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7A" w:rsidRPr="00C56605" w:rsidRDefault="00C56605" w:rsidP="00C56605">
      <w:pPr>
        <w:spacing w:after="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 Заведующий ______________</w:t>
      </w:r>
      <w:r w:rsidRPr="00C56605">
        <w:rPr>
          <w:rFonts w:ascii="Times New Roman" w:eastAsia="Times New Roman" w:hAnsi="Times New Roman" w:cs="Times New Roman"/>
          <w:sz w:val="28"/>
          <w:szCs w:val="28"/>
          <w:lang w:eastAsia="ru-RU"/>
        </w:rPr>
        <w:t xml:space="preserve"> И.Ю.Полякова</w:t>
      </w:r>
    </w:p>
    <w:p w:rsidR="00C56605" w:rsidRPr="00C56605" w:rsidRDefault="00C56605" w:rsidP="00C56605">
      <w:pPr>
        <w:spacing w:after="0" w:line="240" w:lineRule="atLeast"/>
        <w:jc w:val="right"/>
        <w:rPr>
          <w:rFonts w:ascii="Times New Roman" w:eastAsia="Times New Roman" w:hAnsi="Times New Roman" w:cs="Times New Roman"/>
          <w:sz w:val="28"/>
          <w:szCs w:val="28"/>
          <w:lang w:eastAsia="ru-RU"/>
        </w:rPr>
      </w:pPr>
      <w:r w:rsidRPr="00C56605">
        <w:rPr>
          <w:rFonts w:ascii="Times New Roman" w:eastAsia="Times New Roman" w:hAnsi="Times New Roman" w:cs="Times New Roman"/>
          <w:sz w:val="28"/>
          <w:szCs w:val="28"/>
          <w:lang w:eastAsia="ru-RU"/>
        </w:rPr>
        <w:t xml:space="preserve">Приказ </w:t>
      </w:r>
      <w:r w:rsidR="00053BAE">
        <w:rPr>
          <w:rFonts w:ascii="Times New Roman" w:eastAsia="Times New Roman" w:hAnsi="Times New Roman" w:cs="Times New Roman"/>
          <w:sz w:val="28"/>
          <w:szCs w:val="28"/>
          <w:lang w:eastAsia="ru-RU"/>
        </w:rPr>
        <w:t>№01-11/44/1 от 16.09.2015г.</w:t>
      </w:r>
    </w:p>
    <w:p w:rsidR="002B107A" w:rsidRPr="00D14329" w:rsidRDefault="002B107A" w:rsidP="00C56605">
      <w:pPr>
        <w:spacing w:after="0" w:line="240" w:lineRule="atLeast"/>
        <w:jc w:val="right"/>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p>
    <w:p w:rsidR="00DD637D" w:rsidRDefault="00DD637D" w:rsidP="002B107A">
      <w:pPr>
        <w:spacing w:after="0" w:line="240" w:lineRule="atLeast"/>
        <w:jc w:val="center"/>
        <w:rPr>
          <w:rFonts w:ascii="Monotype Corsiva" w:eastAsia="Times New Roman" w:hAnsi="Monotype Corsiva" w:cs="Times New Roman"/>
          <w:b/>
          <w:sz w:val="96"/>
          <w:szCs w:val="96"/>
          <w:lang w:eastAsia="ru-RU"/>
        </w:rPr>
      </w:pPr>
    </w:p>
    <w:p w:rsidR="002B107A" w:rsidRPr="00DD637D" w:rsidRDefault="002B107A" w:rsidP="002B107A">
      <w:pPr>
        <w:spacing w:after="0" w:line="240" w:lineRule="atLeast"/>
        <w:jc w:val="center"/>
        <w:rPr>
          <w:rFonts w:ascii="Monotype Corsiva" w:eastAsia="Times New Roman" w:hAnsi="Monotype Corsiva" w:cs="Times New Roman"/>
          <w:b/>
          <w:sz w:val="96"/>
          <w:szCs w:val="96"/>
          <w:lang w:eastAsia="ru-RU"/>
        </w:rPr>
      </w:pPr>
      <w:r w:rsidRPr="00DD637D">
        <w:rPr>
          <w:rFonts w:ascii="Monotype Corsiva" w:eastAsia="Times New Roman" w:hAnsi="Monotype Corsiva" w:cs="Times New Roman"/>
          <w:b/>
          <w:sz w:val="96"/>
          <w:szCs w:val="96"/>
          <w:lang w:eastAsia="ru-RU"/>
        </w:rPr>
        <w:t xml:space="preserve">Основная образовательная программа  </w:t>
      </w:r>
    </w:p>
    <w:p w:rsidR="00DD637D" w:rsidRDefault="00DD637D" w:rsidP="002B107A">
      <w:pPr>
        <w:spacing w:after="0" w:line="240" w:lineRule="atLeast"/>
        <w:jc w:val="center"/>
        <w:rPr>
          <w:rFonts w:ascii="Monotype Corsiva" w:eastAsia="Times New Roman" w:hAnsi="Monotype Corsiva" w:cs="Times New Roman"/>
          <w:b/>
          <w:sz w:val="72"/>
          <w:szCs w:val="72"/>
          <w:lang w:eastAsia="ru-RU"/>
        </w:rPr>
      </w:pPr>
      <w:r w:rsidRPr="00DD637D">
        <w:rPr>
          <w:rFonts w:ascii="Monotype Corsiva" w:eastAsia="Times New Roman" w:hAnsi="Monotype Corsiva" w:cs="Times New Roman"/>
          <w:b/>
          <w:sz w:val="72"/>
          <w:szCs w:val="72"/>
          <w:lang w:eastAsia="ru-RU"/>
        </w:rPr>
        <w:t>МДОУ «Детский сад №237»</w:t>
      </w:r>
      <w:r>
        <w:rPr>
          <w:rFonts w:ascii="Monotype Corsiva" w:eastAsia="Times New Roman" w:hAnsi="Monotype Corsiva" w:cs="Times New Roman"/>
          <w:b/>
          <w:sz w:val="72"/>
          <w:szCs w:val="72"/>
          <w:lang w:eastAsia="ru-RU"/>
        </w:rPr>
        <w:t xml:space="preserve"> </w:t>
      </w:r>
    </w:p>
    <w:p w:rsidR="00DD637D" w:rsidRPr="00DD637D" w:rsidRDefault="00DD637D" w:rsidP="002B107A">
      <w:pPr>
        <w:spacing w:after="0" w:line="240" w:lineRule="atLeast"/>
        <w:jc w:val="center"/>
        <w:rPr>
          <w:rFonts w:ascii="Monotype Corsiva" w:eastAsia="Times New Roman" w:hAnsi="Monotype Corsiva" w:cs="Times New Roman"/>
          <w:b/>
          <w:sz w:val="72"/>
          <w:szCs w:val="72"/>
          <w:lang w:eastAsia="ru-RU"/>
        </w:rPr>
      </w:pPr>
      <w:r>
        <w:rPr>
          <w:rFonts w:ascii="Monotype Corsiva" w:eastAsia="Times New Roman" w:hAnsi="Monotype Corsiva" w:cs="Times New Roman"/>
          <w:b/>
          <w:sz w:val="72"/>
          <w:szCs w:val="72"/>
          <w:lang w:eastAsia="ru-RU"/>
        </w:rPr>
        <w:t>города Ярославля</w:t>
      </w:r>
    </w:p>
    <w:p w:rsidR="002B107A" w:rsidRPr="00C56605" w:rsidRDefault="002B107A" w:rsidP="00C56605">
      <w:pPr>
        <w:spacing w:after="0" w:line="240" w:lineRule="atLeast"/>
        <w:rPr>
          <w:rFonts w:ascii="Times New Roman" w:eastAsia="Times New Roman" w:hAnsi="Times New Roman" w:cs="Times New Roman"/>
          <w:b/>
          <w:sz w:val="72"/>
          <w:szCs w:val="72"/>
          <w:lang w:eastAsia="ru-RU"/>
        </w:rPr>
      </w:pPr>
    </w:p>
    <w:p w:rsidR="002B107A" w:rsidRPr="00D14329" w:rsidRDefault="002B107A" w:rsidP="002B107A">
      <w:pPr>
        <w:spacing w:after="0" w:line="240" w:lineRule="atLeast"/>
        <w:jc w:val="center"/>
        <w:rPr>
          <w:rFonts w:ascii="Times New Roman" w:eastAsia="Times New Roman" w:hAnsi="Times New Roman" w:cs="Times New Roman"/>
          <w:sz w:val="28"/>
          <w:szCs w:val="28"/>
          <w:lang w:eastAsia="ru-RU"/>
        </w:rPr>
      </w:pPr>
    </w:p>
    <w:p w:rsidR="00C56605" w:rsidRPr="00C56605" w:rsidRDefault="00C56605" w:rsidP="00C56605">
      <w:pPr>
        <w:spacing w:after="0" w:line="240" w:lineRule="auto"/>
        <w:jc w:val="right"/>
        <w:rPr>
          <w:rFonts w:ascii="Times New Roman" w:eastAsia="Times New Roman" w:hAnsi="Times New Roman" w:cs="Times New Roman"/>
          <w:sz w:val="28"/>
          <w:szCs w:val="28"/>
          <w:lang w:eastAsia="ru-RU"/>
        </w:rPr>
      </w:pPr>
      <w:r w:rsidRPr="00C56605">
        <w:rPr>
          <w:rFonts w:ascii="Times New Roman" w:eastAsia="Times New Roman" w:hAnsi="Times New Roman" w:cs="Times New Roman"/>
          <w:sz w:val="28"/>
          <w:szCs w:val="28"/>
          <w:lang w:eastAsia="ru-RU"/>
        </w:rPr>
        <w:t>Принято  на заседании  педагогического  совета</w:t>
      </w:r>
    </w:p>
    <w:p w:rsidR="00C56605" w:rsidRPr="00C56605" w:rsidRDefault="00C56605" w:rsidP="00C56605">
      <w:pPr>
        <w:spacing w:after="0" w:line="240" w:lineRule="auto"/>
        <w:jc w:val="right"/>
        <w:rPr>
          <w:rFonts w:ascii="Times New Roman" w:eastAsia="Times New Roman" w:hAnsi="Times New Roman" w:cs="Times New Roman"/>
          <w:sz w:val="28"/>
          <w:szCs w:val="28"/>
          <w:lang w:eastAsia="ru-RU"/>
        </w:rPr>
      </w:pPr>
      <w:r w:rsidRPr="00C566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Протокол №1от 16.09.2015</w:t>
      </w:r>
    </w:p>
    <w:p w:rsidR="002B107A" w:rsidRPr="00D14329" w:rsidRDefault="002B107A" w:rsidP="002B107A">
      <w:pPr>
        <w:spacing w:after="0" w:line="240" w:lineRule="atLeast"/>
        <w:jc w:val="center"/>
        <w:rPr>
          <w:rFonts w:ascii="Times New Roman" w:eastAsia="Times New Roman" w:hAnsi="Times New Roman" w:cs="Times New Roman"/>
          <w:sz w:val="28"/>
          <w:szCs w:val="28"/>
          <w:lang w:eastAsia="ru-RU"/>
        </w:rPr>
      </w:pPr>
    </w:p>
    <w:p w:rsidR="009555EF" w:rsidRPr="00D14329" w:rsidRDefault="009555EF" w:rsidP="00DD637D">
      <w:pPr>
        <w:tabs>
          <w:tab w:val="center" w:pos="7699"/>
          <w:tab w:val="right" w:pos="15398"/>
        </w:tabs>
        <w:spacing w:after="0" w:line="240" w:lineRule="atLeast"/>
        <w:jc w:val="right"/>
        <w:rPr>
          <w:rFonts w:ascii="Calibri" w:eastAsia="Times New Roman" w:hAnsi="Calibri" w:cs="Times New Roman"/>
          <w:sz w:val="28"/>
          <w:szCs w:val="28"/>
          <w:lang w:eastAsia="ru-RU"/>
        </w:rPr>
      </w:pPr>
    </w:p>
    <w:p w:rsidR="002B107A" w:rsidRPr="00D14329" w:rsidRDefault="002B107A" w:rsidP="00D14329">
      <w:pPr>
        <w:tabs>
          <w:tab w:val="left" w:pos="3500"/>
        </w:tabs>
        <w:jc w:val="center"/>
        <w:rPr>
          <w:rFonts w:ascii="Times New Roman" w:eastAsia="Times New Roman" w:hAnsi="Times New Roman" w:cs="Times New Roman"/>
          <w:sz w:val="28"/>
          <w:szCs w:val="28"/>
          <w:lang w:eastAsia="ru-RU"/>
        </w:rPr>
      </w:pPr>
      <w:r w:rsidRPr="00D14329">
        <w:rPr>
          <w:rFonts w:ascii="Times New Roman" w:eastAsia="Times New Roman" w:hAnsi="Times New Roman" w:cs="Times New Roman"/>
          <w:sz w:val="28"/>
          <w:szCs w:val="28"/>
          <w:lang w:eastAsia="ru-RU"/>
        </w:rPr>
        <w:t>2015 год.</w:t>
      </w:r>
      <w:r w:rsidR="00C56605">
        <w:rPr>
          <w:rFonts w:ascii="Times New Roman" w:eastAsia="Times New Roman" w:hAnsi="Times New Roman" w:cs="Times New Roman"/>
          <w:sz w:val="28"/>
          <w:szCs w:val="28"/>
          <w:lang w:eastAsia="ru-RU"/>
        </w:rPr>
        <w:t xml:space="preserve">              </w:t>
      </w:r>
    </w:p>
    <w:p w:rsidR="00DD637D" w:rsidRDefault="00DD637D" w:rsidP="002B107A">
      <w:pPr>
        <w:tabs>
          <w:tab w:val="left" w:pos="4110"/>
        </w:tabs>
        <w:jc w:val="center"/>
        <w:rPr>
          <w:rFonts w:ascii="Times New Roman" w:eastAsia="Times New Roman" w:hAnsi="Times New Roman" w:cs="Times New Roman"/>
          <w:sz w:val="24"/>
          <w:szCs w:val="24"/>
          <w:lang w:eastAsia="ru-RU"/>
        </w:rPr>
      </w:pPr>
    </w:p>
    <w:p w:rsidR="002B107A" w:rsidRPr="001970B2" w:rsidRDefault="002B107A" w:rsidP="002B107A">
      <w:pPr>
        <w:tabs>
          <w:tab w:val="left" w:pos="4110"/>
        </w:tabs>
        <w:jc w:val="center"/>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Содержание.</w:t>
      </w:r>
    </w:p>
    <w:p w:rsidR="002B107A" w:rsidRPr="001970B2" w:rsidRDefault="002B107A" w:rsidP="002B107A">
      <w:pPr>
        <w:tabs>
          <w:tab w:val="left" w:pos="4110"/>
        </w:tabs>
        <w:spacing w:after="0" w:line="240" w:lineRule="atLeast"/>
        <w:rPr>
          <w:rFonts w:ascii="Calibri" w:eastAsia="Times New Roman" w:hAnsi="Calibri" w:cs="Times New Roman"/>
          <w:sz w:val="24"/>
          <w:szCs w:val="24"/>
          <w:lang w:eastAsia="ru-RU"/>
        </w:rPr>
      </w:pPr>
      <w:r w:rsidRPr="001970B2">
        <w:rPr>
          <w:rFonts w:ascii="Times New Roman" w:eastAsia="Times New Roman" w:hAnsi="Times New Roman" w:cs="Times New Roman"/>
          <w:b/>
          <w:sz w:val="24"/>
          <w:szCs w:val="24"/>
          <w:lang w:val="en-US" w:eastAsia="ru-RU"/>
        </w:rPr>
        <w:t>I</w:t>
      </w:r>
      <w:r w:rsidRPr="001970B2">
        <w:rPr>
          <w:rFonts w:ascii="Times New Roman" w:eastAsia="Times New Roman" w:hAnsi="Times New Roman" w:cs="Times New Roman"/>
          <w:b/>
          <w:sz w:val="24"/>
          <w:szCs w:val="24"/>
          <w:lang w:eastAsia="ru-RU"/>
        </w:rPr>
        <w:t>. Целевой раздел:</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1. Пояснительная записка</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1.1. Цели и задачи реализации Программы</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1.2. Принципы и подходы к формированию Программы</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1.3. Характеристики особенностей развития детей раннего и дошкольного возраста</w:t>
      </w:r>
    </w:p>
    <w:p w:rsidR="002B107A" w:rsidRPr="001970B2" w:rsidRDefault="002B107A" w:rsidP="002B107A">
      <w:pPr>
        <w:spacing w:after="0" w:line="240" w:lineRule="atLeast"/>
        <w:jc w:val="both"/>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1.4. Планируемые результаты освоения программы (</w:t>
      </w:r>
      <w:r w:rsidRPr="001970B2">
        <w:rPr>
          <w:rFonts w:ascii="Times New Roman" w:eastAsia="Times New Roman" w:hAnsi="Times New Roman" w:cs="Times New Roman"/>
          <w:bCs/>
          <w:sz w:val="24"/>
          <w:szCs w:val="24"/>
          <w:lang w:eastAsia="ru-RU"/>
        </w:rPr>
        <w:t>конкретизируют требования ФГОС ДО к целевым ориентирам в обязательной части и части, формируемой участниками образовательного процесса</w:t>
      </w:r>
      <w:r w:rsidRPr="001970B2">
        <w:rPr>
          <w:rFonts w:ascii="Times New Roman" w:eastAsia="Times New Roman" w:hAnsi="Times New Roman" w:cs="Times New Roman"/>
          <w:sz w:val="24"/>
          <w:szCs w:val="24"/>
          <w:lang w:eastAsia="ru-RU"/>
        </w:rPr>
        <w:t xml:space="preserve">) </w:t>
      </w:r>
    </w:p>
    <w:p w:rsidR="002B107A" w:rsidRPr="001970B2" w:rsidRDefault="002B107A" w:rsidP="002B107A">
      <w:pPr>
        <w:spacing w:after="0" w:line="240" w:lineRule="atLeast"/>
        <w:rPr>
          <w:rFonts w:ascii="Times New Roman" w:eastAsia="Times New Roman" w:hAnsi="Times New Roman" w:cs="Times New Roman"/>
          <w:b/>
          <w:sz w:val="24"/>
          <w:szCs w:val="24"/>
          <w:lang w:eastAsia="ru-RU"/>
        </w:rPr>
      </w:pPr>
      <w:r w:rsidRPr="001970B2">
        <w:rPr>
          <w:rFonts w:ascii="Times New Roman" w:eastAsia="Times New Roman" w:hAnsi="Times New Roman" w:cs="Times New Roman"/>
          <w:b/>
          <w:sz w:val="24"/>
          <w:szCs w:val="24"/>
          <w:lang w:val="en-US" w:eastAsia="ru-RU"/>
        </w:rPr>
        <w:t>II</w:t>
      </w:r>
      <w:r w:rsidRPr="001970B2">
        <w:rPr>
          <w:rFonts w:ascii="Times New Roman" w:eastAsia="Times New Roman" w:hAnsi="Times New Roman" w:cs="Times New Roman"/>
          <w:b/>
          <w:sz w:val="24"/>
          <w:szCs w:val="24"/>
          <w:lang w:eastAsia="ru-RU"/>
        </w:rPr>
        <w:t>.Содержательный раздел</w:t>
      </w:r>
    </w:p>
    <w:p w:rsidR="002B107A" w:rsidRPr="001970B2" w:rsidRDefault="002B107A" w:rsidP="002B107A">
      <w:pPr>
        <w:spacing w:after="0" w:line="240" w:lineRule="atLeast"/>
        <w:rPr>
          <w:rFonts w:ascii="Times New Roman" w:eastAsia="Times New Roman" w:hAnsi="Times New Roman" w:cs="Times New Roman"/>
          <w:b/>
          <w:sz w:val="24"/>
          <w:szCs w:val="24"/>
          <w:lang w:eastAsia="ru-RU"/>
        </w:rPr>
      </w:pPr>
      <w:r w:rsidRPr="001970B2">
        <w:rPr>
          <w:rFonts w:ascii="Times New Roman" w:eastAsia="Times New Roman" w:hAnsi="Times New Roman" w:cs="Times New Roman"/>
          <w:b/>
          <w:bCs/>
          <w:sz w:val="24"/>
          <w:szCs w:val="24"/>
          <w:lang w:eastAsia="ru-RU"/>
        </w:rPr>
        <w:t>Общее содержание программы, обеспечивающее полноценное развитие личности детей</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bCs/>
          <w:sz w:val="24"/>
          <w:szCs w:val="24"/>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EB4F9B" w:rsidRDefault="002B107A" w:rsidP="002B107A">
      <w:pPr>
        <w:spacing w:after="0" w:line="240" w:lineRule="atLeast"/>
        <w:rPr>
          <w:rFonts w:ascii="Times New Roman" w:eastAsia="Times New Roman" w:hAnsi="Times New Roman" w:cs="Times New Roman"/>
          <w:bCs/>
          <w:sz w:val="24"/>
          <w:szCs w:val="24"/>
          <w:lang w:eastAsia="ru-RU"/>
        </w:rPr>
      </w:pPr>
      <w:r w:rsidRPr="001970B2">
        <w:rPr>
          <w:rFonts w:ascii="Times New Roman" w:eastAsia="Times New Roman" w:hAnsi="Times New Roman" w:cs="Times New Roman"/>
          <w:bCs/>
          <w:sz w:val="24"/>
          <w:szCs w:val="24"/>
          <w:lang w:eastAsia="ru-RU"/>
        </w:rPr>
        <w:t>2.2. Описание вариативных форм, способов, методов и средств реализац</w:t>
      </w:r>
      <w:r w:rsidR="00106912">
        <w:rPr>
          <w:rFonts w:ascii="Times New Roman" w:eastAsia="Times New Roman" w:hAnsi="Times New Roman" w:cs="Times New Roman"/>
          <w:bCs/>
          <w:sz w:val="24"/>
          <w:szCs w:val="24"/>
          <w:lang w:eastAsia="ru-RU"/>
        </w:rPr>
        <w:t>ии Программы</w:t>
      </w:r>
    </w:p>
    <w:p w:rsidR="002B107A" w:rsidRPr="00EB4F9B" w:rsidRDefault="00EB4F9B" w:rsidP="00EB4F9B">
      <w:pPr>
        <w:widowControl w:val="0"/>
        <w:autoSpaceDE w:val="0"/>
        <w:autoSpaceDN w:val="0"/>
        <w:adjustRightInd w:val="0"/>
        <w:spacing w:after="0" w:line="240" w:lineRule="auto"/>
        <w:rPr>
          <w:rFonts w:ascii="Times New Roman" w:eastAsia="Calibri" w:hAnsi="Times New Roman" w:cs="Times New Roman"/>
          <w:sz w:val="24"/>
          <w:szCs w:val="24"/>
        </w:rPr>
      </w:pPr>
      <w:r w:rsidRPr="00EB4F9B">
        <w:rPr>
          <w:rFonts w:ascii="Times New Roman" w:eastAsia="Calibri" w:hAnsi="Times New Roman" w:cs="Times New Roman"/>
          <w:sz w:val="24"/>
          <w:szCs w:val="24"/>
        </w:rPr>
        <w:t>2.3 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2B107A" w:rsidRPr="001970B2" w:rsidRDefault="00106912" w:rsidP="002B107A">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2.4</w:t>
      </w:r>
      <w:r w:rsidR="002B107A" w:rsidRPr="001970B2">
        <w:rPr>
          <w:rFonts w:ascii="Times New Roman" w:eastAsia="Times New Roman" w:hAnsi="Times New Roman" w:cs="Times New Roman"/>
          <w:bCs/>
          <w:sz w:val="24"/>
          <w:szCs w:val="24"/>
          <w:lang w:eastAsia="ru-RU"/>
        </w:rPr>
        <w:t>. Описание образовательной деятельности по профессиональной коррекции нарушений развития детей</w:t>
      </w:r>
      <w:r w:rsidR="00EB4F9B">
        <w:rPr>
          <w:rFonts w:ascii="Times New Roman" w:eastAsia="Times New Roman" w:hAnsi="Times New Roman" w:cs="Times New Roman"/>
          <w:bCs/>
          <w:sz w:val="24"/>
          <w:szCs w:val="24"/>
          <w:lang w:eastAsia="ru-RU"/>
        </w:rPr>
        <w:t>(</w:t>
      </w:r>
      <w:r w:rsidR="002B107A" w:rsidRPr="001970B2">
        <w:rPr>
          <w:rFonts w:ascii="Times New Roman" w:eastAsia="Times New Roman" w:hAnsi="Times New Roman" w:cs="Times New Roman"/>
          <w:bCs/>
          <w:sz w:val="24"/>
          <w:szCs w:val="24"/>
          <w:lang w:eastAsia="ru-RU"/>
        </w:rPr>
        <w:t xml:space="preserve"> в случае, если эта работа предусмотрена Программой </w:t>
      </w:r>
      <w:r w:rsidR="00EB4F9B">
        <w:rPr>
          <w:rFonts w:ascii="Times New Roman" w:eastAsia="Times New Roman" w:hAnsi="Times New Roman" w:cs="Times New Roman"/>
          <w:bCs/>
          <w:sz w:val="24"/>
          <w:szCs w:val="24"/>
          <w:lang w:eastAsia="ru-RU"/>
        </w:rPr>
        <w:t>)</w:t>
      </w:r>
    </w:p>
    <w:p w:rsidR="002B107A" w:rsidRPr="001970B2" w:rsidRDefault="00106912" w:rsidP="002B107A">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2.5</w:t>
      </w:r>
      <w:r w:rsidR="002B107A" w:rsidRPr="001970B2">
        <w:rPr>
          <w:rFonts w:ascii="Times New Roman" w:eastAsia="Times New Roman" w:hAnsi="Times New Roman" w:cs="Times New Roman"/>
          <w:bCs/>
          <w:sz w:val="24"/>
          <w:szCs w:val="24"/>
          <w:lang w:eastAsia="ru-RU"/>
        </w:rPr>
        <w:t xml:space="preserve">.  Особенности образовательной деятельности разных видов и культурных практик; </w:t>
      </w:r>
    </w:p>
    <w:p w:rsidR="002B107A" w:rsidRPr="001970B2" w:rsidRDefault="00106912" w:rsidP="002B107A">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2.6</w:t>
      </w:r>
      <w:r w:rsidR="002B107A" w:rsidRPr="001970B2">
        <w:rPr>
          <w:rFonts w:ascii="Times New Roman" w:eastAsia="Times New Roman" w:hAnsi="Times New Roman" w:cs="Times New Roman"/>
          <w:bCs/>
          <w:sz w:val="24"/>
          <w:szCs w:val="24"/>
          <w:lang w:eastAsia="ru-RU"/>
        </w:rPr>
        <w:t xml:space="preserve">. Способы и направления поддержки детской инициативы; </w:t>
      </w:r>
    </w:p>
    <w:p w:rsidR="002B107A" w:rsidRPr="001970B2" w:rsidRDefault="00106912" w:rsidP="002B107A">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2.7</w:t>
      </w:r>
      <w:r w:rsidR="002B107A" w:rsidRPr="001970B2">
        <w:rPr>
          <w:rFonts w:ascii="Times New Roman" w:eastAsia="Times New Roman" w:hAnsi="Times New Roman" w:cs="Times New Roman"/>
          <w:bCs/>
          <w:sz w:val="24"/>
          <w:szCs w:val="24"/>
          <w:lang w:eastAsia="ru-RU"/>
        </w:rPr>
        <w:t xml:space="preserve">. Особенности взаимодействия педагогического коллектива с семьями воспитанников; </w:t>
      </w:r>
    </w:p>
    <w:p w:rsidR="002B107A" w:rsidRPr="001970B2" w:rsidRDefault="00106912" w:rsidP="002B107A">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2.8</w:t>
      </w:r>
      <w:r w:rsidR="002B107A" w:rsidRPr="001970B2">
        <w:rPr>
          <w:rFonts w:ascii="Times New Roman" w:eastAsia="Times New Roman" w:hAnsi="Times New Roman" w:cs="Times New Roman"/>
          <w:bCs/>
          <w:sz w:val="24"/>
          <w:szCs w:val="24"/>
          <w:lang w:eastAsia="ru-RU"/>
        </w:rPr>
        <w:t>. Иные характеристики содержания Программы, наиболее существенные с точки зрения авторов Программы</w:t>
      </w:r>
      <w:r w:rsidR="002B107A" w:rsidRPr="001970B2">
        <w:rPr>
          <w:rFonts w:ascii="Times New Roman" w:eastAsia="Times New Roman" w:hAnsi="Times New Roman" w:cs="Times New Roman"/>
          <w:sz w:val="24"/>
          <w:szCs w:val="24"/>
          <w:lang w:eastAsia="ru-RU"/>
        </w:rPr>
        <w:t xml:space="preserve">. </w:t>
      </w:r>
    </w:p>
    <w:p w:rsidR="002B107A" w:rsidRPr="001970B2" w:rsidRDefault="002B107A" w:rsidP="002B107A">
      <w:pPr>
        <w:spacing w:after="0" w:line="240" w:lineRule="atLeast"/>
        <w:rPr>
          <w:rFonts w:ascii="Times New Roman" w:eastAsia="Times New Roman" w:hAnsi="Times New Roman" w:cs="Times New Roman"/>
          <w:b/>
          <w:sz w:val="24"/>
          <w:szCs w:val="24"/>
          <w:lang w:eastAsia="ru-RU"/>
        </w:rPr>
      </w:pPr>
      <w:r w:rsidRPr="001970B2">
        <w:rPr>
          <w:rFonts w:ascii="Times New Roman" w:eastAsia="Times New Roman" w:hAnsi="Times New Roman" w:cs="Times New Roman"/>
          <w:b/>
          <w:sz w:val="24"/>
          <w:szCs w:val="24"/>
          <w:lang w:val="en-US" w:eastAsia="ru-RU"/>
        </w:rPr>
        <w:t>III</w:t>
      </w:r>
      <w:r w:rsidRPr="001970B2">
        <w:rPr>
          <w:rFonts w:ascii="Times New Roman" w:eastAsia="Times New Roman" w:hAnsi="Times New Roman" w:cs="Times New Roman"/>
          <w:b/>
          <w:sz w:val="24"/>
          <w:szCs w:val="24"/>
          <w:lang w:eastAsia="ru-RU"/>
        </w:rPr>
        <w:t>. Организационный раздел</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 xml:space="preserve">3.1Материально-техническое обеспечение Программы, обеспеченность методическими материалами и средствами обучения и воспитания </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 xml:space="preserve">3.2. Распорядок и /или режим дня </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3.3. Особенности традиционных событий, праздников, мероприятий</w:t>
      </w:r>
    </w:p>
    <w:p w:rsidR="002B107A" w:rsidRPr="001970B2"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 xml:space="preserve">3.4.Особенности организации развивающей предметно-пространственной среды </w:t>
      </w:r>
    </w:p>
    <w:p w:rsidR="002B107A" w:rsidRPr="001970B2" w:rsidRDefault="002B107A" w:rsidP="002B107A">
      <w:pPr>
        <w:spacing w:after="0" w:line="240" w:lineRule="atLeast"/>
        <w:rPr>
          <w:rFonts w:ascii="Times New Roman" w:eastAsia="Times New Roman" w:hAnsi="Times New Roman" w:cs="Times New Roman"/>
          <w:b/>
          <w:sz w:val="24"/>
          <w:szCs w:val="24"/>
          <w:lang w:eastAsia="ru-RU"/>
        </w:rPr>
      </w:pPr>
      <w:r w:rsidRPr="001970B2">
        <w:rPr>
          <w:rFonts w:ascii="Times New Roman" w:eastAsia="Times New Roman" w:hAnsi="Times New Roman" w:cs="Times New Roman"/>
          <w:b/>
          <w:sz w:val="24"/>
          <w:szCs w:val="24"/>
          <w:lang w:eastAsia="ru-RU"/>
        </w:rPr>
        <w:t>Дополнительный раздел Программы</w:t>
      </w:r>
    </w:p>
    <w:p w:rsidR="005D2847" w:rsidRPr="005D2847" w:rsidRDefault="002B107A" w:rsidP="002B107A">
      <w:pPr>
        <w:spacing w:after="0" w:line="240" w:lineRule="atLeast"/>
        <w:rPr>
          <w:rFonts w:ascii="Times New Roman" w:eastAsia="Times New Roman" w:hAnsi="Times New Roman" w:cs="Times New Roman"/>
          <w:sz w:val="24"/>
          <w:szCs w:val="24"/>
          <w:lang w:eastAsia="ru-RU"/>
        </w:rPr>
      </w:pPr>
      <w:r w:rsidRPr="001970B2">
        <w:rPr>
          <w:rFonts w:ascii="Times New Roman" w:eastAsia="Times New Roman" w:hAnsi="Times New Roman" w:cs="Times New Roman"/>
          <w:sz w:val="24"/>
          <w:szCs w:val="24"/>
          <w:lang w:eastAsia="ru-RU"/>
        </w:rPr>
        <w:t>(ориентирован на родителей, доступен для ознакомления)</w:t>
      </w:r>
    </w:p>
    <w:p w:rsidR="001F7A3B" w:rsidRPr="005D2847" w:rsidRDefault="005D2847" w:rsidP="005D2847">
      <w:pPr>
        <w:tabs>
          <w:tab w:val="left" w:pos="4110"/>
        </w:tabs>
        <w:spacing w:after="0" w:line="240" w:lineRule="atLeast"/>
        <w:rPr>
          <w:rFonts w:ascii="Times New Roman" w:eastAsia="Times New Roman" w:hAnsi="Times New Roman" w:cs="Times New Roman"/>
          <w:sz w:val="24"/>
          <w:szCs w:val="24"/>
          <w:lang w:eastAsia="ru-RU"/>
        </w:rPr>
      </w:pPr>
      <w:r w:rsidRPr="005D2847">
        <w:rPr>
          <w:rFonts w:ascii="Times New Roman" w:eastAsia="Times New Roman" w:hAnsi="Times New Roman" w:cs="Times New Roman"/>
          <w:sz w:val="24"/>
          <w:szCs w:val="24"/>
          <w:lang w:eastAsia="ru-RU"/>
        </w:rPr>
        <w:t>Презентация основной образовательной программы</w:t>
      </w:r>
    </w:p>
    <w:p w:rsidR="005D2847" w:rsidRPr="005D2847" w:rsidRDefault="005D2847" w:rsidP="002B107A">
      <w:pPr>
        <w:tabs>
          <w:tab w:val="left" w:pos="4110"/>
        </w:tabs>
        <w:spacing w:after="0" w:line="240" w:lineRule="atLeast"/>
        <w:jc w:val="center"/>
        <w:rPr>
          <w:rFonts w:ascii="Times New Roman" w:eastAsia="Times New Roman" w:hAnsi="Times New Roman" w:cs="Times New Roman"/>
          <w:sz w:val="24"/>
          <w:szCs w:val="24"/>
          <w:lang w:eastAsia="ru-RU"/>
        </w:rPr>
      </w:pPr>
    </w:p>
    <w:p w:rsidR="005D2847" w:rsidRDefault="005D2847" w:rsidP="002B107A">
      <w:pPr>
        <w:tabs>
          <w:tab w:val="left" w:pos="4110"/>
        </w:tabs>
        <w:spacing w:after="0" w:line="240" w:lineRule="atLeast"/>
        <w:jc w:val="center"/>
        <w:rPr>
          <w:rFonts w:ascii="Times New Roman" w:eastAsia="Times New Roman" w:hAnsi="Times New Roman" w:cs="Times New Roman"/>
          <w:b/>
          <w:sz w:val="24"/>
          <w:szCs w:val="24"/>
          <w:lang w:eastAsia="ru-RU"/>
        </w:rPr>
      </w:pPr>
    </w:p>
    <w:p w:rsidR="005D2847" w:rsidRDefault="005D2847" w:rsidP="002B107A">
      <w:pPr>
        <w:tabs>
          <w:tab w:val="left" w:pos="4110"/>
        </w:tabs>
        <w:spacing w:after="0" w:line="240" w:lineRule="atLeast"/>
        <w:jc w:val="center"/>
        <w:rPr>
          <w:rFonts w:ascii="Times New Roman" w:eastAsia="Times New Roman" w:hAnsi="Times New Roman" w:cs="Times New Roman"/>
          <w:b/>
          <w:sz w:val="24"/>
          <w:szCs w:val="24"/>
          <w:lang w:eastAsia="ru-RU"/>
        </w:rPr>
      </w:pPr>
    </w:p>
    <w:p w:rsidR="005D2847" w:rsidRDefault="005D2847" w:rsidP="002B107A">
      <w:pPr>
        <w:tabs>
          <w:tab w:val="left" w:pos="4110"/>
        </w:tabs>
        <w:spacing w:after="0" w:line="240" w:lineRule="atLeast"/>
        <w:jc w:val="center"/>
        <w:rPr>
          <w:rFonts w:ascii="Times New Roman" w:eastAsia="Times New Roman" w:hAnsi="Times New Roman" w:cs="Times New Roman"/>
          <w:b/>
          <w:sz w:val="24"/>
          <w:szCs w:val="24"/>
          <w:lang w:eastAsia="ru-RU"/>
        </w:rPr>
      </w:pPr>
    </w:p>
    <w:p w:rsidR="002B107A" w:rsidRPr="001F7A3B" w:rsidRDefault="002B107A" w:rsidP="002B107A">
      <w:pPr>
        <w:tabs>
          <w:tab w:val="left" w:pos="4110"/>
        </w:tabs>
        <w:spacing w:after="0" w:line="240" w:lineRule="atLeast"/>
        <w:jc w:val="center"/>
        <w:rPr>
          <w:rFonts w:ascii="Calibri" w:eastAsia="Times New Roman" w:hAnsi="Calibri" w:cs="Times New Roman"/>
          <w:sz w:val="28"/>
          <w:szCs w:val="28"/>
          <w:lang w:eastAsia="ru-RU"/>
        </w:rPr>
      </w:pPr>
      <w:r w:rsidRPr="001F7A3B">
        <w:rPr>
          <w:rFonts w:ascii="Times New Roman" w:eastAsia="Times New Roman" w:hAnsi="Times New Roman" w:cs="Times New Roman"/>
          <w:b/>
          <w:sz w:val="28"/>
          <w:szCs w:val="28"/>
          <w:lang w:val="en-US" w:eastAsia="ru-RU"/>
        </w:rPr>
        <w:lastRenderedPageBreak/>
        <w:t>I</w:t>
      </w:r>
      <w:r w:rsidRPr="001F7A3B">
        <w:rPr>
          <w:rFonts w:ascii="Times New Roman" w:eastAsia="Times New Roman" w:hAnsi="Times New Roman" w:cs="Times New Roman"/>
          <w:b/>
          <w:sz w:val="28"/>
          <w:szCs w:val="28"/>
          <w:lang w:eastAsia="ru-RU"/>
        </w:rPr>
        <w:t>. Целевой раздел:</w:t>
      </w:r>
    </w:p>
    <w:p w:rsidR="002B107A" w:rsidRPr="0074445A" w:rsidRDefault="002B107A" w:rsidP="002B107A">
      <w:pPr>
        <w:spacing w:after="0" w:line="240" w:lineRule="atLeast"/>
        <w:jc w:val="center"/>
        <w:rPr>
          <w:rFonts w:ascii="Times New Roman" w:eastAsia="Times New Roman" w:hAnsi="Times New Roman" w:cs="Times New Roman"/>
          <w:sz w:val="28"/>
          <w:szCs w:val="28"/>
          <w:lang w:eastAsia="ru-RU"/>
        </w:rPr>
      </w:pPr>
      <w:r w:rsidRPr="0074445A">
        <w:rPr>
          <w:rFonts w:ascii="Times New Roman" w:eastAsia="Times New Roman" w:hAnsi="Times New Roman" w:cs="Times New Roman"/>
          <w:sz w:val="28"/>
          <w:szCs w:val="28"/>
          <w:lang w:eastAsia="ru-RU"/>
        </w:rPr>
        <w:t>1. Пояснительная записка</w:t>
      </w:r>
    </w:p>
    <w:p w:rsidR="002B107A" w:rsidRPr="001970B2" w:rsidRDefault="002B107A" w:rsidP="001F7A3B">
      <w:pPr>
        <w:tabs>
          <w:tab w:val="left" w:pos="3375"/>
        </w:tabs>
        <w:spacing w:after="0" w:line="240" w:lineRule="atLeast"/>
        <w:rPr>
          <w:rFonts w:ascii="Times New Roman" w:eastAsia="Times New Roman" w:hAnsi="Times New Roman" w:cs="Times New Roman"/>
          <w:b/>
          <w:bCs/>
          <w:sz w:val="24"/>
          <w:szCs w:val="24"/>
          <w:lang w:eastAsia="ru-RU"/>
        </w:rPr>
      </w:pPr>
      <w:r w:rsidRPr="001970B2">
        <w:rPr>
          <w:rFonts w:ascii="Times New Roman" w:eastAsia="Times New Roman" w:hAnsi="Times New Roman" w:cs="Times New Roman"/>
          <w:b/>
          <w:bCs/>
          <w:sz w:val="24"/>
          <w:szCs w:val="24"/>
          <w:lang w:eastAsia="ru-RU"/>
        </w:rPr>
        <w:t>Основная образовательная  программа -  это нормативно-управленческий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w:t>
      </w:r>
      <w:r w:rsidR="001F7A3B">
        <w:rPr>
          <w:rFonts w:ascii="Times New Roman" w:eastAsia="Times New Roman" w:hAnsi="Times New Roman" w:cs="Times New Roman"/>
          <w:b/>
          <w:bCs/>
          <w:sz w:val="24"/>
          <w:szCs w:val="24"/>
          <w:lang w:eastAsia="ru-RU"/>
        </w:rPr>
        <w:t xml:space="preserve"> </w:t>
      </w:r>
      <w:r w:rsidRPr="001970B2">
        <w:rPr>
          <w:rFonts w:ascii="Times New Roman" w:eastAsia="Times New Roman" w:hAnsi="Times New Roman" w:cs="Times New Roman"/>
          <w:b/>
          <w:bCs/>
          <w:sz w:val="24"/>
          <w:szCs w:val="24"/>
          <w:lang w:eastAsia="ru-RU"/>
        </w:rPr>
        <w:t>и медицинских услуг.</w:t>
      </w:r>
    </w:p>
    <w:p w:rsidR="002B107A" w:rsidRPr="001970B2" w:rsidRDefault="00D14329" w:rsidP="001F7A3B">
      <w:pPr>
        <w:suppressAutoHyphens/>
        <w:spacing w:after="0"/>
        <w:rPr>
          <w:rFonts w:ascii="Times New Roman" w:eastAsia="Times New Roman" w:hAnsi="Times New Roman" w:cs="Times New Roman"/>
          <w:sz w:val="24"/>
          <w:szCs w:val="24"/>
          <w:lang w:eastAsia="ar-SA"/>
        </w:rPr>
      </w:pPr>
      <w:r w:rsidRPr="001970B2">
        <w:rPr>
          <w:rFonts w:ascii="Times New Roman" w:eastAsia="Calibri" w:hAnsi="Times New Roman" w:cs="Times New Roman"/>
          <w:sz w:val="24"/>
          <w:szCs w:val="24"/>
          <w:lang w:eastAsia="ar-SA"/>
        </w:rPr>
        <w:t xml:space="preserve">      </w:t>
      </w:r>
      <w:r w:rsidR="002B107A" w:rsidRPr="001970B2">
        <w:rPr>
          <w:rFonts w:ascii="Times New Roman" w:eastAsia="Times New Roman" w:hAnsi="Times New Roman" w:cs="Times New Roman"/>
          <w:sz w:val="24"/>
          <w:szCs w:val="24"/>
          <w:lang w:eastAsia="ru-RU"/>
        </w:rPr>
        <w:t>Основная о</w:t>
      </w:r>
      <w:r w:rsidR="00566956" w:rsidRPr="001970B2">
        <w:rPr>
          <w:rFonts w:ascii="Times New Roman" w:eastAsia="Times New Roman" w:hAnsi="Times New Roman" w:cs="Times New Roman"/>
          <w:sz w:val="24"/>
          <w:szCs w:val="24"/>
          <w:lang w:eastAsia="ru-RU"/>
        </w:rPr>
        <w:t xml:space="preserve">бразовательная программа </w:t>
      </w:r>
      <w:r w:rsidR="00566956" w:rsidRPr="001970B2">
        <w:rPr>
          <w:rFonts w:ascii="Times New Roman" w:eastAsia="Times New Roman" w:hAnsi="Times New Roman" w:cs="Times New Roman"/>
          <w:b/>
          <w:sz w:val="24"/>
          <w:szCs w:val="24"/>
          <w:lang w:eastAsia="ru-RU"/>
        </w:rPr>
        <w:t xml:space="preserve">детского сада </w:t>
      </w:r>
      <w:r w:rsidR="002B107A" w:rsidRPr="001970B2">
        <w:rPr>
          <w:rFonts w:ascii="Times New Roman" w:eastAsia="Times New Roman" w:hAnsi="Times New Roman" w:cs="Times New Roman"/>
          <w:b/>
          <w:sz w:val="24"/>
          <w:szCs w:val="24"/>
          <w:lang w:eastAsia="ru-RU"/>
        </w:rPr>
        <w:t xml:space="preserve"> </w:t>
      </w:r>
      <w:r w:rsidRPr="001970B2">
        <w:rPr>
          <w:rFonts w:ascii="Times New Roman" w:eastAsia="Times New Roman" w:hAnsi="Times New Roman" w:cs="Times New Roman"/>
          <w:b/>
          <w:sz w:val="24"/>
          <w:szCs w:val="24"/>
          <w:lang w:eastAsia="ru-RU"/>
        </w:rPr>
        <w:t>№ 237</w:t>
      </w:r>
      <w:r w:rsidR="00566956" w:rsidRPr="001970B2">
        <w:rPr>
          <w:rFonts w:ascii="Times New Roman" w:eastAsia="Times New Roman" w:hAnsi="Times New Roman" w:cs="Times New Roman"/>
          <w:sz w:val="24"/>
          <w:szCs w:val="24"/>
          <w:lang w:eastAsia="ru-RU"/>
        </w:rPr>
        <w:t xml:space="preserve">  </w:t>
      </w:r>
      <w:r w:rsidR="002B107A" w:rsidRPr="001970B2">
        <w:rPr>
          <w:rFonts w:ascii="Times New Roman" w:eastAsia="Times New Roman" w:hAnsi="Times New Roman" w:cs="Times New Roman"/>
          <w:sz w:val="24"/>
          <w:szCs w:val="24"/>
          <w:lang w:eastAsia="ru-RU"/>
        </w:rPr>
        <w:t xml:space="preserve">разработана в соответствии  </w:t>
      </w:r>
      <w:r w:rsidR="001970B2" w:rsidRPr="001970B2">
        <w:rPr>
          <w:rFonts w:ascii="Times New Roman" w:eastAsia="Times New Roman" w:hAnsi="Times New Roman" w:cs="Times New Roman"/>
          <w:sz w:val="24"/>
          <w:szCs w:val="24"/>
          <w:lang w:eastAsia="ar-SA"/>
        </w:rPr>
        <w:t xml:space="preserve">с нормативно-правовыми документами по дошкольному образованию: </w:t>
      </w:r>
    </w:p>
    <w:p w:rsidR="001970B2" w:rsidRPr="001970B2" w:rsidRDefault="001970B2" w:rsidP="001F7A3B">
      <w:pPr>
        <w:suppressAutoHyphens/>
        <w:spacing w:after="0"/>
        <w:rPr>
          <w:rFonts w:ascii="Times New Roman" w:eastAsia="Times New Roman" w:hAnsi="Times New Roman" w:cs="Times New Roman"/>
          <w:b/>
          <w:sz w:val="24"/>
          <w:szCs w:val="24"/>
          <w:lang w:eastAsia="ar-SA"/>
        </w:rPr>
      </w:pPr>
      <w:r w:rsidRPr="001970B2">
        <w:rPr>
          <w:rFonts w:ascii="Times New Roman" w:eastAsia="Times New Roman" w:hAnsi="Times New Roman" w:cs="Times New Roman"/>
          <w:b/>
          <w:sz w:val="24"/>
          <w:szCs w:val="24"/>
          <w:lang w:eastAsia="ar-SA"/>
        </w:rPr>
        <w:t>Международное законодательство</w:t>
      </w:r>
    </w:p>
    <w:p w:rsidR="001970B2" w:rsidRPr="001970B2" w:rsidRDefault="001970B2" w:rsidP="00975EC2">
      <w:pPr>
        <w:numPr>
          <w:ilvl w:val="0"/>
          <w:numId w:val="6"/>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Всемирная декларация об обеспечении выживания, защиты и развития детей, 1990;</w:t>
      </w:r>
    </w:p>
    <w:p w:rsidR="001970B2" w:rsidRPr="001970B2" w:rsidRDefault="001970B2" w:rsidP="00975EC2">
      <w:pPr>
        <w:numPr>
          <w:ilvl w:val="0"/>
          <w:numId w:val="6"/>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Декларация прав ребёнка, 1958;</w:t>
      </w:r>
    </w:p>
    <w:p w:rsidR="001970B2" w:rsidRPr="001970B2" w:rsidRDefault="001970B2" w:rsidP="00975EC2">
      <w:pPr>
        <w:widowControl w:val="0"/>
        <w:numPr>
          <w:ilvl w:val="0"/>
          <w:numId w:val="6"/>
        </w:numPr>
        <w:shd w:val="clear" w:color="auto" w:fill="FFFFFF"/>
        <w:tabs>
          <w:tab w:val="left" w:pos="1214"/>
        </w:tabs>
        <w:suppressAutoHyphens/>
        <w:autoSpaceDE w:val="0"/>
        <w:spacing w:after="0" w:line="240" w:lineRule="auto"/>
        <w:contextualSpacing/>
        <w:rPr>
          <w:rFonts w:ascii="Times New Roman" w:eastAsia="SimSun" w:hAnsi="Times New Roman" w:cs="Times New Roman"/>
          <w:spacing w:val="-10"/>
          <w:sz w:val="24"/>
          <w:szCs w:val="24"/>
          <w:lang w:eastAsia="zh-CN"/>
        </w:rPr>
      </w:pPr>
      <w:r w:rsidRPr="001970B2">
        <w:rPr>
          <w:rFonts w:ascii="Times New Roman" w:eastAsia="SimSun" w:hAnsi="Times New Roman" w:cs="Times New Roman"/>
          <w:spacing w:val="-10"/>
          <w:sz w:val="24"/>
          <w:szCs w:val="24"/>
          <w:lang w:eastAsia="zh-CN"/>
        </w:rPr>
        <w:t>Конвенция о правах ребенка, 1989 г.</w:t>
      </w:r>
    </w:p>
    <w:p w:rsidR="001970B2" w:rsidRPr="001970B2" w:rsidRDefault="001970B2" w:rsidP="001F7A3B">
      <w:pPr>
        <w:suppressAutoHyphens/>
        <w:spacing w:after="0"/>
        <w:rPr>
          <w:rFonts w:ascii="Times New Roman" w:eastAsia="Times New Roman" w:hAnsi="Times New Roman" w:cs="Times New Roman"/>
          <w:b/>
          <w:sz w:val="24"/>
          <w:szCs w:val="24"/>
          <w:lang w:eastAsia="ar-SA"/>
        </w:rPr>
      </w:pPr>
      <w:r w:rsidRPr="001970B2">
        <w:rPr>
          <w:rFonts w:ascii="Times New Roman" w:eastAsia="Times New Roman" w:hAnsi="Times New Roman" w:cs="Times New Roman"/>
          <w:b/>
          <w:sz w:val="24"/>
          <w:szCs w:val="24"/>
          <w:lang w:eastAsia="ar-SA"/>
        </w:rPr>
        <w:t>Указы президента РФ</w:t>
      </w:r>
    </w:p>
    <w:p w:rsidR="001970B2" w:rsidRPr="001970B2" w:rsidRDefault="001970B2" w:rsidP="00975EC2">
      <w:pPr>
        <w:numPr>
          <w:ilvl w:val="0"/>
          <w:numId w:val="7"/>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Указ президента РФ от 01.06.2012 г. № 761 «О национальной стратегии действий в интересах детей на 2012-2017 г.»;</w:t>
      </w:r>
    </w:p>
    <w:p w:rsidR="001970B2" w:rsidRPr="001970B2" w:rsidRDefault="001970B2" w:rsidP="00975EC2">
      <w:pPr>
        <w:numPr>
          <w:ilvl w:val="0"/>
          <w:numId w:val="7"/>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Указ президента РФ от 07.05.2012 г. «О мерах по реализации государственной политики в области образования и науки».</w:t>
      </w:r>
    </w:p>
    <w:p w:rsidR="001970B2" w:rsidRPr="001970B2" w:rsidRDefault="001970B2" w:rsidP="001F7A3B">
      <w:pPr>
        <w:suppressAutoHyphens/>
        <w:spacing w:after="0"/>
        <w:rPr>
          <w:rFonts w:ascii="Times New Roman" w:eastAsia="Times New Roman" w:hAnsi="Times New Roman" w:cs="Times New Roman"/>
          <w:b/>
          <w:sz w:val="24"/>
          <w:szCs w:val="24"/>
          <w:lang w:eastAsia="ar-SA"/>
        </w:rPr>
      </w:pPr>
      <w:r w:rsidRPr="001970B2">
        <w:rPr>
          <w:rFonts w:ascii="Times New Roman" w:eastAsia="Times New Roman" w:hAnsi="Times New Roman" w:cs="Times New Roman"/>
          <w:b/>
          <w:sz w:val="24"/>
          <w:szCs w:val="24"/>
          <w:lang w:eastAsia="ar-SA"/>
        </w:rPr>
        <w:t>Федеральные законы</w:t>
      </w:r>
    </w:p>
    <w:p w:rsidR="001970B2" w:rsidRPr="001970B2" w:rsidRDefault="001970B2" w:rsidP="00975EC2">
      <w:pPr>
        <w:numPr>
          <w:ilvl w:val="0"/>
          <w:numId w:val="8"/>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Федеральный закон от 29.12.2012 г. №273-ФЗ «Об образовании в Российской Федерации»;</w:t>
      </w:r>
    </w:p>
    <w:p w:rsidR="001970B2" w:rsidRPr="001970B2" w:rsidRDefault="001970B2" w:rsidP="00975EC2">
      <w:pPr>
        <w:numPr>
          <w:ilvl w:val="0"/>
          <w:numId w:val="8"/>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Федеральный закон РФ от 29.12.2010 г. № 436-ФЗ «О защите детей от информации, причиняющей вред их здоровью и развитию» (вступил в силу 01.09.2012 г.);</w:t>
      </w:r>
    </w:p>
    <w:p w:rsidR="001970B2" w:rsidRPr="001970B2" w:rsidRDefault="001970B2" w:rsidP="00975EC2">
      <w:pPr>
        <w:numPr>
          <w:ilvl w:val="0"/>
          <w:numId w:val="8"/>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Федеральный закон РФ от 08.05.2010 г.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p w:rsidR="001970B2" w:rsidRPr="001970B2" w:rsidRDefault="001970B2" w:rsidP="001F7A3B">
      <w:pPr>
        <w:suppressAutoHyphens/>
        <w:spacing w:after="0"/>
        <w:rPr>
          <w:rFonts w:ascii="Times New Roman" w:eastAsia="Times New Roman" w:hAnsi="Times New Roman" w:cs="Times New Roman"/>
          <w:b/>
          <w:sz w:val="24"/>
          <w:szCs w:val="24"/>
          <w:lang w:eastAsia="ar-SA"/>
        </w:rPr>
      </w:pPr>
      <w:r w:rsidRPr="001970B2">
        <w:rPr>
          <w:rFonts w:ascii="Times New Roman" w:eastAsia="Times New Roman" w:hAnsi="Times New Roman" w:cs="Times New Roman"/>
          <w:b/>
          <w:sz w:val="24"/>
          <w:szCs w:val="24"/>
          <w:lang w:eastAsia="ar-SA"/>
        </w:rPr>
        <w:t>Приказы, постановления, письма и другие документы федерального уровня</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Постановление Правительства РФ от 15.04.2014 г. № 295 «Об  утверждении государственной программы Российской Федерации «Развитие образования» на 2013-2020 г.;</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Письмо Минобрнауки РФ от 28.02.2014 г. № 08-249 «Комментарии к ФГОС дошкольного образования»;</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Письмо Минобрнауки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Письмо Рособрнадзора от 07.02.2014 г. № 01-52-22/05-382 «О дошкольных образовательных организациях»;</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lastRenderedPageBreak/>
        <w:t>Приказ Минобрнауки РФ от 07.04.2014 г.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Приказ Минобрнауки РФ от 17.10.2013 г. № 1155 «Об утверждении Федерального государственного стандарта дошкольного образования»;</w:t>
      </w:r>
    </w:p>
    <w:p w:rsidR="001970B2" w:rsidRPr="001970B2"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Приказ Министерства труда и социальной  защиты РФ № 544 н от 18.10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970B2" w:rsidRPr="001F7A3B" w:rsidRDefault="001970B2" w:rsidP="00975EC2">
      <w:pPr>
        <w:numPr>
          <w:ilvl w:val="0"/>
          <w:numId w:val="9"/>
        </w:numPr>
        <w:suppressAutoHyphens/>
        <w:spacing w:after="0" w:line="256" w:lineRule="auto"/>
        <w:rPr>
          <w:rFonts w:ascii="Times New Roman" w:eastAsia="Times New Roman" w:hAnsi="Times New Roman" w:cs="Times New Roman"/>
          <w:sz w:val="24"/>
          <w:szCs w:val="24"/>
          <w:lang w:eastAsia="ar-SA"/>
        </w:rPr>
      </w:pPr>
      <w:r w:rsidRPr="001970B2">
        <w:rPr>
          <w:rFonts w:ascii="Times New Roman" w:eastAsia="Times New Roman" w:hAnsi="Times New Roman" w:cs="Times New Roman"/>
          <w:sz w:val="24"/>
          <w:szCs w:val="24"/>
          <w:lang w:eastAsia="ar-SA"/>
        </w:rPr>
        <w:t>«Санитарно – эпидемиологическими требования к устройству, содержанию и организации режима работы дошкольных образовательных учреждений от 15 мая 2013 г. N 26, СанПин 2.4.1.3049-13</w:t>
      </w:r>
    </w:p>
    <w:p w:rsidR="001970B2" w:rsidRDefault="001970B2" w:rsidP="001F7A3B">
      <w:pPr>
        <w:suppressAutoHyphens/>
        <w:spacing w:after="0"/>
        <w:rPr>
          <w:rFonts w:ascii="Times New Roman" w:eastAsia="Times New Roman" w:hAnsi="Times New Roman" w:cs="Times New Roman"/>
          <w:b/>
          <w:sz w:val="24"/>
          <w:szCs w:val="24"/>
          <w:lang w:eastAsia="ar-SA"/>
        </w:rPr>
      </w:pPr>
      <w:r w:rsidRPr="001970B2">
        <w:rPr>
          <w:rFonts w:ascii="Times New Roman" w:eastAsia="Times New Roman" w:hAnsi="Times New Roman" w:cs="Times New Roman"/>
          <w:b/>
          <w:sz w:val="24"/>
          <w:szCs w:val="24"/>
          <w:lang w:eastAsia="ar-SA"/>
        </w:rPr>
        <w:t>Документация МДОУ</w:t>
      </w:r>
    </w:p>
    <w:p w:rsidR="00993D9D" w:rsidRPr="00993D9D" w:rsidRDefault="00DF3C19" w:rsidP="00975EC2">
      <w:pPr>
        <w:pStyle w:val="a3"/>
        <w:numPr>
          <w:ilvl w:val="0"/>
          <w:numId w:val="71"/>
        </w:numPr>
        <w:spacing w:after="0" w:line="274" w:lineRule="atLeast"/>
        <w:textAlignment w:val="baseline"/>
        <w:rPr>
          <w:rFonts w:ascii="Times New Roman" w:eastAsia="Times New Roman" w:hAnsi="Times New Roman" w:cs="Times New Roman"/>
          <w:sz w:val="24"/>
          <w:szCs w:val="24"/>
          <w:lang w:eastAsia="ru-RU"/>
        </w:rPr>
      </w:pPr>
      <w:hyperlink r:id="rId9" w:tooltip=" скачать  документ " w:history="1">
        <w:r w:rsidR="00993D9D" w:rsidRPr="00993D9D">
          <w:rPr>
            <w:rFonts w:ascii="Times New Roman" w:eastAsia="Times New Roman" w:hAnsi="Times New Roman" w:cs="Times New Roman"/>
            <w:bCs/>
            <w:sz w:val="24"/>
            <w:szCs w:val="24"/>
            <w:bdr w:val="none" w:sz="0" w:space="0" w:color="auto" w:frame="1"/>
            <w:lang w:eastAsia="ru-RU"/>
          </w:rPr>
          <w:t>Устав ДОУ утверждён приказом департамента образования мэрии г.Ярославля №01-05/430 от 25.06.2015г.</w:t>
        </w:r>
      </w:hyperlink>
      <w:r w:rsidR="00993D9D" w:rsidRPr="00993D9D">
        <w:rPr>
          <w:rFonts w:ascii="Times New Roman" w:eastAsia="Times New Roman" w:hAnsi="Times New Roman" w:cs="Times New Roman"/>
          <w:sz w:val="24"/>
          <w:szCs w:val="24"/>
          <w:lang w:eastAsia="ru-RU"/>
        </w:rPr>
        <w:t xml:space="preserve"> </w:t>
      </w:r>
      <w:r w:rsidR="00993D9D" w:rsidRPr="00993D9D">
        <w:rPr>
          <w:rFonts w:ascii="Times New Roman" w:eastAsia="Times New Roman" w:hAnsi="Times New Roman" w:cs="Times New Roman"/>
          <w:sz w:val="24"/>
          <w:szCs w:val="24"/>
          <w:lang w:eastAsia="ru-RU"/>
        </w:rPr>
        <w:br/>
      </w:r>
      <w:hyperlink r:id="rId10" w:tooltip=" скачать  документ " w:history="1">
        <w:r w:rsidR="00993D9D" w:rsidRPr="00993D9D">
          <w:rPr>
            <w:rFonts w:ascii="Times New Roman" w:eastAsia="Times New Roman" w:hAnsi="Times New Roman" w:cs="Times New Roman"/>
            <w:bCs/>
            <w:sz w:val="24"/>
            <w:szCs w:val="24"/>
            <w:bdr w:val="none" w:sz="0" w:space="0" w:color="auto" w:frame="1"/>
            <w:lang w:eastAsia="ru-RU"/>
          </w:rPr>
          <w:t>Лицензия  № 225/15 Серия 76Л02 №№ 0000469 от 17.08.2015 г.</w:t>
        </w:r>
      </w:hyperlink>
      <w:r w:rsidR="00993D9D" w:rsidRPr="00993D9D">
        <w:rPr>
          <w:rFonts w:ascii="Times New Roman" w:eastAsia="Times New Roman" w:hAnsi="Times New Roman" w:cs="Times New Roman"/>
          <w:sz w:val="24"/>
          <w:szCs w:val="24"/>
          <w:lang w:eastAsia="ru-RU"/>
        </w:rPr>
        <w:t xml:space="preserve"> </w:t>
      </w:r>
    </w:p>
    <w:p w:rsidR="001970B2" w:rsidRPr="001F7A3B" w:rsidRDefault="00DF3C19" w:rsidP="00975EC2">
      <w:pPr>
        <w:pStyle w:val="a3"/>
        <w:numPr>
          <w:ilvl w:val="0"/>
          <w:numId w:val="71"/>
        </w:numPr>
        <w:spacing w:after="0" w:line="274" w:lineRule="atLeast"/>
        <w:textAlignment w:val="baseline"/>
        <w:rPr>
          <w:rFonts w:ascii="Times New Roman" w:eastAsia="Times New Roman" w:hAnsi="Times New Roman" w:cs="Times New Roman"/>
          <w:sz w:val="24"/>
          <w:szCs w:val="24"/>
          <w:lang w:eastAsia="ru-RU"/>
        </w:rPr>
      </w:pPr>
      <w:hyperlink r:id="rId11" w:tooltip=" скачать  документ " w:history="1">
        <w:r w:rsidR="00993D9D" w:rsidRPr="00993D9D">
          <w:rPr>
            <w:rFonts w:ascii="Times New Roman" w:eastAsia="Times New Roman" w:hAnsi="Times New Roman" w:cs="Times New Roman"/>
            <w:bCs/>
            <w:sz w:val="24"/>
            <w:szCs w:val="24"/>
            <w:bdr w:val="none" w:sz="0" w:space="0" w:color="auto" w:frame="1"/>
            <w:lang w:eastAsia="ru-RU"/>
          </w:rPr>
          <w:t>Лицензия на осуществление медицинской деятельности</w:t>
        </w:r>
      </w:hyperlink>
    </w:p>
    <w:p w:rsidR="001970B2" w:rsidRDefault="001970B2" w:rsidP="001F7A3B">
      <w:pPr>
        <w:suppressAutoHyphens/>
        <w:spacing w:after="0"/>
        <w:rPr>
          <w:rFonts w:ascii="Times New Roman" w:eastAsia="Times New Roman" w:hAnsi="Times New Roman" w:cs="Times New Roman"/>
          <w:b/>
          <w:sz w:val="24"/>
          <w:szCs w:val="24"/>
          <w:lang w:eastAsia="ar-SA"/>
        </w:rPr>
      </w:pPr>
      <w:r w:rsidRPr="001970B2">
        <w:rPr>
          <w:rFonts w:ascii="Times New Roman" w:eastAsia="Times New Roman" w:hAnsi="Times New Roman" w:cs="Times New Roman"/>
          <w:b/>
          <w:sz w:val="24"/>
          <w:szCs w:val="24"/>
          <w:lang w:eastAsia="ar-SA"/>
        </w:rPr>
        <w:t>Локальные акты</w:t>
      </w:r>
    </w:p>
    <w:p w:rsidR="00993D9D" w:rsidRPr="00993D9D" w:rsidRDefault="00DF3C19" w:rsidP="001F7A3B">
      <w:pPr>
        <w:pStyle w:val="a3"/>
        <w:suppressAutoHyphens/>
        <w:spacing w:after="0"/>
        <w:ind w:left="567"/>
        <w:rPr>
          <w:rFonts w:ascii="Times New Roman" w:hAnsi="Times New Roman" w:cs="Times New Roman"/>
          <w:bCs/>
          <w:sz w:val="24"/>
          <w:szCs w:val="24"/>
          <w:bdr w:val="none" w:sz="0" w:space="0" w:color="auto" w:frame="1"/>
        </w:rPr>
      </w:pPr>
      <w:hyperlink r:id="rId12" w:tooltip=" скачать  документ " w:history="1">
        <w:r w:rsidR="00993D9D" w:rsidRPr="00993D9D">
          <w:rPr>
            <w:rFonts w:ascii="Times New Roman" w:hAnsi="Times New Roman" w:cs="Times New Roman"/>
            <w:bCs/>
            <w:sz w:val="24"/>
            <w:szCs w:val="24"/>
            <w:bdr w:val="none" w:sz="0" w:space="0" w:color="auto" w:frame="1"/>
          </w:rPr>
          <w:t>Приказ об утверждении Правил приёма детей в учреждение</w:t>
        </w:r>
      </w:hyperlink>
      <w:r w:rsidR="00993D9D" w:rsidRPr="00993D9D">
        <w:rPr>
          <w:rFonts w:ascii="Times New Roman" w:hAnsi="Times New Roman" w:cs="Times New Roman"/>
          <w:bCs/>
          <w:sz w:val="24"/>
          <w:szCs w:val="24"/>
          <w:bdr w:val="none" w:sz="0" w:space="0" w:color="auto" w:frame="1"/>
        </w:rPr>
        <w:br/>
      </w:r>
      <w:hyperlink r:id="rId13" w:history="1">
        <w:r w:rsidR="00993D9D" w:rsidRPr="00993D9D">
          <w:rPr>
            <w:rFonts w:ascii="Times New Roman" w:hAnsi="Times New Roman" w:cs="Times New Roman"/>
            <w:bCs/>
            <w:sz w:val="24"/>
            <w:szCs w:val="24"/>
            <w:bdr w:val="none" w:sz="0" w:space="0" w:color="auto" w:frame="1"/>
          </w:rPr>
          <w:t>Приказ об утверждении Режима занятий обучающихся в учреждении</w:t>
        </w:r>
      </w:hyperlink>
      <w:r w:rsidR="00993D9D" w:rsidRPr="00993D9D">
        <w:rPr>
          <w:rFonts w:ascii="Times New Roman" w:hAnsi="Times New Roman" w:cs="Times New Roman"/>
          <w:bCs/>
          <w:sz w:val="24"/>
          <w:szCs w:val="24"/>
          <w:bdr w:val="none" w:sz="0" w:space="0" w:color="auto" w:frame="1"/>
        </w:rPr>
        <w:br/>
      </w:r>
      <w:hyperlink r:id="rId14" w:history="1">
        <w:r w:rsidR="00993D9D" w:rsidRPr="00993D9D">
          <w:rPr>
            <w:rFonts w:ascii="Times New Roman" w:hAnsi="Times New Roman" w:cs="Times New Roman"/>
            <w:bCs/>
            <w:sz w:val="24"/>
            <w:szCs w:val="24"/>
            <w:bdr w:val="none" w:sz="0" w:space="0" w:color="auto" w:frame="1"/>
          </w:rPr>
          <w:t>Приказ об утверждении Порядка и оснований отчислений обучающхся (воспитанников)</w:t>
        </w:r>
      </w:hyperlink>
      <w:r w:rsidR="00993D9D" w:rsidRPr="00993D9D">
        <w:rPr>
          <w:rFonts w:ascii="Times New Roman" w:hAnsi="Times New Roman" w:cs="Times New Roman"/>
          <w:bCs/>
          <w:sz w:val="24"/>
          <w:szCs w:val="24"/>
          <w:bdr w:val="none" w:sz="0" w:space="0" w:color="auto" w:frame="1"/>
        </w:rPr>
        <w:br/>
      </w:r>
      <w:hyperlink r:id="rId15" w:history="1">
        <w:r w:rsidR="00993D9D" w:rsidRPr="00993D9D">
          <w:rPr>
            <w:rFonts w:ascii="Times New Roman" w:hAnsi="Times New Roman" w:cs="Times New Roman"/>
            <w:bCs/>
            <w:sz w:val="24"/>
            <w:szCs w:val="24"/>
            <w:bdr w:val="none" w:sz="0" w:space="0" w:color="auto" w:frame="1"/>
          </w:rPr>
          <w:t>Приказ об утверждении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hyperlink>
      <w:r w:rsidR="00993D9D" w:rsidRPr="00993D9D">
        <w:rPr>
          <w:rFonts w:ascii="Times New Roman" w:hAnsi="Times New Roman" w:cs="Times New Roman"/>
          <w:bCs/>
          <w:sz w:val="24"/>
          <w:szCs w:val="24"/>
          <w:bdr w:val="none" w:sz="0" w:space="0" w:color="auto" w:frame="1"/>
        </w:rPr>
        <w:br/>
      </w:r>
      <w:hyperlink r:id="rId16" w:history="1">
        <w:r w:rsidR="00993D9D" w:rsidRPr="00993D9D">
          <w:rPr>
            <w:rFonts w:ascii="Times New Roman" w:hAnsi="Times New Roman" w:cs="Times New Roman"/>
            <w:bCs/>
            <w:sz w:val="24"/>
            <w:szCs w:val="24"/>
            <w:bdr w:val="none" w:sz="0" w:space="0" w:color="auto" w:frame="1"/>
          </w:rPr>
          <w:t>Приказ об утверждении договора об образовании при приёме детей на обучение по образовательным программам дошкольного образования</w:t>
        </w:r>
      </w:hyperlink>
      <w:r w:rsidR="00993D9D" w:rsidRPr="00993D9D">
        <w:rPr>
          <w:rFonts w:ascii="Times New Roman" w:hAnsi="Times New Roman" w:cs="Times New Roman"/>
          <w:bCs/>
          <w:sz w:val="24"/>
          <w:szCs w:val="24"/>
          <w:bdr w:val="none" w:sz="0" w:space="0" w:color="auto" w:frame="1"/>
        </w:rPr>
        <w:br/>
      </w:r>
      <w:hyperlink r:id="rId17" w:history="1">
        <w:r w:rsidR="00993D9D" w:rsidRPr="00993D9D">
          <w:rPr>
            <w:rFonts w:ascii="Times New Roman" w:hAnsi="Times New Roman" w:cs="Times New Roman"/>
            <w:bCs/>
            <w:sz w:val="24"/>
            <w:szCs w:val="24"/>
            <w:bdr w:val="none" w:sz="0" w:space="0" w:color="auto" w:frame="1"/>
          </w:rPr>
          <w:t>Приказ об утверждении Порядка доступа педагогических работников к информационно-телекоммуникационным сетям и базам данных, учебным и методическим материалам, метериально – техническим средствам обеспечения образовательной деятельности</w:t>
        </w:r>
      </w:hyperlink>
    </w:p>
    <w:p w:rsidR="00993D9D" w:rsidRPr="00993D9D" w:rsidRDefault="00993D9D" w:rsidP="001F7A3B">
      <w:pPr>
        <w:spacing w:after="0" w:line="252" w:lineRule="atLeast"/>
        <w:ind w:left="567" w:right="75" w:hanging="56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hyperlink r:id="rId18" w:tooltip=" скачать  документ " w:history="1">
        <w:r w:rsidRPr="00993D9D">
          <w:rPr>
            <w:rFonts w:ascii="Times New Roman" w:eastAsia="Times New Roman" w:hAnsi="Times New Roman" w:cs="Times New Roman"/>
            <w:bCs/>
            <w:sz w:val="24"/>
            <w:szCs w:val="24"/>
            <w:bdr w:val="none" w:sz="0" w:space="0" w:color="auto" w:frame="1"/>
            <w:lang w:eastAsia="ru-RU"/>
          </w:rPr>
          <w:t>Положение об организации питания детей МДОУ "Детский сад № 237"</w:t>
        </w:r>
      </w:hyperlink>
    </w:p>
    <w:p w:rsidR="00993D9D" w:rsidRPr="00993D9D" w:rsidRDefault="00993D9D" w:rsidP="001F7A3B">
      <w:pPr>
        <w:spacing w:after="0" w:line="252" w:lineRule="atLeast"/>
        <w:ind w:left="567" w:right="75" w:hanging="56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9" w:tooltip=" скачать  документ " w:history="1">
        <w:r w:rsidRPr="00993D9D">
          <w:rPr>
            <w:rFonts w:ascii="Times New Roman" w:eastAsia="Times New Roman" w:hAnsi="Times New Roman" w:cs="Times New Roman"/>
            <w:bCs/>
            <w:sz w:val="24"/>
            <w:szCs w:val="24"/>
            <w:bdr w:val="none" w:sz="0" w:space="0" w:color="auto" w:frame="1"/>
            <w:lang w:eastAsia="ru-RU"/>
          </w:rPr>
          <w:t>Положение о контрольной деятельности МДОУ "Детский сад № 237"</w:t>
        </w:r>
      </w:hyperlink>
    </w:p>
    <w:p w:rsidR="00993D9D" w:rsidRPr="00993D9D" w:rsidRDefault="00993D9D" w:rsidP="001F7A3B">
      <w:pPr>
        <w:spacing w:after="0" w:line="252" w:lineRule="atLeast"/>
        <w:ind w:left="567" w:right="75" w:hanging="56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hyperlink r:id="rId20" w:tooltip=" скачать  документ " w:history="1">
        <w:r w:rsidRPr="00993D9D">
          <w:rPr>
            <w:rFonts w:ascii="Times New Roman" w:eastAsia="Times New Roman" w:hAnsi="Times New Roman" w:cs="Times New Roman"/>
            <w:bCs/>
            <w:sz w:val="24"/>
            <w:szCs w:val="24"/>
            <w:bdr w:val="none" w:sz="0" w:space="0" w:color="auto" w:frame="1"/>
            <w:lang w:eastAsia="ru-RU"/>
          </w:rPr>
          <w:t>Правила внутреннего трудового распорядка МДОУ "Детский сад № 237"</w:t>
        </w:r>
      </w:hyperlink>
    </w:p>
    <w:p w:rsidR="00993D9D" w:rsidRPr="00993D9D" w:rsidRDefault="00993D9D" w:rsidP="001F7A3B">
      <w:pPr>
        <w:spacing w:after="0" w:line="252" w:lineRule="atLeast"/>
        <w:ind w:left="567" w:right="75" w:hanging="56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21" w:tooltip=" скачать  документ " w:history="1">
        <w:r w:rsidRPr="00993D9D">
          <w:rPr>
            <w:rFonts w:ascii="Times New Roman" w:eastAsia="Times New Roman" w:hAnsi="Times New Roman" w:cs="Times New Roman"/>
            <w:bCs/>
            <w:sz w:val="24"/>
            <w:szCs w:val="24"/>
            <w:bdr w:val="none" w:sz="0" w:space="0" w:color="auto" w:frame="1"/>
            <w:lang w:eastAsia="ru-RU"/>
          </w:rPr>
          <w:t>Положение о языках образования в учреждении</w:t>
        </w:r>
      </w:hyperlink>
      <w:r w:rsidR="001F7A3B" w:rsidRPr="00993D9D">
        <w:rPr>
          <w:rFonts w:ascii="Times New Roman" w:eastAsia="Times New Roman" w:hAnsi="Times New Roman" w:cs="Times New Roman"/>
          <w:sz w:val="24"/>
          <w:szCs w:val="24"/>
          <w:lang w:eastAsia="ru-RU"/>
        </w:rPr>
        <w:t xml:space="preserve"> </w:t>
      </w:r>
    </w:p>
    <w:p w:rsidR="00993D9D" w:rsidRPr="00993D9D" w:rsidRDefault="00993D9D" w:rsidP="001F7A3B">
      <w:pPr>
        <w:spacing w:after="0" w:line="252" w:lineRule="atLeast"/>
        <w:ind w:left="567" w:right="75" w:hanging="56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hyperlink r:id="rId22" w:tooltip=" скачать  документ " w:history="1">
        <w:r w:rsidRPr="00993D9D">
          <w:rPr>
            <w:rFonts w:ascii="Times New Roman" w:eastAsia="Times New Roman" w:hAnsi="Times New Roman" w:cs="Times New Roman"/>
            <w:bCs/>
            <w:sz w:val="24"/>
            <w:szCs w:val="24"/>
            <w:bdr w:val="none" w:sz="0" w:space="0" w:color="auto" w:frame="1"/>
            <w:lang w:eastAsia="ru-RU"/>
          </w:rPr>
          <w:t>Положение о Совете родителей</w:t>
        </w:r>
      </w:hyperlink>
    </w:p>
    <w:p w:rsidR="00993D9D" w:rsidRPr="00993D9D" w:rsidRDefault="00993D9D" w:rsidP="001F7A3B">
      <w:pPr>
        <w:spacing w:after="0" w:line="252" w:lineRule="atLeast"/>
        <w:ind w:left="567" w:right="75" w:hanging="567"/>
        <w:textAlignment w:val="baseline"/>
        <w:rPr>
          <w:rFonts w:ascii="Verdana" w:eastAsia="Times New Roman" w:hAnsi="Verdana" w:cs="Times New Roman"/>
          <w:color w:val="000000"/>
          <w:sz w:val="21"/>
          <w:szCs w:val="21"/>
          <w:lang w:eastAsia="ru-RU"/>
        </w:rPr>
      </w:pPr>
      <w:r>
        <w:rPr>
          <w:rFonts w:ascii="Times New Roman" w:eastAsia="Times New Roman" w:hAnsi="Times New Roman" w:cs="Times New Roman"/>
          <w:sz w:val="24"/>
          <w:szCs w:val="24"/>
          <w:bdr w:val="none" w:sz="0" w:space="0" w:color="auto" w:frame="1"/>
          <w:lang w:eastAsia="ru-RU"/>
        </w:rPr>
        <w:t xml:space="preserve">         </w:t>
      </w:r>
    </w:p>
    <w:p w:rsidR="00993D9D" w:rsidRPr="00993D9D" w:rsidRDefault="00993D9D" w:rsidP="00993D9D">
      <w:pPr>
        <w:spacing w:before="150" w:after="0" w:line="252" w:lineRule="atLeast"/>
        <w:ind w:left="709" w:right="75" w:firstLine="720"/>
        <w:jc w:val="both"/>
        <w:textAlignment w:val="baseline"/>
        <w:rPr>
          <w:rFonts w:ascii="Verdana" w:eastAsia="Times New Roman" w:hAnsi="Verdana" w:cs="Times New Roman"/>
          <w:color w:val="000000"/>
          <w:sz w:val="21"/>
          <w:szCs w:val="21"/>
          <w:lang w:eastAsia="ru-RU"/>
        </w:rPr>
      </w:pPr>
      <w:r w:rsidRPr="00993D9D">
        <w:rPr>
          <w:rFonts w:ascii="Verdana" w:eastAsia="Times New Roman" w:hAnsi="Verdana" w:cs="Times New Roman"/>
          <w:color w:val="000000"/>
          <w:sz w:val="21"/>
          <w:szCs w:val="21"/>
          <w:lang w:eastAsia="ru-RU"/>
        </w:rPr>
        <w:t> </w:t>
      </w:r>
    </w:p>
    <w:p w:rsidR="00993D9D" w:rsidRPr="00993D9D" w:rsidRDefault="00993D9D" w:rsidP="00993D9D">
      <w:pPr>
        <w:pStyle w:val="a3"/>
        <w:suppressAutoHyphens/>
        <w:spacing w:after="0"/>
        <w:rPr>
          <w:rFonts w:ascii="Times New Roman" w:eastAsia="Times New Roman" w:hAnsi="Times New Roman" w:cs="Times New Roman"/>
          <w:sz w:val="24"/>
          <w:szCs w:val="24"/>
          <w:lang w:eastAsia="ar-SA"/>
        </w:rPr>
      </w:pPr>
    </w:p>
    <w:p w:rsidR="00993D9D" w:rsidRPr="001970B2" w:rsidRDefault="00993D9D" w:rsidP="001970B2">
      <w:pPr>
        <w:suppressAutoHyphens/>
        <w:spacing w:after="0"/>
        <w:jc w:val="both"/>
        <w:rPr>
          <w:rFonts w:ascii="Times New Roman" w:eastAsia="Times New Roman" w:hAnsi="Times New Roman" w:cs="Times New Roman"/>
          <w:b/>
          <w:sz w:val="24"/>
          <w:szCs w:val="24"/>
          <w:lang w:eastAsia="ar-SA"/>
        </w:rPr>
      </w:pPr>
    </w:p>
    <w:p w:rsidR="001970B2" w:rsidRPr="001970B2" w:rsidRDefault="001970B2" w:rsidP="001970B2">
      <w:pPr>
        <w:suppressAutoHyphens/>
        <w:spacing w:after="0" w:line="256" w:lineRule="auto"/>
        <w:jc w:val="both"/>
        <w:rPr>
          <w:rFonts w:ascii="Times New Roman" w:eastAsia="Times New Roman" w:hAnsi="Times New Roman" w:cs="Times New Roman"/>
          <w:b/>
          <w:sz w:val="24"/>
          <w:szCs w:val="24"/>
          <w:lang w:eastAsia="ar-SA"/>
        </w:rPr>
      </w:pPr>
    </w:p>
    <w:p w:rsidR="001970B2" w:rsidRPr="001970B2" w:rsidRDefault="001970B2" w:rsidP="00D14329">
      <w:pPr>
        <w:autoSpaceDE w:val="0"/>
        <w:spacing w:line="240" w:lineRule="auto"/>
        <w:ind w:left="-284"/>
        <w:contextualSpacing/>
        <w:jc w:val="both"/>
        <w:rPr>
          <w:rFonts w:ascii="Times New Roman" w:eastAsia="Times New Roman" w:hAnsi="Times New Roman" w:cs="Times New Roman"/>
          <w:sz w:val="24"/>
          <w:szCs w:val="24"/>
          <w:lang w:eastAsia="ru-RU"/>
        </w:rPr>
      </w:pPr>
    </w:p>
    <w:p w:rsidR="001970B2" w:rsidRPr="00D14329" w:rsidRDefault="001970B2" w:rsidP="00D14329">
      <w:pPr>
        <w:autoSpaceDE w:val="0"/>
        <w:spacing w:line="240" w:lineRule="auto"/>
        <w:ind w:left="-284"/>
        <w:contextualSpacing/>
        <w:jc w:val="both"/>
        <w:rPr>
          <w:rFonts w:ascii="Times New Roman" w:eastAsia="Times New Roman" w:hAnsi="Times New Roman" w:cs="Times New Roman"/>
          <w:sz w:val="28"/>
          <w:szCs w:val="28"/>
          <w:lang w:eastAsia="ru-RU"/>
        </w:rPr>
      </w:pPr>
    </w:p>
    <w:p w:rsidR="002B107A" w:rsidRDefault="002B107A" w:rsidP="001F7A3B">
      <w:pPr>
        <w:numPr>
          <w:ilvl w:val="1"/>
          <w:numId w:val="2"/>
        </w:numPr>
        <w:spacing w:after="0" w:line="240" w:lineRule="atLeast"/>
        <w:contextualSpacing/>
        <w:rPr>
          <w:rFonts w:ascii="Times New Roman" w:eastAsia="Times New Roman" w:hAnsi="Times New Roman" w:cs="Times New Roman"/>
          <w:b/>
          <w:sz w:val="28"/>
          <w:szCs w:val="28"/>
          <w:lang w:eastAsia="ru-RU"/>
        </w:rPr>
      </w:pPr>
      <w:r w:rsidRPr="00D14329">
        <w:rPr>
          <w:rFonts w:ascii="Times New Roman" w:eastAsia="Times New Roman" w:hAnsi="Times New Roman" w:cs="Times New Roman"/>
          <w:b/>
          <w:sz w:val="28"/>
          <w:szCs w:val="28"/>
          <w:lang w:eastAsia="ru-RU"/>
        </w:rPr>
        <w:t>Цели и задачи реализации Программы</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b/>
          <w:i/>
          <w:kern w:val="2"/>
          <w:sz w:val="24"/>
          <w:szCs w:val="24"/>
          <w:lang w:eastAsia="zh-CN" w:bidi="hi-IN"/>
        </w:rPr>
        <w:t xml:space="preserve">а) </w:t>
      </w:r>
      <w:r w:rsidRPr="00AC3E17">
        <w:rPr>
          <w:rFonts w:ascii="Times New Roman" w:eastAsia="SimSun" w:hAnsi="Times New Roman" w:cs="Times New Roman"/>
          <w:b/>
          <w:bCs/>
          <w:kern w:val="2"/>
          <w:sz w:val="24"/>
          <w:szCs w:val="24"/>
          <w:lang w:eastAsia="zh-CN" w:bidi="hi-IN"/>
        </w:rPr>
        <w:t>Обязательная часть</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kern w:val="2"/>
          <w:sz w:val="24"/>
          <w:szCs w:val="24"/>
          <w:lang w:eastAsia="zh-CN" w:bidi="hi-IN"/>
        </w:rPr>
        <w:t xml:space="preserve">Образовательная Программа – стратегия психолого-педагогической поддержки позитивной социализации и индивидуализации, развития личности детей дошкольного возраста. Следовательно, ее </w:t>
      </w:r>
      <w:r w:rsidRPr="00AC3E17">
        <w:rPr>
          <w:rFonts w:ascii="Times New Roman" w:eastAsia="SimSun" w:hAnsi="Times New Roman" w:cs="Times New Roman"/>
          <w:b/>
          <w:kern w:val="2"/>
          <w:sz w:val="24"/>
          <w:szCs w:val="24"/>
          <w:lang w:eastAsia="zh-CN" w:bidi="hi-IN"/>
        </w:rPr>
        <w:t>цель</w:t>
      </w:r>
      <w:r w:rsidRPr="00AC3E17">
        <w:rPr>
          <w:rFonts w:ascii="Times New Roman" w:eastAsia="SimSun" w:hAnsi="Times New Roman" w:cs="Times New Roman"/>
          <w:kern w:val="2"/>
          <w:sz w:val="24"/>
          <w:szCs w:val="24"/>
          <w:lang w:eastAsia="zh-CN" w:bidi="hi-IN"/>
        </w:rPr>
        <w:t xml:space="preserve"> – </w:t>
      </w:r>
      <w:r w:rsidRPr="00AC3E17">
        <w:rPr>
          <w:rFonts w:ascii="Times New Roman" w:eastAsia="SimSun" w:hAnsi="Times New Roman" w:cs="Times New Roman"/>
          <w:i/>
          <w:kern w:val="2"/>
          <w:sz w:val="24"/>
          <w:szCs w:val="24"/>
          <w:lang w:eastAsia="zh-CN" w:bidi="hi-IN"/>
        </w:rPr>
        <w:t>психолого-педагогическая поддержка позитивной социализации и индивидуализации, развития личности детей дошкольного возраста.</w:t>
      </w:r>
    </w:p>
    <w:p w:rsidR="00AC3E17" w:rsidRPr="00AC3E17" w:rsidRDefault="00AC3E17" w:rsidP="001F7A3B">
      <w:pPr>
        <w:widowControl w:val="0"/>
        <w:suppressAutoHyphens/>
        <w:spacing w:after="0" w:line="240" w:lineRule="auto"/>
        <w:rPr>
          <w:rFonts w:ascii="Times New Roman" w:eastAsia="SimSun" w:hAnsi="Times New Roman" w:cs="Times New Roman"/>
          <w:b/>
          <w:bCs/>
          <w:kern w:val="2"/>
          <w:sz w:val="24"/>
          <w:szCs w:val="24"/>
          <w:lang w:eastAsia="zh-CN" w:bidi="hi-IN"/>
        </w:rPr>
      </w:pPr>
      <w:r w:rsidRPr="00AC3E17">
        <w:rPr>
          <w:rFonts w:ascii="Times New Roman" w:eastAsia="SimSun" w:hAnsi="Times New Roman" w:cs="Times New Roman"/>
          <w:kern w:val="2"/>
          <w:sz w:val="24"/>
          <w:szCs w:val="24"/>
          <w:lang w:eastAsia="zh-CN" w:bidi="hi-IN"/>
        </w:rPr>
        <w:t xml:space="preserve">В соответствии с целью, деятельность ДОУ направлена на решение </w:t>
      </w:r>
      <w:r w:rsidRPr="00AC3E17">
        <w:rPr>
          <w:rFonts w:ascii="Times New Roman" w:eastAsia="SimSun" w:hAnsi="Times New Roman" w:cs="Times New Roman"/>
          <w:b/>
          <w:kern w:val="2"/>
          <w:sz w:val="24"/>
          <w:szCs w:val="24"/>
          <w:lang w:eastAsia="zh-CN" w:bidi="hi-IN"/>
        </w:rPr>
        <w:t>задач</w:t>
      </w:r>
      <w:r w:rsidRPr="00AC3E17">
        <w:rPr>
          <w:rFonts w:ascii="Times New Roman" w:eastAsia="SimSun" w:hAnsi="Times New Roman" w:cs="Times New Roman"/>
          <w:kern w:val="2"/>
          <w:sz w:val="24"/>
          <w:szCs w:val="24"/>
          <w:lang w:eastAsia="zh-CN" w:bidi="hi-IN"/>
        </w:rPr>
        <w:t>, которые можно разделить на три блока.</w:t>
      </w:r>
    </w:p>
    <w:p w:rsidR="00AC3E17" w:rsidRPr="00AC3E17" w:rsidRDefault="00AC3E17" w:rsidP="001F7A3B">
      <w:pPr>
        <w:widowControl w:val="0"/>
        <w:suppressAutoHyphens/>
        <w:spacing w:before="120" w:after="12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b/>
          <w:bCs/>
          <w:kern w:val="2"/>
          <w:sz w:val="24"/>
          <w:szCs w:val="24"/>
          <w:lang w:eastAsia="zh-CN" w:bidi="hi-IN"/>
        </w:rPr>
        <w:t>1. Задачи адаптации:</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0"/>
          <w:szCs w:val="24"/>
          <w:lang w:eastAsia="zh-CN" w:bidi="hi-IN"/>
        </w:rPr>
      </w:pPr>
      <w:r w:rsidRPr="00AC3E17">
        <w:rPr>
          <w:rFonts w:ascii="Times New Roman" w:eastAsia="SimSun" w:hAnsi="Times New Roman" w:cs="Times New Roman"/>
          <w:kern w:val="2"/>
          <w:sz w:val="24"/>
          <w:szCs w:val="24"/>
          <w:lang w:eastAsia="zh-CN" w:bidi="hi-IN"/>
        </w:rPr>
        <w:t>- сохранить и укрепить физическое и психическое здоровье детей, в том числе эмоциональное благополучие;</w:t>
      </w:r>
    </w:p>
    <w:p w:rsidR="00AC3E17" w:rsidRPr="00AC3E17" w:rsidRDefault="00AC3E17" w:rsidP="001F7A3B">
      <w:pPr>
        <w:widowControl w:val="0"/>
        <w:suppressAutoHyphens/>
        <w:spacing w:after="0" w:line="240" w:lineRule="auto"/>
        <w:rPr>
          <w:rFonts w:ascii="Times New Roman" w:eastAsia="SimSun" w:hAnsi="Times New Roman" w:cs="Times New Roman"/>
          <w:b/>
          <w:bCs/>
          <w:kern w:val="2"/>
          <w:sz w:val="24"/>
          <w:szCs w:val="24"/>
          <w:lang w:eastAsia="zh-CN" w:bidi="hi-IN"/>
        </w:rPr>
      </w:pPr>
      <w:r w:rsidRPr="00AC3E17">
        <w:rPr>
          <w:rFonts w:ascii="Times New Roman" w:eastAsia="SimSun" w:hAnsi="Times New Roman" w:cs="Times New Roman"/>
          <w:kern w:val="2"/>
          <w:sz w:val="24"/>
          <w:szCs w:val="24"/>
          <w:lang w:eastAsia="zh-CN" w:bidi="hi-IN"/>
        </w:rPr>
        <w:t>- обеспечить равные возможности для полноценного развития каждого ребенка в период дошкольного детства</w:t>
      </w:r>
      <w:r w:rsidRPr="00AC3E17">
        <w:rPr>
          <w:rFonts w:ascii="Times New Roman" w:eastAsia="SimSun" w:hAnsi="Times New Roman" w:cs="Times New Roman"/>
          <w:kern w:val="2"/>
          <w:sz w:val="20"/>
          <w:szCs w:val="24"/>
          <w:lang w:eastAsia="zh-CN" w:bidi="hi-IN"/>
        </w:rPr>
        <w:t>.</w:t>
      </w:r>
    </w:p>
    <w:p w:rsidR="00AC3E17" w:rsidRPr="00AC3E17" w:rsidRDefault="00AC3E17" w:rsidP="001F7A3B">
      <w:pPr>
        <w:widowControl w:val="0"/>
        <w:suppressAutoHyphens/>
        <w:spacing w:before="120" w:after="12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b/>
          <w:bCs/>
          <w:kern w:val="2"/>
          <w:sz w:val="24"/>
          <w:szCs w:val="24"/>
          <w:lang w:eastAsia="zh-CN" w:bidi="hi-IN"/>
        </w:rPr>
        <w:t>2. Задачи социализации:</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kern w:val="2"/>
          <w:sz w:val="24"/>
          <w:szCs w:val="24"/>
          <w:lang w:eastAsia="zh-CN" w:bidi="hi-IN"/>
        </w:rPr>
        <w:t>- приобщить детей к социокультурным нормам, традициям семьи, общества и государства;</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kern w:val="2"/>
          <w:sz w:val="24"/>
          <w:szCs w:val="24"/>
          <w:lang w:eastAsia="zh-CN" w:bidi="hi-IN"/>
        </w:rPr>
        <w:t>- формировать общую культуру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предпосылки к учебной деятельности;</w:t>
      </w:r>
    </w:p>
    <w:p w:rsidR="00AC3E17" w:rsidRPr="00AC3E17" w:rsidRDefault="00AC3E17" w:rsidP="001F7A3B">
      <w:pPr>
        <w:widowControl w:val="0"/>
        <w:suppressAutoHyphens/>
        <w:spacing w:after="0" w:line="240" w:lineRule="auto"/>
        <w:rPr>
          <w:rFonts w:ascii="Times New Roman" w:eastAsia="SimSun" w:hAnsi="Times New Roman" w:cs="Times New Roman"/>
          <w:b/>
          <w:kern w:val="2"/>
          <w:sz w:val="24"/>
          <w:szCs w:val="24"/>
          <w:lang w:eastAsia="zh-CN" w:bidi="hi-IN"/>
        </w:rPr>
      </w:pPr>
      <w:r w:rsidRPr="00AC3E17">
        <w:rPr>
          <w:rFonts w:ascii="Times New Roman" w:eastAsia="SimSun" w:hAnsi="Times New Roman" w:cs="Times New Roman"/>
          <w:kern w:val="2"/>
          <w:sz w:val="24"/>
          <w:szCs w:val="24"/>
          <w:lang w:eastAsia="zh-CN" w:bidi="hi-IN"/>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и общества.</w:t>
      </w:r>
    </w:p>
    <w:p w:rsidR="00AC3E17" w:rsidRPr="00AC3E17" w:rsidRDefault="00AC3E17" w:rsidP="001F7A3B">
      <w:pPr>
        <w:widowControl w:val="0"/>
        <w:suppressAutoHyphens/>
        <w:spacing w:before="120" w:after="12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b/>
          <w:kern w:val="2"/>
          <w:sz w:val="24"/>
          <w:szCs w:val="24"/>
          <w:lang w:eastAsia="zh-CN" w:bidi="hi-IN"/>
        </w:rPr>
        <w:t>3</w:t>
      </w:r>
      <w:r w:rsidRPr="00AC3E17">
        <w:rPr>
          <w:rFonts w:ascii="Times New Roman" w:eastAsia="SimSun" w:hAnsi="Times New Roman" w:cs="Times New Roman"/>
          <w:b/>
          <w:bCs/>
          <w:kern w:val="2"/>
          <w:sz w:val="24"/>
          <w:szCs w:val="24"/>
          <w:lang w:eastAsia="zh-CN" w:bidi="hi-IN"/>
        </w:rPr>
        <w:t>. Задачи личностного развития:</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kern w:val="2"/>
          <w:sz w:val="24"/>
          <w:szCs w:val="24"/>
          <w:lang w:eastAsia="zh-CN" w:bidi="hi-IN"/>
        </w:rPr>
        <w:t>- создать благоприятные условия развития детей в соответствии с их возрастными и индивидуальными особенностями и склонностями;</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kern w:val="2"/>
          <w:sz w:val="24"/>
          <w:szCs w:val="24"/>
          <w:lang w:eastAsia="zh-CN" w:bidi="hi-IN"/>
        </w:rPr>
        <w:t>- развивать способности и творческий потенциал каждого ребенка как субъекта отношений с самим собой, другими детьми, взрослыми и миром;</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kern w:val="2"/>
          <w:sz w:val="24"/>
          <w:szCs w:val="24"/>
          <w:lang w:eastAsia="zh-CN" w:bidi="hi-IN"/>
        </w:rPr>
        <w:t>- формировать познавательные интересы и действия ребенка в различных видах деятельности, свойственных возрасту.</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p>
    <w:p w:rsidR="00AC3E17" w:rsidRPr="00AC3E17" w:rsidRDefault="00AC3E17" w:rsidP="001F7A3B">
      <w:pPr>
        <w:widowControl w:val="0"/>
        <w:suppressAutoHyphens/>
        <w:spacing w:before="120" w:after="120" w:line="240" w:lineRule="auto"/>
        <w:rPr>
          <w:rFonts w:ascii="Times New Roman" w:eastAsia="SimSun" w:hAnsi="Times New Roman" w:cs="Times New Roman"/>
          <w:kern w:val="2"/>
          <w:sz w:val="24"/>
          <w:szCs w:val="24"/>
          <w:lang w:eastAsia="zh-CN" w:bidi="hi-IN"/>
        </w:rPr>
      </w:pPr>
      <w:r w:rsidRPr="00AC3E17">
        <w:rPr>
          <w:rFonts w:ascii="Times New Roman" w:eastAsia="SimSun" w:hAnsi="Times New Roman" w:cs="Times New Roman"/>
          <w:b/>
          <w:i/>
          <w:kern w:val="2"/>
          <w:sz w:val="24"/>
          <w:szCs w:val="24"/>
          <w:lang w:eastAsia="zh-CN" w:bidi="hi-IN"/>
        </w:rPr>
        <w:t>б) Часть, формируемая участниками образовательных отношений</w:t>
      </w:r>
    </w:p>
    <w:p w:rsidR="00AC3E17" w:rsidRPr="00AC3E17" w:rsidRDefault="00AC3E17" w:rsidP="001F7A3B">
      <w:pPr>
        <w:widowControl w:val="0"/>
        <w:suppressAutoHyphens/>
        <w:spacing w:after="0" w:line="240" w:lineRule="auto"/>
        <w:rPr>
          <w:rFonts w:ascii="Times New Roman" w:eastAsia="Times New Roman" w:hAnsi="Times New Roman" w:cs="Times New Roman"/>
          <w:kern w:val="2"/>
          <w:sz w:val="24"/>
          <w:szCs w:val="24"/>
          <w:lang w:eastAsia="zh-CN" w:bidi="hi-IN"/>
        </w:rPr>
      </w:pPr>
      <w:r w:rsidRPr="00AC3E17">
        <w:rPr>
          <w:rFonts w:ascii="Times New Roman" w:eastAsia="SimSun" w:hAnsi="Times New Roman" w:cs="Times New Roman"/>
          <w:kern w:val="2"/>
          <w:sz w:val="24"/>
          <w:szCs w:val="24"/>
          <w:lang w:eastAsia="zh-CN" w:bidi="hi-IN"/>
        </w:rPr>
        <w:t>Основная</w:t>
      </w:r>
      <w:r w:rsidRPr="00AC3E17">
        <w:rPr>
          <w:rFonts w:ascii="Times New Roman" w:eastAsia="SimSun" w:hAnsi="Times New Roman" w:cs="Times New Roman"/>
          <w:b/>
          <w:kern w:val="2"/>
          <w:sz w:val="24"/>
          <w:szCs w:val="24"/>
          <w:lang w:eastAsia="zh-CN" w:bidi="hi-IN"/>
        </w:rPr>
        <w:t xml:space="preserve"> цель </w:t>
      </w:r>
      <w:r w:rsidRPr="00AC3E17">
        <w:rPr>
          <w:rFonts w:ascii="Times New Roman" w:eastAsia="SimSun" w:hAnsi="Times New Roman" w:cs="Times New Roman"/>
          <w:kern w:val="2"/>
          <w:sz w:val="24"/>
          <w:szCs w:val="24"/>
          <w:lang w:eastAsia="zh-CN" w:bidi="hi-IN"/>
        </w:rPr>
        <w:t>учреждения: сохранение и укрепление физического и психического здоровья детей, развитие личности ребенка.</w:t>
      </w:r>
    </w:p>
    <w:p w:rsidR="00AC3E17" w:rsidRPr="00AC3E17" w:rsidRDefault="00AC3E17" w:rsidP="001F7A3B">
      <w:pPr>
        <w:widowControl w:val="0"/>
        <w:suppressAutoHyphens/>
        <w:spacing w:after="0" w:line="240" w:lineRule="auto"/>
        <w:rPr>
          <w:rFonts w:ascii="Times New Roman" w:eastAsia="SimSun" w:hAnsi="Times New Roman" w:cs="Times New Roman"/>
          <w:kern w:val="2"/>
          <w:sz w:val="24"/>
          <w:szCs w:val="24"/>
          <w:lang w:eastAsia="zh-CN" w:bidi="hi-IN"/>
        </w:rPr>
      </w:pPr>
      <w:r w:rsidRPr="00AC3E17">
        <w:rPr>
          <w:rFonts w:ascii="Times New Roman" w:eastAsia="Times New Roman" w:hAnsi="Times New Roman" w:cs="Times New Roman"/>
          <w:kern w:val="2"/>
          <w:sz w:val="24"/>
          <w:szCs w:val="24"/>
          <w:lang w:eastAsia="zh-CN" w:bidi="hi-IN"/>
        </w:rPr>
        <w:t xml:space="preserve"> </w:t>
      </w:r>
      <w:r w:rsidRPr="00AC3E17">
        <w:rPr>
          <w:rFonts w:ascii="Times New Roman" w:eastAsia="SimSun" w:hAnsi="Times New Roman" w:cs="Times New Roman"/>
          <w:kern w:val="2"/>
          <w:sz w:val="24"/>
          <w:szCs w:val="24"/>
          <w:lang w:eastAsia="zh-CN" w:bidi="hi-IN"/>
        </w:rPr>
        <w:t xml:space="preserve">Задачи: </w:t>
      </w:r>
    </w:p>
    <w:p w:rsidR="00AB55CC" w:rsidRPr="00AB55CC" w:rsidRDefault="00AB55CC" w:rsidP="00AB55CC">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1.</w:t>
      </w:r>
      <w:r w:rsidR="00AC3E17" w:rsidRPr="00AB55CC">
        <w:rPr>
          <w:rFonts w:ascii="Times New Roman" w:eastAsia="SimSun" w:hAnsi="Times New Roman" w:cs="Times New Roman"/>
          <w:kern w:val="2"/>
          <w:sz w:val="24"/>
          <w:szCs w:val="24"/>
          <w:lang w:eastAsia="zh-CN" w:bidi="hi-IN"/>
        </w:rPr>
        <w:t>Обеспечить организацию и содержание физкультурно-оздоровительной, коррекционно-педагогической, психологической и социальной работы с детьми.</w:t>
      </w:r>
    </w:p>
    <w:p w:rsidR="00AC3E17" w:rsidRPr="00AB55CC" w:rsidRDefault="00AB55CC" w:rsidP="001F7A3B">
      <w:pPr>
        <w:widowControl w:val="0"/>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2</w:t>
      </w:r>
      <w:r w:rsidR="00AC3E17" w:rsidRPr="00AC3E17">
        <w:rPr>
          <w:rFonts w:ascii="Times New Roman" w:eastAsia="SimSun" w:hAnsi="Times New Roman" w:cs="Times New Roman"/>
          <w:kern w:val="2"/>
          <w:sz w:val="24"/>
          <w:szCs w:val="24"/>
          <w:lang w:eastAsia="zh-CN" w:bidi="hi-IN"/>
        </w:rPr>
        <w:t>. Обеспечить формирование осознанного отношения ребенка к своему здоровью.</w:t>
      </w:r>
      <w:r w:rsidRPr="00AB55CC">
        <w:rPr>
          <w:rFonts w:ascii="Times New Roman" w:hAnsi="Times New Roman"/>
        </w:rPr>
        <w:t xml:space="preserve"> </w:t>
      </w:r>
      <w:r w:rsidRPr="00AB55CC">
        <w:rPr>
          <w:rFonts w:ascii="Times New Roman" w:hAnsi="Times New Roman"/>
          <w:sz w:val="24"/>
          <w:szCs w:val="24"/>
        </w:rPr>
        <w:t>Способствовать физическому развитию.</w:t>
      </w:r>
    </w:p>
    <w:p w:rsidR="00AC3E17" w:rsidRPr="00A50FEB" w:rsidRDefault="00AB55CC" w:rsidP="00AC3E17">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C3E17" w:rsidRPr="00A50FEB">
        <w:rPr>
          <w:rFonts w:ascii="Times New Roman" w:eastAsia="Calibri" w:hAnsi="Times New Roman" w:cs="Times New Roman"/>
          <w:sz w:val="24"/>
          <w:szCs w:val="24"/>
        </w:rPr>
        <w:t>.  Координировать подходы к воспитанию дошкольников в условиях ДОУ и семьи для обеспечения  полноценного  развития  детей</w:t>
      </w:r>
    </w:p>
    <w:p w:rsidR="00AC3E17" w:rsidRDefault="00AB55CC" w:rsidP="00AC3E1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00AC3E17" w:rsidRPr="00A50FEB">
        <w:rPr>
          <w:rFonts w:ascii="Times New Roman" w:eastAsia="Calibri" w:hAnsi="Times New Roman" w:cs="Times New Roman"/>
          <w:sz w:val="24"/>
          <w:szCs w:val="24"/>
        </w:rPr>
        <w:t>. Оказывать  консультативную  и методическую  помощь  родителям  (законным  представителям  по  вопросам  воспитания,</w:t>
      </w:r>
      <w:r w:rsidR="00AC3E17">
        <w:rPr>
          <w:rFonts w:ascii="Times New Roman" w:eastAsia="Calibri" w:hAnsi="Times New Roman" w:cs="Times New Roman"/>
          <w:sz w:val="24"/>
          <w:szCs w:val="24"/>
        </w:rPr>
        <w:t xml:space="preserve">  обучения  и  развития  детей)</w:t>
      </w:r>
    </w:p>
    <w:p w:rsidR="004F6D06" w:rsidRPr="00481F37" w:rsidRDefault="00AB55CC" w:rsidP="00AB55CC">
      <w:pPr>
        <w:widowControl w:val="0"/>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5</w:t>
      </w:r>
      <w:r w:rsidR="004F6D06">
        <w:rPr>
          <w:rFonts w:ascii="Times New Roman" w:eastAsia="Times New Roman" w:hAnsi="Times New Roman" w:cs="Times New Roman"/>
          <w:sz w:val="24"/>
          <w:szCs w:val="24"/>
          <w:lang w:eastAsia="ru-RU"/>
        </w:rPr>
        <w:t>.</w:t>
      </w:r>
      <w:r w:rsidR="004F6D06" w:rsidRPr="00481F37">
        <w:rPr>
          <w:rFonts w:ascii="Times New Roman" w:eastAsia="Times New Roman" w:hAnsi="Times New Roman" w:cs="Times New Roman"/>
          <w:sz w:val="24"/>
          <w:szCs w:val="24"/>
          <w:lang w:eastAsia="ru-RU"/>
        </w:rPr>
        <w:t>Создание специальных образовательных условий, учитывающих специфику коммуникативной и когнитивной деятельности детей, имеющих ограниченные возмо</w:t>
      </w:r>
      <w:r w:rsidR="004F6D06">
        <w:rPr>
          <w:rFonts w:ascii="Times New Roman" w:eastAsia="Times New Roman" w:hAnsi="Times New Roman" w:cs="Times New Roman"/>
          <w:sz w:val="24"/>
          <w:szCs w:val="24"/>
          <w:lang w:eastAsia="ru-RU"/>
        </w:rPr>
        <w:t xml:space="preserve">жности здоровья в комбинированных  группах </w:t>
      </w:r>
      <w:r w:rsidR="004F6D06" w:rsidRPr="00481F37">
        <w:rPr>
          <w:rFonts w:ascii="Times New Roman" w:eastAsia="Times New Roman" w:hAnsi="Times New Roman" w:cs="Times New Roman"/>
          <w:sz w:val="24"/>
          <w:szCs w:val="24"/>
          <w:lang w:eastAsia="ru-RU"/>
        </w:rPr>
        <w:t xml:space="preserve">ЗПР  средствами здоровье - сберегающих педагогических технологий </w:t>
      </w:r>
      <w:r w:rsidR="004F6D06" w:rsidRPr="00481F37">
        <w:rPr>
          <w:rFonts w:ascii="Times New Roman" w:eastAsia="Times New Roman" w:hAnsi="Times New Roman" w:cs="Times New Roman"/>
          <w:color w:val="000000"/>
          <w:sz w:val="24"/>
          <w:szCs w:val="24"/>
          <w:lang w:eastAsia="ru-RU"/>
        </w:rPr>
        <w:t xml:space="preserve"> для достижения физической, интеллектуальной, психологической и личностной готовности к обучению в общеобразовательной школе.</w:t>
      </w:r>
    </w:p>
    <w:p w:rsidR="001C2AA6" w:rsidRPr="00481F37" w:rsidRDefault="001C2AA6" w:rsidP="00AB55CC">
      <w:pPr>
        <w:widowControl w:val="0"/>
        <w:autoSpaceDE w:val="0"/>
        <w:spacing w:after="0" w:line="240" w:lineRule="auto"/>
        <w:ind w:firstLine="708"/>
        <w:rPr>
          <w:rFonts w:ascii="Times New Roman" w:eastAsia="Times New Roman" w:hAnsi="Times New Roman" w:cs="Times New Roman"/>
          <w:sz w:val="24"/>
          <w:szCs w:val="24"/>
          <w:lang w:eastAsia="ar-SA"/>
        </w:rPr>
      </w:pPr>
      <w:r w:rsidRPr="00AB55CC">
        <w:rPr>
          <w:rFonts w:ascii="Times New Roman" w:eastAsia="Times New Roman" w:hAnsi="Times New Roman" w:cs="Times New Roman"/>
          <w:sz w:val="24"/>
          <w:szCs w:val="24"/>
          <w:u w:val="single"/>
          <w:lang w:eastAsia="ar-SA"/>
        </w:rPr>
        <w:t>В группах общеразвивающей направленности</w:t>
      </w:r>
      <w:r w:rsidRPr="00481F37">
        <w:rPr>
          <w:rFonts w:ascii="Times New Roman" w:eastAsia="Times New Roman" w:hAnsi="Times New Roman" w:cs="Times New Roman"/>
          <w:sz w:val="24"/>
          <w:szCs w:val="24"/>
          <w:lang w:eastAsia="ar-SA"/>
        </w:rPr>
        <w:t xml:space="preserve"> учреждение  реализует основную  образовательную программу дошкольного образования, разработанную  ДОУ самостоятельно на основе  примерной основной общеобразовательной программы:  «От рождения до школы» под редакцией Н.Е.Веракса, Т.С.Комаровой, М.А.Васильевой и соответствующий методический комплекс; программы дополнительного образования художественно-эстетической направленности, парциальные программы и методики по приоритетным направлениям.</w:t>
      </w:r>
    </w:p>
    <w:p w:rsidR="001C2AA6" w:rsidRPr="00481F37" w:rsidRDefault="001C2AA6" w:rsidP="00AB55CC">
      <w:pPr>
        <w:widowControl w:val="0"/>
        <w:autoSpaceDE w:val="0"/>
        <w:spacing w:after="0" w:line="240" w:lineRule="auto"/>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В группах комбинированной</w:t>
      </w:r>
      <w:r w:rsidRPr="00481F37">
        <w:rPr>
          <w:rFonts w:ascii="Times New Roman" w:eastAsia="Times New Roman" w:hAnsi="Times New Roman" w:cs="Times New Roman"/>
          <w:sz w:val="24"/>
          <w:szCs w:val="24"/>
          <w:u w:val="single"/>
          <w:lang w:eastAsia="ar-SA"/>
        </w:rPr>
        <w:t xml:space="preserve"> направленности</w:t>
      </w:r>
      <w:r w:rsidRPr="00481F37">
        <w:rPr>
          <w:rFonts w:ascii="Times New Roman" w:eastAsia="Times New Roman" w:hAnsi="Times New Roman" w:cs="Times New Roman"/>
          <w:sz w:val="24"/>
          <w:szCs w:val="24"/>
          <w:lang w:eastAsia="ar-SA"/>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а также осуществляется освоение детьми специализированных программ коррекционно-развивающей направленности:</w:t>
      </w:r>
    </w:p>
    <w:p w:rsidR="001C2AA6" w:rsidRPr="00481F37" w:rsidRDefault="001C2AA6" w:rsidP="00AB55CC">
      <w:pPr>
        <w:widowControl w:val="0"/>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группах комбинированной </w:t>
      </w:r>
      <w:r w:rsidRPr="00481F37">
        <w:rPr>
          <w:rFonts w:ascii="Times New Roman" w:eastAsia="Times New Roman" w:hAnsi="Times New Roman" w:cs="Times New Roman"/>
          <w:sz w:val="24"/>
          <w:szCs w:val="24"/>
          <w:lang w:eastAsia="ar-SA"/>
        </w:rPr>
        <w:t xml:space="preserve"> направленности с ЗПР - программы «Подготовка к школе детей с задержкой психического развития», С.Г. Шевченко</w:t>
      </w:r>
    </w:p>
    <w:p w:rsidR="001C2AA6" w:rsidRPr="00481F37" w:rsidRDefault="001C2AA6" w:rsidP="00AB55CC">
      <w:pPr>
        <w:widowControl w:val="0"/>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481F37">
        <w:rPr>
          <w:rFonts w:ascii="Times New Roman" w:eastAsia="Times New Roman" w:hAnsi="Times New Roman" w:cs="Times New Roman"/>
          <w:sz w:val="24"/>
          <w:szCs w:val="24"/>
          <w:lang w:eastAsia="ar-SA"/>
        </w:rPr>
        <w:t>- программы «Устранение общего недоразвития речи  у детей дошкольного возраста», Т.Б. Филичевой, Г.В. Чиркиной.</w:t>
      </w:r>
    </w:p>
    <w:p w:rsidR="001C2AA6" w:rsidRPr="00481F37" w:rsidRDefault="001C2AA6" w:rsidP="00AB55CC">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программа «Коррекционно-развивающее обучение и воспитание»,  Е.А. Екжанова, Е.А.Стребелева</w:t>
      </w:r>
    </w:p>
    <w:p w:rsidR="001C2AA6" w:rsidRPr="00481F37" w:rsidRDefault="001C2AA6" w:rsidP="00AB55CC">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-методика «Коррекционно – педагогическая работа по физическому воспитанию дошкольников с задержкой психического развития»,</w:t>
      </w:r>
      <w:r w:rsidRPr="00481F37">
        <w:rPr>
          <w:rFonts w:ascii="Times New Roman" w:eastAsia="Times New Roman" w:hAnsi="Times New Roman" w:cs="Times New Roman"/>
          <w:bCs/>
          <w:sz w:val="24"/>
          <w:szCs w:val="24"/>
          <w:lang w:eastAsia="ar-SA"/>
        </w:rPr>
        <w:t xml:space="preserve"> Е.М. Мастюковой</w:t>
      </w:r>
    </w:p>
    <w:p w:rsidR="004F6D06" w:rsidRPr="0008637A" w:rsidRDefault="001C2AA6" w:rsidP="0008637A">
      <w:pPr>
        <w:widowControl w:val="0"/>
        <w:autoSpaceDE w:val="0"/>
        <w:spacing w:after="0" w:line="240" w:lineRule="auto"/>
        <w:ind w:right="-1"/>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ab/>
        <w:t>Освоение образовательных программ дошкольного образования не сопровождается проведением промежуточных аттестаций и ито</w:t>
      </w:r>
      <w:r w:rsidR="0008637A">
        <w:rPr>
          <w:rFonts w:ascii="Times New Roman" w:eastAsia="Times New Roman" w:hAnsi="Times New Roman" w:cs="Times New Roman"/>
          <w:sz w:val="24"/>
          <w:szCs w:val="24"/>
          <w:lang w:eastAsia="ar-SA"/>
        </w:rPr>
        <w:t>говой аттестации воспитанников.</w:t>
      </w:r>
    </w:p>
    <w:p w:rsidR="002B107A" w:rsidRPr="00D52D83" w:rsidRDefault="002B107A" w:rsidP="00AB55CC">
      <w:pPr>
        <w:spacing w:after="0" w:line="240" w:lineRule="atLeast"/>
        <w:contextualSpacing/>
        <w:rPr>
          <w:rFonts w:ascii="Times New Roman" w:eastAsia="Times New Roman" w:hAnsi="Times New Roman" w:cs="Times New Roman"/>
          <w:sz w:val="24"/>
          <w:szCs w:val="24"/>
          <w:lang w:eastAsia="ru-RU"/>
        </w:rPr>
      </w:pPr>
    </w:p>
    <w:p w:rsidR="009555EF" w:rsidRPr="009555EF" w:rsidRDefault="002B107A" w:rsidP="00AB55CC">
      <w:pPr>
        <w:numPr>
          <w:ilvl w:val="1"/>
          <w:numId w:val="2"/>
        </w:numPr>
        <w:spacing w:after="0" w:line="240" w:lineRule="atLeast"/>
        <w:contextualSpacing/>
        <w:rPr>
          <w:rFonts w:ascii="Times New Roman" w:eastAsia="Times New Roman" w:hAnsi="Times New Roman" w:cs="Times New Roman"/>
          <w:b/>
          <w:sz w:val="28"/>
          <w:szCs w:val="28"/>
          <w:lang w:eastAsia="ru-RU"/>
        </w:rPr>
      </w:pPr>
      <w:r w:rsidRPr="00D14329">
        <w:rPr>
          <w:rFonts w:ascii="Times New Roman" w:eastAsia="Times New Roman" w:hAnsi="Times New Roman" w:cs="Times New Roman"/>
          <w:b/>
          <w:sz w:val="28"/>
          <w:szCs w:val="28"/>
          <w:lang w:eastAsia="ru-RU"/>
        </w:rPr>
        <w:t>Принципы и подходы к формированию Программы</w:t>
      </w:r>
    </w:p>
    <w:p w:rsidR="009555EF" w:rsidRPr="00D14329" w:rsidRDefault="009555EF" w:rsidP="00AB55CC">
      <w:pPr>
        <w:spacing w:after="0" w:line="240" w:lineRule="atLeast"/>
        <w:ind w:left="405"/>
        <w:contextualSpacing/>
        <w:rPr>
          <w:rFonts w:ascii="Times New Roman" w:eastAsia="Times New Roman" w:hAnsi="Times New Roman" w:cs="Times New Roman"/>
          <w:b/>
          <w:sz w:val="28"/>
          <w:szCs w:val="28"/>
          <w:lang w:eastAsia="ru-RU"/>
        </w:rPr>
      </w:pPr>
    </w:p>
    <w:p w:rsidR="00D52D83" w:rsidRPr="00D52D83" w:rsidRDefault="002B107A" w:rsidP="00AB55CC">
      <w:pPr>
        <w:spacing w:after="0" w:line="240" w:lineRule="atLeast"/>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D52D83" w:rsidRPr="00D52D83" w:rsidRDefault="00D52D83" w:rsidP="00975EC2">
      <w:pPr>
        <w:numPr>
          <w:ilvl w:val="0"/>
          <w:numId w:val="10"/>
        </w:numPr>
        <w:tabs>
          <w:tab w:val="left" w:pos="1560"/>
          <w:tab w:val="left" w:pos="3591"/>
        </w:tabs>
        <w:spacing w:after="0" w:line="240" w:lineRule="auto"/>
        <w:ind w:firstLine="709"/>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D52D83" w:rsidRPr="00D52D83" w:rsidRDefault="00D52D83" w:rsidP="00975EC2">
      <w:pPr>
        <w:numPr>
          <w:ilvl w:val="0"/>
          <w:numId w:val="10"/>
        </w:numPr>
        <w:tabs>
          <w:tab w:val="left" w:pos="1560"/>
          <w:tab w:val="left" w:pos="3591"/>
        </w:tabs>
        <w:spacing w:after="0" w:line="240" w:lineRule="auto"/>
        <w:ind w:firstLine="709"/>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w:t>
      </w:r>
    </w:p>
    <w:p w:rsidR="00D52D83" w:rsidRPr="00D52D83" w:rsidRDefault="00D52D83" w:rsidP="00975EC2">
      <w:pPr>
        <w:numPr>
          <w:ilvl w:val="0"/>
          <w:numId w:val="10"/>
        </w:numPr>
        <w:tabs>
          <w:tab w:val="left" w:pos="1560"/>
          <w:tab w:val="left" w:pos="3591"/>
        </w:tabs>
        <w:spacing w:after="0" w:line="240" w:lineRule="auto"/>
        <w:ind w:firstLine="709"/>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52D83" w:rsidRPr="00D52D83" w:rsidRDefault="00D52D83" w:rsidP="00975EC2">
      <w:pPr>
        <w:numPr>
          <w:ilvl w:val="0"/>
          <w:numId w:val="10"/>
        </w:numPr>
        <w:tabs>
          <w:tab w:val="left" w:pos="1560"/>
          <w:tab w:val="left" w:pos="3591"/>
        </w:tabs>
        <w:spacing w:after="0" w:line="240" w:lineRule="auto"/>
        <w:ind w:firstLine="709"/>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t>основывается на комплексно  - тематическом принципе построения образовательного процесса;</w:t>
      </w:r>
    </w:p>
    <w:p w:rsidR="00D52D83" w:rsidRPr="00D52D83" w:rsidRDefault="00D52D83" w:rsidP="00975EC2">
      <w:pPr>
        <w:numPr>
          <w:ilvl w:val="0"/>
          <w:numId w:val="10"/>
        </w:numPr>
        <w:tabs>
          <w:tab w:val="left" w:pos="1560"/>
          <w:tab w:val="left" w:pos="3591"/>
        </w:tabs>
        <w:spacing w:after="0" w:line="240" w:lineRule="auto"/>
        <w:ind w:firstLine="709"/>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52D83" w:rsidRPr="00D52D83" w:rsidRDefault="00D52D83" w:rsidP="00975EC2">
      <w:pPr>
        <w:numPr>
          <w:ilvl w:val="0"/>
          <w:numId w:val="10"/>
        </w:numPr>
        <w:tabs>
          <w:tab w:val="left" w:pos="1560"/>
          <w:tab w:val="left" w:pos="3591"/>
        </w:tabs>
        <w:spacing w:after="0" w:line="240" w:lineRule="auto"/>
        <w:ind w:firstLine="709"/>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t>предполагает построение образовательного процесса на адекватных возрасту формах работы с детьми.</w:t>
      </w:r>
    </w:p>
    <w:p w:rsidR="0008637A" w:rsidRDefault="0008637A" w:rsidP="00D52D83">
      <w:pPr>
        <w:tabs>
          <w:tab w:val="left" w:pos="1560"/>
          <w:tab w:val="left" w:pos="3591"/>
        </w:tabs>
        <w:spacing w:after="0" w:line="240" w:lineRule="auto"/>
        <w:ind w:firstLine="709"/>
        <w:rPr>
          <w:rFonts w:ascii="Times New Roman" w:eastAsia="Times New Roman" w:hAnsi="Times New Roman" w:cs="Times New Roman"/>
          <w:sz w:val="24"/>
          <w:szCs w:val="24"/>
          <w:lang w:eastAsia="ru-RU"/>
        </w:rPr>
      </w:pPr>
    </w:p>
    <w:p w:rsidR="00D52D83" w:rsidRPr="00D52D83" w:rsidRDefault="00D52D83" w:rsidP="00D52D83">
      <w:pPr>
        <w:tabs>
          <w:tab w:val="left" w:pos="1560"/>
          <w:tab w:val="left" w:pos="3591"/>
        </w:tabs>
        <w:spacing w:after="0" w:line="240" w:lineRule="auto"/>
        <w:ind w:firstLine="709"/>
        <w:rPr>
          <w:rFonts w:ascii="Times New Roman" w:eastAsia="Times New Roman" w:hAnsi="Times New Roman" w:cs="Times New Roman"/>
          <w:sz w:val="24"/>
          <w:szCs w:val="24"/>
          <w:lang w:eastAsia="ru-RU"/>
        </w:rPr>
      </w:pPr>
      <w:r w:rsidRPr="00D52D83">
        <w:rPr>
          <w:rFonts w:ascii="Times New Roman" w:eastAsia="Times New Roman" w:hAnsi="Times New Roman" w:cs="Times New Roman"/>
          <w:sz w:val="24"/>
          <w:szCs w:val="24"/>
          <w:lang w:eastAsia="ru-RU"/>
        </w:rPr>
        <w:t>Кроме того, при разработке Программы учитывались принципы и подходы её формирования, определённые в примерной основной образовательной программы дошкольного образования «От рождения до школы» под редакцией Н.Е.Вераксы и др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принцип развивающего образования, целью которого является развитие ребенка;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сочетание принципа научной обоснованности и практической применимости;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соответствие критериям полноты, необходимости и достаточности;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обеспечение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комплексно-тематическом принцип построения образовательного процесса;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D52D83" w:rsidRPr="00D52D83" w:rsidRDefault="00D52D83" w:rsidP="00975EC2">
      <w:pPr>
        <w:numPr>
          <w:ilvl w:val="0"/>
          <w:numId w:val="11"/>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 xml:space="preserve">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D52D83" w:rsidRPr="00D52D83" w:rsidRDefault="00D52D83" w:rsidP="00D52D83">
      <w:p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Методологические подходы к формированию основной общеобразовательной программы:</w:t>
      </w:r>
    </w:p>
    <w:p w:rsidR="00D52D83" w:rsidRPr="00D52D83" w:rsidRDefault="00D52D83" w:rsidP="00975EC2">
      <w:pPr>
        <w:numPr>
          <w:ilvl w:val="0"/>
          <w:numId w:val="12"/>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возрастной подход,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D52D83" w:rsidRPr="00D52D83" w:rsidRDefault="00D52D83" w:rsidP="00975EC2">
      <w:pPr>
        <w:numPr>
          <w:ilvl w:val="0"/>
          <w:numId w:val="12"/>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личностный подход.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D52D83" w:rsidRPr="00D52D83" w:rsidRDefault="00D52D83" w:rsidP="00975EC2">
      <w:pPr>
        <w:numPr>
          <w:ilvl w:val="0"/>
          <w:numId w:val="12"/>
        </w:numPr>
        <w:spacing w:after="0" w:line="240" w:lineRule="auto"/>
        <w:ind w:firstLine="709"/>
        <w:rPr>
          <w:rFonts w:ascii="Times New Roman" w:eastAsia="Calibri" w:hAnsi="Times New Roman" w:cs="Times New Roman"/>
          <w:sz w:val="24"/>
          <w:szCs w:val="24"/>
        </w:rPr>
      </w:pPr>
      <w:r w:rsidRPr="00D52D83">
        <w:rPr>
          <w:rFonts w:ascii="Times New Roman" w:eastAsia="Calibri" w:hAnsi="Times New Roman" w:cs="Times New Roman"/>
          <w:sz w:val="24"/>
          <w:szCs w:val="24"/>
        </w:rPr>
        <w:t>деятельностный подход. 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52D83" w:rsidRPr="00D52D83" w:rsidRDefault="00D52D83" w:rsidP="00D52D83">
      <w:pPr>
        <w:spacing w:after="0" w:line="240" w:lineRule="auto"/>
        <w:rPr>
          <w:rFonts w:ascii="Times New Roman" w:eastAsia="Calibri" w:hAnsi="Times New Roman" w:cs="Times New Roman"/>
          <w:sz w:val="24"/>
          <w:szCs w:val="24"/>
        </w:rPr>
      </w:pPr>
    </w:p>
    <w:p w:rsidR="0008637A" w:rsidRDefault="0008637A" w:rsidP="009555EF">
      <w:pPr>
        <w:widowControl w:val="0"/>
        <w:suppressAutoHyphens/>
        <w:spacing w:after="0" w:line="240" w:lineRule="auto"/>
        <w:ind w:left="360"/>
        <w:jc w:val="both"/>
        <w:rPr>
          <w:rFonts w:ascii="Times New Roman" w:eastAsia="SimSun" w:hAnsi="Times New Roman" w:cs="Times New Roman"/>
          <w:kern w:val="2"/>
          <w:sz w:val="24"/>
          <w:szCs w:val="24"/>
          <w:lang w:eastAsia="zh-CN" w:bidi="hi-IN"/>
        </w:rPr>
      </w:pPr>
    </w:p>
    <w:p w:rsidR="0008637A" w:rsidRDefault="0008637A" w:rsidP="009555EF">
      <w:pPr>
        <w:widowControl w:val="0"/>
        <w:suppressAutoHyphens/>
        <w:spacing w:after="0" w:line="240" w:lineRule="auto"/>
        <w:ind w:left="360"/>
        <w:jc w:val="both"/>
        <w:rPr>
          <w:rFonts w:ascii="Times New Roman" w:eastAsia="SimSun" w:hAnsi="Times New Roman" w:cs="Times New Roman"/>
          <w:kern w:val="2"/>
          <w:sz w:val="24"/>
          <w:szCs w:val="24"/>
          <w:lang w:eastAsia="zh-CN" w:bidi="hi-IN"/>
        </w:rPr>
      </w:pPr>
    </w:p>
    <w:p w:rsidR="0008637A" w:rsidRDefault="0008637A" w:rsidP="009555EF">
      <w:pPr>
        <w:widowControl w:val="0"/>
        <w:suppressAutoHyphens/>
        <w:spacing w:after="0" w:line="240" w:lineRule="auto"/>
        <w:ind w:left="360"/>
        <w:jc w:val="both"/>
        <w:rPr>
          <w:rFonts w:ascii="Times New Roman" w:eastAsia="SimSun" w:hAnsi="Times New Roman" w:cs="Times New Roman"/>
          <w:kern w:val="2"/>
          <w:sz w:val="24"/>
          <w:szCs w:val="24"/>
          <w:lang w:eastAsia="zh-CN" w:bidi="hi-IN"/>
        </w:rPr>
      </w:pPr>
    </w:p>
    <w:p w:rsidR="0008637A" w:rsidRDefault="0008637A" w:rsidP="009555EF">
      <w:pPr>
        <w:widowControl w:val="0"/>
        <w:suppressAutoHyphens/>
        <w:spacing w:after="0" w:line="240" w:lineRule="auto"/>
        <w:ind w:left="360"/>
        <w:jc w:val="both"/>
        <w:rPr>
          <w:rFonts w:ascii="Times New Roman" w:eastAsia="SimSun" w:hAnsi="Times New Roman" w:cs="Times New Roman"/>
          <w:kern w:val="2"/>
          <w:sz w:val="24"/>
          <w:szCs w:val="24"/>
          <w:lang w:eastAsia="zh-CN" w:bidi="hi-IN"/>
        </w:rPr>
      </w:pPr>
    </w:p>
    <w:p w:rsidR="009555EF" w:rsidRPr="009555EF" w:rsidRDefault="009555EF" w:rsidP="009555EF">
      <w:pPr>
        <w:widowControl w:val="0"/>
        <w:suppressAutoHyphens/>
        <w:spacing w:after="0" w:line="240" w:lineRule="auto"/>
        <w:ind w:left="360"/>
        <w:jc w:val="both"/>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Принципы, способствующие реализации цели и задач данной Программы (</w:t>
      </w:r>
      <w:r w:rsidRPr="009555EF">
        <w:rPr>
          <w:rFonts w:ascii="Times New Roman" w:eastAsia="SimSun" w:hAnsi="Times New Roman" w:cs="Times New Roman"/>
          <w:i/>
          <w:kern w:val="2"/>
          <w:sz w:val="24"/>
          <w:szCs w:val="24"/>
          <w:lang w:eastAsia="zh-CN" w:bidi="hi-IN"/>
        </w:rPr>
        <w:t xml:space="preserve">принципы формирования образовательного пространства и реализации образовательной деятельности) </w:t>
      </w:r>
      <w:r w:rsidRPr="009555EF">
        <w:rPr>
          <w:rFonts w:ascii="Times New Roman" w:eastAsia="SimSun" w:hAnsi="Times New Roman" w:cs="Times New Roman"/>
          <w:kern w:val="2"/>
          <w:sz w:val="24"/>
          <w:szCs w:val="24"/>
          <w:lang w:eastAsia="zh-CN" w:bidi="hi-IN"/>
        </w:rPr>
        <w:t>в ФГОС сформулированы следующим образом:</w:t>
      </w:r>
    </w:p>
    <w:p w:rsidR="009555EF" w:rsidRPr="009555EF" w:rsidRDefault="009555EF" w:rsidP="009555EF">
      <w:pPr>
        <w:widowControl w:val="0"/>
        <w:suppressAutoHyphens/>
        <w:spacing w:after="0" w:line="264" w:lineRule="auto"/>
        <w:ind w:left="360"/>
        <w:jc w:val="both"/>
        <w:rPr>
          <w:rFonts w:ascii="Times New Roman" w:eastAsia="SimSun" w:hAnsi="Times New Roman" w:cs="Times New Roman"/>
          <w:kern w:val="2"/>
          <w:sz w:val="24"/>
          <w:szCs w:val="24"/>
          <w:lang w:eastAsia="zh-CN" w:bidi="hi-IN"/>
        </w:rPr>
      </w:pPr>
    </w:p>
    <w:tbl>
      <w:tblPr>
        <w:tblW w:w="14910" w:type="dxa"/>
        <w:tblInd w:w="-55" w:type="dxa"/>
        <w:tblLayout w:type="fixed"/>
        <w:tblCellMar>
          <w:left w:w="113" w:type="dxa"/>
        </w:tblCellMar>
        <w:tblLook w:val="04A0" w:firstRow="1" w:lastRow="0" w:firstColumn="1" w:lastColumn="0" w:noHBand="0" w:noVBand="1"/>
      </w:tblPr>
      <w:tblGrid>
        <w:gridCol w:w="2295"/>
        <w:gridCol w:w="12615"/>
      </w:tblGrid>
      <w:tr w:rsidR="009555EF" w:rsidRPr="00161653" w:rsidTr="009555EF">
        <w:tc>
          <w:tcPr>
            <w:tcW w:w="2295" w:type="dxa"/>
            <w:tcBorders>
              <w:top w:val="single" w:sz="4" w:space="0" w:color="000000"/>
              <w:left w:val="single" w:sz="4" w:space="0" w:color="000000"/>
              <w:bottom w:val="single" w:sz="4" w:space="0" w:color="000000"/>
              <w:right w:val="nil"/>
            </w:tcBorders>
            <w:hideMark/>
          </w:tcPr>
          <w:p w:rsidR="009555EF" w:rsidRPr="009555EF" w:rsidRDefault="009555EF" w:rsidP="0008637A">
            <w:pPr>
              <w:widowControl w:val="0"/>
              <w:suppressAutoHyphens/>
              <w:spacing w:after="0" w:line="100" w:lineRule="atLeast"/>
              <w:ind w:left="360"/>
              <w:rPr>
                <w:rFonts w:ascii="Times New Roman" w:eastAsia="SimSun" w:hAnsi="Times New Roman" w:cs="Times New Roman"/>
                <w:b/>
                <w:kern w:val="2"/>
                <w:sz w:val="24"/>
                <w:szCs w:val="24"/>
                <w:lang w:eastAsia="zh-CN" w:bidi="hi-IN"/>
              </w:rPr>
            </w:pPr>
            <w:r w:rsidRPr="009555EF">
              <w:rPr>
                <w:rFonts w:ascii="Times New Roman" w:eastAsia="SimSun" w:hAnsi="Times New Roman" w:cs="Times New Roman"/>
                <w:b/>
                <w:kern w:val="2"/>
                <w:sz w:val="24"/>
                <w:szCs w:val="24"/>
                <w:lang w:eastAsia="zh-CN" w:bidi="hi-IN"/>
              </w:rPr>
              <w:t>Задачи</w:t>
            </w:r>
          </w:p>
        </w:tc>
        <w:tc>
          <w:tcPr>
            <w:tcW w:w="12615" w:type="dxa"/>
            <w:tcBorders>
              <w:top w:val="single" w:sz="4" w:space="0" w:color="000000"/>
              <w:left w:val="single" w:sz="4" w:space="0" w:color="000000"/>
              <w:bottom w:val="single" w:sz="4" w:space="0" w:color="000000"/>
              <w:right w:val="single" w:sz="4" w:space="0" w:color="000000"/>
            </w:tcBorders>
            <w:hideMark/>
          </w:tcPr>
          <w:p w:rsidR="009555EF" w:rsidRPr="009555EF" w:rsidRDefault="0008637A"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Pr>
                <w:rFonts w:ascii="Times New Roman" w:eastAsia="SimSun" w:hAnsi="Times New Roman" w:cs="Times New Roman"/>
                <w:b/>
                <w:kern w:val="2"/>
                <w:sz w:val="24"/>
                <w:szCs w:val="24"/>
                <w:lang w:eastAsia="zh-CN" w:bidi="hi-IN"/>
              </w:rPr>
              <w:t xml:space="preserve">                    </w:t>
            </w:r>
            <w:r w:rsidR="009555EF" w:rsidRPr="009555EF">
              <w:rPr>
                <w:rFonts w:ascii="Times New Roman" w:eastAsia="SimSun" w:hAnsi="Times New Roman" w:cs="Times New Roman"/>
                <w:b/>
                <w:kern w:val="2"/>
                <w:sz w:val="24"/>
                <w:szCs w:val="24"/>
                <w:lang w:eastAsia="zh-CN" w:bidi="hi-IN"/>
              </w:rPr>
              <w:t>Принципы, способствующие их реализации</w:t>
            </w:r>
          </w:p>
        </w:tc>
      </w:tr>
      <w:tr w:rsidR="009555EF" w:rsidRPr="00161653" w:rsidTr="009555EF">
        <w:tc>
          <w:tcPr>
            <w:tcW w:w="2295" w:type="dxa"/>
            <w:tcBorders>
              <w:top w:val="single" w:sz="4" w:space="0" w:color="000000"/>
              <w:left w:val="single" w:sz="4" w:space="0" w:color="000000"/>
              <w:bottom w:val="single" w:sz="4" w:space="0" w:color="000000"/>
              <w:right w:val="nil"/>
            </w:tcBorders>
            <w:hideMark/>
          </w:tcPr>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Задачи адаптации</w:t>
            </w:r>
          </w:p>
        </w:tc>
        <w:tc>
          <w:tcPr>
            <w:tcW w:w="12615" w:type="dxa"/>
            <w:tcBorders>
              <w:top w:val="single" w:sz="4" w:space="0" w:color="000000"/>
              <w:left w:val="single" w:sz="4" w:space="0" w:color="000000"/>
              <w:bottom w:val="single" w:sz="4" w:space="0" w:color="000000"/>
              <w:right w:val="single" w:sz="4" w:space="0" w:color="000000"/>
            </w:tcBorders>
            <w:hideMark/>
          </w:tcPr>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полноценное проживание ребенком всех этапов детства, амплификация детского развития;</w:t>
            </w:r>
          </w:p>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возрастная адекватность дошкольного образования (соответствие условий, требований, методов возрасту и особенностям развития);</w:t>
            </w:r>
          </w:p>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обеспечение преемственности целей, задач и содержания ступеней образования.</w:t>
            </w:r>
          </w:p>
        </w:tc>
      </w:tr>
      <w:tr w:rsidR="009555EF" w:rsidRPr="00161653" w:rsidTr="009555EF">
        <w:tc>
          <w:tcPr>
            <w:tcW w:w="2295" w:type="dxa"/>
            <w:tcBorders>
              <w:top w:val="single" w:sz="4" w:space="0" w:color="000000"/>
              <w:left w:val="single" w:sz="4" w:space="0" w:color="000000"/>
              <w:bottom w:val="single" w:sz="4" w:space="0" w:color="000000"/>
              <w:right w:val="nil"/>
            </w:tcBorders>
            <w:hideMark/>
          </w:tcPr>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Задачи социализации</w:t>
            </w:r>
          </w:p>
        </w:tc>
        <w:tc>
          <w:tcPr>
            <w:tcW w:w="12615" w:type="dxa"/>
            <w:tcBorders>
              <w:top w:val="single" w:sz="4" w:space="0" w:color="000000"/>
              <w:left w:val="single" w:sz="4" w:space="0" w:color="000000"/>
              <w:bottom w:val="single" w:sz="4" w:space="0" w:color="000000"/>
              <w:right w:val="single" w:sz="4" w:space="0" w:color="000000"/>
            </w:tcBorders>
            <w:hideMark/>
          </w:tcPr>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содействие и сотрудничество детей и взрослых, признание ребенка полноценным участником (субъектом) образовательных отношений;</w:t>
            </w:r>
          </w:p>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сотрудничество Организации с семьей.</w:t>
            </w:r>
          </w:p>
        </w:tc>
      </w:tr>
      <w:tr w:rsidR="009555EF" w:rsidRPr="00161653" w:rsidTr="009555EF">
        <w:tc>
          <w:tcPr>
            <w:tcW w:w="2295" w:type="dxa"/>
            <w:tcBorders>
              <w:top w:val="single" w:sz="4" w:space="0" w:color="000000"/>
              <w:left w:val="single" w:sz="4" w:space="0" w:color="000000"/>
              <w:bottom w:val="single" w:sz="4" w:space="0" w:color="000000"/>
              <w:right w:val="nil"/>
            </w:tcBorders>
            <w:hideMark/>
          </w:tcPr>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Задачи личностного развития</w:t>
            </w:r>
          </w:p>
        </w:tc>
        <w:tc>
          <w:tcPr>
            <w:tcW w:w="12615" w:type="dxa"/>
            <w:tcBorders>
              <w:top w:val="single" w:sz="4" w:space="0" w:color="000000"/>
              <w:left w:val="single" w:sz="4" w:space="0" w:color="000000"/>
              <w:bottom w:val="single" w:sz="4" w:space="0" w:color="000000"/>
              <w:right w:val="single" w:sz="4" w:space="0" w:color="000000"/>
            </w:tcBorders>
            <w:hideMark/>
          </w:tcPr>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учет этнокультурной ситуации развития детей;</w:t>
            </w:r>
          </w:p>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555EF" w:rsidRPr="009555EF" w:rsidRDefault="009555EF" w:rsidP="0008637A">
            <w:pPr>
              <w:widowControl w:val="0"/>
              <w:suppressAutoHyphens/>
              <w:spacing w:after="0" w:line="100" w:lineRule="atLeast"/>
              <w:ind w:left="360"/>
              <w:rPr>
                <w:rFonts w:ascii="Times New Roman" w:eastAsia="SimSun" w:hAnsi="Times New Roman" w:cs="Times New Roman"/>
                <w:kern w:val="2"/>
                <w:sz w:val="24"/>
                <w:szCs w:val="24"/>
                <w:lang w:eastAsia="zh-CN" w:bidi="hi-IN"/>
              </w:rPr>
            </w:pPr>
            <w:r w:rsidRPr="009555EF">
              <w:rPr>
                <w:rFonts w:ascii="Times New Roman" w:eastAsia="SimSun" w:hAnsi="Times New Roman" w:cs="Times New Roman"/>
                <w:kern w:val="2"/>
                <w:sz w:val="24"/>
                <w:szCs w:val="24"/>
                <w:lang w:eastAsia="zh-CN" w:bidi="hi-IN"/>
              </w:rPr>
              <w:t>- поддержка инициативы детей в различных видах деятельности.</w:t>
            </w:r>
          </w:p>
        </w:tc>
      </w:tr>
    </w:tbl>
    <w:p w:rsidR="004F6D06" w:rsidRDefault="004F6D06" w:rsidP="00C6108A">
      <w:pPr>
        <w:tabs>
          <w:tab w:val="left" w:pos="3591"/>
        </w:tabs>
        <w:contextualSpacing/>
        <w:jc w:val="both"/>
        <w:rPr>
          <w:rFonts w:ascii="Times New Roman" w:eastAsia="Times New Roman" w:hAnsi="Times New Roman" w:cs="Times New Roman"/>
          <w:b/>
          <w:sz w:val="28"/>
          <w:szCs w:val="28"/>
          <w:lang w:eastAsia="ru-RU"/>
        </w:rPr>
      </w:pPr>
    </w:p>
    <w:p w:rsidR="004F6D06" w:rsidRDefault="004F6D06" w:rsidP="00C6108A">
      <w:pPr>
        <w:tabs>
          <w:tab w:val="left" w:pos="3591"/>
        </w:tabs>
        <w:contextualSpacing/>
        <w:jc w:val="both"/>
        <w:rPr>
          <w:rFonts w:ascii="Times New Roman" w:eastAsia="Times New Roman" w:hAnsi="Times New Roman" w:cs="Times New Roman"/>
          <w:b/>
          <w:sz w:val="28"/>
          <w:szCs w:val="28"/>
          <w:lang w:eastAsia="ru-RU"/>
        </w:rPr>
      </w:pPr>
    </w:p>
    <w:p w:rsidR="004F6D06" w:rsidRDefault="00C6108A" w:rsidP="004F6D06">
      <w:pPr>
        <w:widowControl w:val="0"/>
        <w:suppressAutoHyphen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2B107A" w:rsidRPr="00D14329">
        <w:rPr>
          <w:rFonts w:ascii="Times New Roman" w:eastAsia="Times New Roman" w:hAnsi="Times New Roman" w:cs="Times New Roman"/>
          <w:b/>
          <w:sz w:val="28"/>
          <w:szCs w:val="28"/>
          <w:lang w:eastAsia="ru-RU"/>
        </w:rPr>
        <w:t>Характеристики особенностей развития детей раннего и дошкольного возраста</w:t>
      </w:r>
    </w:p>
    <w:p w:rsidR="0074445A" w:rsidRDefault="0074445A" w:rsidP="0074445A">
      <w:pPr>
        <w:widowControl w:val="0"/>
        <w:suppressAutoHyphens/>
        <w:spacing w:after="0" w:line="240" w:lineRule="auto"/>
        <w:jc w:val="both"/>
        <w:rPr>
          <w:rFonts w:ascii="Times New Roman" w:eastAsia="Calibri" w:hAnsi="Times New Roman" w:cs="Times New Roman"/>
          <w:sz w:val="24"/>
          <w:szCs w:val="24"/>
          <w:u w:val="single"/>
        </w:rPr>
      </w:pPr>
    </w:p>
    <w:p w:rsidR="00D00966" w:rsidRPr="0074445A" w:rsidRDefault="00C6108A" w:rsidP="0074445A">
      <w:pPr>
        <w:widowControl w:val="0"/>
        <w:suppressAutoHyphens/>
        <w:spacing w:after="0" w:line="240" w:lineRule="auto"/>
        <w:jc w:val="both"/>
        <w:rPr>
          <w:rFonts w:ascii="Times New Roman" w:eastAsia="SimSun" w:hAnsi="Times New Roman" w:cs="Times New Roman"/>
          <w:kern w:val="2"/>
          <w:sz w:val="24"/>
          <w:szCs w:val="24"/>
          <w:u w:val="single"/>
          <w:lang w:eastAsia="zh-CN" w:bidi="hi-IN"/>
        </w:rPr>
      </w:pPr>
      <w:r w:rsidRPr="0074445A">
        <w:rPr>
          <w:rFonts w:ascii="Times New Roman" w:eastAsia="Calibri" w:hAnsi="Times New Roman" w:cs="Times New Roman"/>
          <w:sz w:val="24"/>
          <w:szCs w:val="24"/>
          <w:u w:val="single"/>
        </w:rPr>
        <w:t xml:space="preserve"> </w:t>
      </w:r>
      <w:r w:rsidR="004F6D06" w:rsidRPr="0074445A">
        <w:rPr>
          <w:rFonts w:ascii="Times New Roman" w:eastAsia="SimSun" w:hAnsi="Times New Roman" w:cs="Times New Roman"/>
          <w:bCs/>
          <w:kern w:val="2"/>
          <w:sz w:val="24"/>
          <w:szCs w:val="24"/>
          <w:u w:val="single"/>
          <w:lang w:eastAsia="zh-CN" w:bidi="hi-IN"/>
        </w:rPr>
        <w:t>Краткие сведения об Организации</w:t>
      </w:r>
    </w:p>
    <w:p w:rsidR="004F6D06" w:rsidRPr="0008637A" w:rsidRDefault="004F6D06" w:rsidP="0008637A">
      <w:pPr>
        <w:widowControl w:val="0"/>
        <w:suppressAutoHyphens/>
        <w:spacing w:after="0" w:line="240" w:lineRule="auto"/>
        <w:ind w:firstLine="709"/>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 xml:space="preserve">Основные участники реализации Программы: дети дошкольного возраста, педагоги, родители (законные представители). Содержание Программы учитывает особенности контингента семей, возрастные и индивидуальные особенности детей. </w:t>
      </w:r>
    </w:p>
    <w:p w:rsidR="004F6D06" w:rsidRPr="0008637A" w:rsidRDefault="004F6D06" w:rsidP="00D00966">
      <w:pPr>
        <w:widowControl w:val="0"/>
        <w:suppressAutoHyphens/>
        <w:spacing w:after="0" w:line="240" w:lineRule="auto"/>
        <w:ind w:firstLine="709"/>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 xml:space="preserve">В дошкольной организации нет национально-культурных, демографических, климатических и других особенностей осуществления образовательного процесса. </w:t>
      </w:r>
    </w:p>
    <w:p w:rsidR="004F6D06" w:rsidRPr="0008637A" w:rsidRDefault="004F6D06" w:rsidP="00D00966">
      <w:pPr>
        <w:widowControl w:val="0"/>
        <w:suppressAutoHyphens/>
        <w:spacing w:after="0" w:line="240" w:lineRule="auto"/>
        <w:ind w:firstLine="709"/>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Воспитание и обучение в детском саду носит светский, общедоступный характер и ведется на русском языке.</w:t>
      </w:r>
    </w:p>
    <w:p w:rsidR="004F6D06" w:rsidRPr="0008637A" w:rsidRDefault="004F6D06" w:rsidP="00D00966">
      <w:pPr>
        <w:widowControl w:val="0"/>
        <w:suppressAutoHyphens/>
        <w:spacing w:after="0" w:line="240" w:lineRule="auto"/>
        <w:ind w:firstLine="709"/>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Возрастные особенности развития детей раннего и дошкольного возраста  подробно сформулированы в общеобразовательной программе дошкольного образования «От рождения до школы»/Под ред. Н.Е.Вераксы, Т.С.Комаровой, М.А.Васильевой.</w:t>
      </w:r>
    </w:p>
    <w:p w:rsidR="004F6D06" w:rsidRPr="0008637A" w:rsidRDefault="004F6D06" w:rsidP="00D00966">
      <w:pPr>
        <w:widowControl w:val="0"/>
        <w:suppressAutoHyphens/>
        <w:spacing w:after="0" w:line="240" w:lineRule="auto"/>
        <w:ind w:firstLine="709"/>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В учреждении сформирован профессиональный коллектив педагогических и медицинских работников, который прогнозирует дальнейшее развитие детского сада, направленное на совершенствование условий жизнедеятельности, успешную организацию образовательного пространства:</w:t>
      </w:r>
    </w:p>
    <w:p w:rsidR="004F6D06" w:rsidRPr="0008637A" w:rsidRDefault="004F6D0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Старший воспитатель -1</w:t>
      </w:r>
    </w:p>
    <w:p w:rsidR="004F6D06" w:rsidRPr="0008637A" w:rsidRDefault="00D0096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Педагоги – воспитатели -24</w:t>
      </w:r>
    </w:p>
    <w:p w:rsidR="004F6D06" w:rsidRPr="0008637A" w:rsidRDefault="00D0096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lastRenderedPageBreak/>
        <w:t>Учитель – логопед -2</w:t>
      </w:r>
    </w:p>
    <w:p w:rsidR="004F6D06" w:rsidRPr="0008637A" w:rsidRDefault="004F6D0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Музыкальные руководители -2</w:t>
      </w:r>
    </w:p>
    <w:p w:rsidR="004F6D06" w:rsidRPr="0008637A" w:rsidRDefault="004F6D0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Инструкторы по физичес</w:t>
      </w:r>
      <w:r w:rsidR="00D00966">
        <w:rPr>
          <w:rFonts w:ascii="Times New Roman" w:eastAsia="SimSun" w:hAnsi="Times New Roman" w:cs="Times New Roman"/>
          <w:kern w:val="2"/>
          <w:sz w:val="24"/>
          <w:szCs w:val="24"/>
          <w:lang w:eastAsia="zh-CN" w:bidi="hi-IN"/>
        </w:rPr>
        <w:t>кому воспитанию - 1</w:t>
      </w:r>
    </w:p>
    <w:p w:rsidR="004F6D06" w:rsidRPr="0008637A" w:rsidRDefault="004F6D0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Педагог – психолог - 1</w:t>
      </w:r>
    </w:p>
    <w:p w:rsidR="004F6D06" w:rsidRPr="0008637A" w:rsidRDefault="004F6D0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Врач – педиатр – 1 (из Поликлиники №5)</w:t>
      </w:r>
    </w:p>
    <w:p w:rsidR="004F6D06" w:rsidRPr="0008637A" w:rsidRDefault="004F6D06" w:rsidP="00975EC2">
      <w:pPr>
        <w:widowControl w:val="0"/>
        <w:numPr>
          <w:ilvl w:val="0"/>
          <w:numId w:val="36"/>
        </w:numPr>
        <w:suppressAutoHyphens/>
        <w:spacing w:after="0" w:line="240" w:lineRule="auto"/>
        <w:rPr>
          <w:rFonts w:ascii="Times New Roman" w:eastAsia="SimSun" w:hAnsi="Times New Roman" w:cs="Times New Roman"/>
          <w:kern w:val="2"/>
          <w:sz w:val="24"/>
          <w:szCs w:val="24"/>
          <w:lang w:eastAsia="zh-CN" w:bidi="hi-IN"/>
        </w:rPr>
      </w:pPr>
      <w:r w:rsidRPr="0008637A">
        <w:rPr>
          <w:rFonts w:ascii="Times New Roman" w:eastAsia="SimSun" w:hAnsi="Times New Roman" w:cs="Times New Roman"/>
          <w:kern w:val="2"/>
          <w:sz w:val="24"/>
          <w:szCs w:val="24"/>
          <w:lang w:eastAsia="zh-CN" w:bidi="hi-IN"/>
        </w:rPr>
        <w:t>Старшая медицинская сестра - 1</w:t>
      </w:r>
    </w:p>
    <w:p w:rsidR="004F6D06" w:rsidRPr="0008637A" w:rsidRDefault="004F6D06" w:rsidP="00975EC2">
      <w:pPr>
        <w:widowControl w:val="0"/>
        <w:numPr>
          <w:ilvl w:val="0"/>
          <w:numId w:val="36"/>
        </w:numPr>
        <w:suppressAutoHyphens/>
        <w:spacing w:after="0" w:line="240" w:lineRule="auto"/>
        <w:rPr>
          <w:rFonts w:ascii="Times New Roman" w:eastAsia="SimSun" w:hAnsi="Times New Roman" w:cs="Times New Roman"/>
          <w:i/>
          <w:kern w:val="2"/>
          <w:sz w:val="24"/>
          <w:szCs w:val="24"/>
          <w:u w:val="single"/>
          <w:lang w:eastAsia="zh-CN" w:bidi="hi-IN"/>
        </w:rPr>
      </w:pPr>
      <w:r w:rsidRPr="0008637A">
        <w:rPr>
          <w:rFonts w:ascii="Times New Roman" w:eastAsia="SimSun" w:hAnsi="Times New Roman" w:cs="Times New Roman"/>
          <w:kern w:val="2"/>
          <w:sz w:val="24"/>
          <w:szCs w:val="24"/>
          <w:lang w:eastAsia="zh-CN" w:bidi="hi-IN"/>
        </w:rPr>
        <w:t xml:space="preserve">Медицинская сестра по питанию - 1 </w:t>
      </w:r>
    </w:p>
    <w:p w:rsidR="00D00966" w:rsidRDefault="00D00966" w:rsidP="00092BB6">
      <w:pPr>
        <w:widowControl w:val="0"/>
        <w:suppressAutoHyphens/>
        <w:spacing w:after="0" w:line="240" w:lineRule="auto"/>
        <w:rPr>
          <w:rFonts w:ascii="Times New Roman" w:eastAsia="SimSun" w:hAnsi="Times New Roman" w:cs="Times New Roman"/>
          <w:kern w:val="2"/>
          <w:sz w:val="24"/>
          <w:szCs w:val="24"/>
          <w:lang w:eastAsia="zh-CN" w:bidi="hi-IN"/>
        </w:rPr>
      </w:pPr>
    </w:p>
    <w:p w:rsidR="00C6108A" w:rsidRPr="00D00966" w:rsidRDefault="00D00966" w:rsidP="00092BB6">
      <w:pPr>
        <w:widowControl w:val="0"/>
        <w:suppressAutoHyphens/>
        <w:spacing w:after="0" w:line="240" w:lineRule="auto"/>
        <w:rPr>
          <w:rFonts w:ascii="Times New Roman" w:eastAsia="SimSun" w:hAnsi="Times New Roman" w:cs="Times New Roman"/>
          <w:kern w:val="2"/>
          <w:sz w:val="24"/>
          <w:szCs w:val="24"/>
          <w:lang w:eastAsia="zh-CN" w:bidi="hi-IN"/>
        </w:rPr>
      </w:pPr>
      <w:r w:rsidRPr="00D00966">
        <w:rPr>
          <w:rFonts w:ascii="Times New Roman" w:eastAsia="SimSun" w:hAnsi="Times New Roman" w:cs="Times New Roman"/>
          <w:kern w:val="2"/>
          <w:sz w:val="24"/>
          <w:szCs w:val="24"/>
          <w:lang w:eastAsia="zh-CN" w:bidi="hi-IN"/>
        </w:rPr>
        <w:t>Соотношение обязательной части Программы и части, формируемой участниками образовательного процесса (с учетом приоритетной деятельности) определено как 60% и 40%.</w:t>
      </w:r>
    </w:p>
    <w:p w:rsidR="00C6108A" w:rsidRPr="00C6108A" w:rsidRDefault="00C6108A" w:rsidP="00092BB6">
      <w:pPr>
        <w:tabs>
          <w:tab w:val="left" w:pos="3591"/>
        </w:tabs>
        <w:contextualSpacing/>
        <w:rPr>
          <w:rFonts w:ascii="Times New Roman" w:eastAsia="Calibri" w:hAnsi="Times New Roman" w:cs="Times New Roman"/>
          <w:bCs/>
          <w:sz w:val="24"/>
          <w:szCs w:val="24"/>
        </w:rPr>
      </w:pPr>
      <w:r w:rsidRPr="00C6108A">
        <w:rPr>
          <w:rFonts w:ascii="Times New Roman" w:eastAsia="Calibri" w:hAnsi="Times New Roman" w:cs="Times New Roman"/>
          <w:sz w:val="24"/>
          <w:szCs w:val="24"/>
        </w:rPr>
        <w:t xml:space="preserve">Содержание Программы учитывает </w:t>
      </w:r>
      <w:r w:rsidRPr="00C6108A">
        <w:rPr>
          <w:rFonts w:ascii="Times New Roman" w:eastAsia="Calibri" w:hAnsi="Times New Roman" w:cs="Times New Roman"/>
          <w:bCs/>
          <w:sz w:val="24"/>
          <w:szCs w:val="24"/>
        </w:rPr>
        <w:t>возрастные и  индивидуальные особенности контингента детей, воспитывающихся в образовательном учреждении.</w:t>
      </w:r>
    </w:p>
    <w:p w:rsidR="00C6108A" w:rsidRPr="00D00966" w:rsidRDefault="00C6108A" w:rsidP="00092BB6">
      <w:pPr>
        <w:tabs>
          <w:tab w:val="left" w:pos="3591"/>
        </w:tabs>
        <w:contextualSpacing/>
        <w:rPr>
          <w:rFonts w:ascii="Times New Roman" w:eastAsia="Calibri" w:hAnsi="Times New Roman" w:cs="Times New Roman"/>
          <w:sz w:val="24"/>
          <w:szCs w:val="24"/>
        </w:rPr>
      </w:pPr>
      <w:r w:rsidRPr="00D00966">
        <w:rPr>
          <w:rFonts w:ascii="Times New Roman" w:eastAsia="Calibri" w:hAnsi="Times New Roman" w:cs="Times New Roman"/>
          <w:sz w:val="24"/>
          <w:szCs w:val="24"/>
        </w:rPr>
        <w:t xml:space="preserve">Общее количество групп – 12 . </w:t>
      </w:r>
    </w:p>
    <w:p w:rsidR="00C6108A" w:rsidRPr="00D00966" w:rsidRDefault="00C6108A" w:rsidP="00092BB6">
      <w:pPr>
        <w:tabs>
          <w:tab w:val="left" w:pos="709"/>
        </w:tabs>
        <w:contextualSpacing/>
        <w:rPr>
          <w:rFonts w:ascii="Times New Roman" w:eastAsia="Calibri" w:hAnsi="Times New Roman" w:cs="Times New Roman"/>
          <w:sz w:val="24"/>
          <w:szCs w:val="24"/>
        </w:rPr>
      </w:pPr>
      <w:r w:rsidRPr="00D00966">
        <w:rPr>
          <w:rFonts w:ascii="Times New Roman" w:eastAsia="Calibri" w:hAnsi="Times New Roman" w:cs="Times New Roman"/>
          <w:sz w:val="24"/>
          <w:szCs w:val="24"/>
        </w:rPr>
        <w:t>•</w:t>
      </w:r>
      <w:r w:rsidRPr="00D00966">
        <w:rPr>
          <w:rFonts w:ascii="Times New Roman" w:eastAsia="Calibri" w:hAnsi="Times New Roman" w:cs="Times New Roman"/>
          <w:sz w:val="24"/>
          <w:szCs w:val="24"/>
        </w:rPr>
        <w:tab/>
        <w:t>Вторая группа раннего возраста – 1;</w:t>
      </w:r>
    </w:p>
    <w:p w:rsidR="00C6108A" w:rsidRPr="00D00966" w:rsidRDefault="00C6108A" w:rsidP="00092BB6">
      <w:pPr>
        <w:tabs>
          <w:tab w:val="left" w:pos="709"/>
        </w:tabs>
        <w:contextualSpacing/>
        <w:rPr>
          <w:rFonts w:ascii="Times New Roman" w:eastAsia="Calibri" w:hAnsi="Times New Roman" w:cs="Times New Roman"/>
          <w:sz w:val="24"/>
          <w:szCs w:val="24"/>
        </w:rPr>
      </w:pPr>
      <w:r w:rsidRPr="00D00966">
        <w:rPr>
          <w:rFonts w:ascii="Times New Roman" w:eastAsia="Calibri" w:hAnsi="Times New Roman" w:cs="Times New Roman"/>
          <w:sz w:val="24"/>
          <w:szCs w:val="24"/>
        </w:rPr>
        <w:t>•</w:t>
      </w:r>
      <w:r w:rsidRPr="00D00966">
        <w:rPr>
          <w:rFonts w:ascii="Times New Roman" w:eastAsia="Calibri" w:hAnsi="Times New Roman" w:cs="Times New Roman"/>
          <w:sz w:val="24"/>
          <w:szCs w:val="24"/>
        </w:rPr>
        <w:tab/>
        <w:t>Первая младшая группа    - 2;</w:t>
      </w:r>
    </w:p>
    <w:p w:rsidR="00C6108A" w:rsidRPr="00D00966" w:rsidRDefault="00C6108A" w:rsidP="00092BB6">
      <w:pPr>
        <w:tabs>
          <w:tab w:val="left" w:pos="709"/>
        </w:tabs>
        <w:contextualSpacing/>
        <w:rPr>
          <w:rFonts w:ascii="Times New Roman" w:eastAsia="Calibri" w:hAnsi="Times New Roman" w:cs="Times New Roman"/>
          <w:sz w:val="24"/>
          <w:szCs w:val="24"/>
        </w:rPr>
      </w:pPr>
      <w:r w:rsidRPr="00D00966">
        <w:rPr>
          <w:rFonts w:ascii="Times New Roman" w:eastAsia="Calibri" w:hAnsi="Times New Roman" w:cs="Times New Roman"/>
          <w:sz w:val="24"/>
          <w:szCs w:val="24"/>
        </w:rPr>
        <w:t>•</w:t>
      </w:r>
      <w:r w:rsidRPr="00D00966">
        <w:rPr>
          <w:rFonts w:ascii="Times New Roman" w:eastAsia="Calibri" w:hAnsi="Times New Roman" w:cs="Times New Roman"/>
          <w:sz w:val="24"/>
          <w:szCs w:val="24"/>
        </w:rPr>
        <w:tab/>
        <w:t xml:space="preserve">Вторая младшая группа   - 2;  </w:t>
      </w:r>
      <w:r w:rsidR="00092BB6">
        <w:rPr>
          <w:rFonts w:ascii="Times New Roman" w:eastAsia="Calibri" w:hAnsi="Times New Roman" w:cs="Times New Roman"/>
          <w:sz w:val="24"/>
          <w:szCs w:val="24"/>
        </w:rPr>
        <w:t>(из них одна группа комбинированной направленности для детей ЗПР)</w:t>
      </w:r>
      <w:r w:rsidRPr="00D00966">
        <w:rPr>
          <w:rFonts w:ascii="Times New Roman" w:eastAsia="Calibri" w:hAnsi="Times New Roman" w:cs="Times New Roman"/>
          <w:sz w:val="24"/>
          <w:szCs w:val="24"/>
        </w:rPr>
        <w:t xml:space="preserve">                           </w:t>
      </w:r>
    </w:p>
    <w:p w:rsidR="00C6108A" w:rsidRPr="00D00966" w:rsidRDefault="00D00966" w:rsidP="00092BB6">
      <w:pPr>
        <w:tabs>
          <w:tab w:val="left" w:pos="709"/>
        </w:tabs>
        <w:contextualSpacing/>
        <w:rPr>
          <w:rFonts w:ascii="Times New Roman" w:eastAsia="Calibri" w:hAnsi="Times New Roman" w:cs="Times New Roman"/>
          <w:sz w:val="24"/>
          <w:szCs w:val="24"/>
        </w:rPr>
      </w:pPr>
      <w:r w:rsidRPr="00D00966">
        <w:rPr>
          <w:rFonts w:ascii="Times New Roman" w:eastAsia="Calibri" w:hAnsi="Times New Roman" w:cs="Times New Roman"/>
          <w:sz w:val="24"/>
          <w:szCs w:val="24"/>
        </w:rPr>
        <w:t>•</w:t>
      </w:r>
      <w:r w:rsidRPr="00D00966">
        <w:rPr>
          <w:rFonts w:ascii="Times New Roman" w:eastAsia="Calibri" w:hAnsi="Times New Roman" w:cs="Times New Roman"/>
          <w:sz w:val="24"/>
          <w:szCs w:val="24"/>
        </w:rPr>
        <w:tab/>
        <w:t>Средняя группа – 2</w:t>
      </w:r>
      <w:r w:rsidR="00C6108A" w:rsidRPr="00D00966">
        <w:rPr>
          <w:rFonts w:ascii="Times New Roman" w:eastAsia="Calibri" w:hAnsi="Times New Roman" w:cs="Times New Roman"/>
          <w:sz w:val="24"/>
          <w:szCs w:val="24"/>
        </w:rPr>
        <w:t xml:space="preserve">; </w:t>
      </w:r>
    </w:p>
    <w:p w:rsidR="00C6108A" w:rsidRPr="00D00966" w:rsidRDefault="00D00966" w:rsidP="00092BB6">
      <w:pPr>
        <w:tabs>
          <w:tab w:val="left" w:pos="709"/>
        </w:tabs>
        <w:contextualSpacing/>
        <w:rPr>
          <w:rFonts w:ascii="Times New Roman" w:eastAsia="Calibri" w:hAnsi="Times New Roman" w:cs="Times New Roman"/>
          <w:sz w:val="24"/>
          <w:szCs w:val="24"/>
        </w:rPr>
      </w:pPr>
      <w:r w:rsidRPr="00D00966">
        <w:rPr>
          <w:rFonts w:ascii="Times New Roman" w:eastAsia="Calibri" w:hAnsi="Times New Roman" w:cs="Times New Roman"/>
          <w:sz w:val="24"/>
          <w:szCs w:val="24"/>
        </w:rPr>
        <w:t>•</w:t>
      </w:r>
      <w:r w:rsidRPr="00D00966">
        <w:rPr>
          <w:rFonts w:ascii="Times New Roman" w:eastAsia="Calibri" w:hAnsi="Times New Roman" w:cs="Times New Roman"/>
          <w:sz w:val="24"/>
          <w:szCs w:val="24"/>
        </w:rPr>
        <w:tab/>
        <w:t>Старшая группа – 3</w:t>
      </w:r>
      <w:r w:rsidR="00C6108A" w:rsidRPr="00D00966">
        <w:rPr>
          <w:rFonts w:ascii="Times New Roman" w:eastAsia="Calibri" w:hAnsi="Times New Roman" w:cs="Times New Roman"/>
          <w:sz w:val="24"/>
          <w:szCs w:val="24"/>
        </w:rPr>
        <w:t xml:space="preserve">; </w:t>
      </w:r>
    </w:p>
    <w:p w:rsidR="00A50FEB" w:rsidRDefault="00D00966" w:rsidP="00092BB6">
      <w:pPr>
        <w:tabs>
          <w:tab w:val="left" w:pos="709"/>
        </w:tabs>
        <w:contextualSpacing/>
        <w:rPr>
          <w:rFonts w:ascii="Times New Roman" w:eastAsia="Calibri" w:hAnsi="Times New Roman" w:cs="Times New Roman"/>
          <w:sz w:val="24"/>
          <w:szCs w:val="24"/>
        </w:rPr>
      </w:pPr>
      <w:r w:rsidRPr="00D00966">
        <w:rPr>
          <w:rFonts w:ascii="Times New Roman" w:eastAsia="Calibri" w:hAnsi="Times New Roman" w:cs="Times New Roman"/>
          <w:sz w:val="24"/>
          <w:szCs w:val="24"/>
        </w:rPr>
        <w:t>•</w:t>
      </w:r>
      <w:r w:rsidRPr="00D00966">
        <w:rPr>
          <w:rFonts w:ascii="Times New Roman" w:eastAsia="Calibri" w:hAnsi="Times New Roman" w:cs="Times New Roman"/>
          <w:sz w:val="24"/>
          <w:szCs w:val="24"/>
        </w:rPr>
        <w:tab/>
        <w:t>Подготовительная группа – 2</w:t>
      </w:r>
      <w:r w:rsidR="00C6108A" w:rsidRPr="00D00966">
        <w:rPr>
          <w:rFonts w:ascii="Times New Roman" w:eastAsia="Calibri" w:hAnsi="Times New Roman" w:cs="Times New Roman"/>
          <w:sz w:val="24"/>
          <w:szCs w:val="24"/>
        </w:rPr>
        <w:t xml:space="preserve">. </w:t>
      </w:r>
      <w:r w:rsidR="00092BB6">
        <w:rPr>
          <w:rFonts w:ascii="Times New Roman" w:eastAsia="Calibri" w:hAnsi="Times New Roman" w:cs="Times New Roman"/>
          <w:sz w:val="24"/>
          <w:szCs w:val="24"/>
        </w:rPr>
        <w:t>(из них одна группа комбинированной направленности для детей ЗПР)</w:t>
      </w:r>
    </w:p>
    <w:p w:rsidR="00092BB6" w:rsidRPr="00092BB6" w:rsidRDefault="00092BB6" w:rsidP="00092BB6">
      <w:pPr>
        <w:tabs>
          <w:tab w:val="left" w:pos="709"/>
        </w:tabs>
        <w:contextualSpacing/>
        <w:rPr>
          <w:rFonts w:ascii="Times New Roman" w:eastAsia="Calibri" w:hAnsi="Times New Roman" w:cs="Times New Roman"/>
          <w:sz w:val="24"/>
          <w:szCs w:val="24"/>
        </w:rPr>
      </w:pPr>
    </w:p>
    <w:p w:rsidR="001C2AA6" w:rsidRDefault="001C2AA6" w:rsidP="00092BB6">
      <w:pPr>
        <w:widowControl w:val="0"/>
        <w:autoSpaceDE w:val="0"/>
        <w:spacing w:after="0" w:line="240" w:lineRule="auto"/>
        <w:jc w:val="center"/>
        <w:outlineLvl w:val="0"/>
        <w:rPr>
          <w:rFonts w:ascii="Times New Roman" w:eastAsia="Times New Roman" w:hAnsi="Times New Roman" w:cs="Times New Roman"/>
          <w:b/>
          <w:sz w:val="24"/>
          <w:szCs w:val="24"/>
          <w:lang w:eastAsia="ar-SA"/>
        </w:rPr>
      </w:pPr>
      <w:r w:rsidRPr="00481F37">
        <w:rPr>
          <w:rFonts w:ascii="Times New Roman" w:eastAsia="Times New Roman" w:hAnsi="Times New Roman" w:cs="Times New Roman"/>
          <w:b/>
          <w:sz w:val="24"/>
          <w:szCs w:val="24"/>
          <w:lang w:eastAsia="ar-SA"/>
        </w:rPr>
        <w:t>Характеристика особенностей развития детей раннего возраста.</w:t>
      </w:r>
    </w:p>
    <w:p w:rsidR="001A6433" w:rsidRPr="00092BB6" w:rsidRDefault="001A6433" w:rsidP="00092BB6">
      <w:pPr>
        <w:widowControl w:val="0"/>
        <w:autoSpaceDE w:val="0"/>
        <w:spacing w:after="0" w:line="240" w:lineRule="auto"/>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 1года до 3лет</w:t>
      </w:r>
      <w:r w:rsidR="00092BB6">
        <w:rPr>
          <w:rFonts w:ascii="Times New Roman" w:eastAsia="Times New Roman" w:hAnsi="Times New Roman" w:cs="Times New Roman"/>
          <w:b/>
          <w:sz w:val="24"/>
          <w:szCs w:val="24"/>
          <w:lang w:eastAsia="ar-SA"/>
        </w:rPr>
        <w:t xml:space="preserve">  </w:t>
      </w:r>
      <w:r w:rsidRPr="001A6433">
        <w:rPr>
          <w:rFonts w:ascii="Times New Roman" w:eastAsia="Calibri" w:hAnsi="Times New Roman" w:cs="Times New Roman"/>
          <w:b/>
          <w:sz w:val="24"/>
          <w:szCs w:val="24"/>
          <w:lang w:eastAsia="ar-SA"/>
        </w:rPr>
        <w:t>Овладение ребенком предметной деятельностью.</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Овладение ребенком прямохождения, интерес к окружающим предметам и стремление подражать взрослому являются предпосылкой возникновения предметной деятельности. Предметная деятельность становится ведущим видом деятельности в данном возрасте. Предметные действия (действия с предметами) отличаются от простого манипулирования и предполагают употребление предметов по их назначению. Выделяют два основных вида действий с предметами: </w:t>
      </w:r>
      <w:r w:rsidRPr="001A6433">
        <w:rPr>
          <w:rFonts w:ascii="Times New Roman" w:eastAsia="Calibri" w:hAnsi="Times New Roman" w:cs="Times New Roman"/>
          <w:i/>
          <w:sz w:val="24"/>
          <w:szCs w:val="24"/>
          <w:lang w:eastAsia="ar-SA"/>
        </w:rPr>
        <w:t>орудийные</w:t>
      </w:r>
      <w:r w:rsidRPr="001A6433">
        <w:rPr>
          <w:rFonts w:ascii="Times New Roman" w:eastAsia="Calibri" w:hAnsi="Times New Roman" w:cs="Times New Roman"/>
          <w:sz w:val="24"/>
          <w:szCs w:val="24"/>
          <w:lang w:eastAsia="ar-SA"/>
        </w:rPr>
        <w:t xml:space="preserve"> (палкой достать предмет, ключиком завести автомобильчик) и </w:t>
      </w:r>
      <w:r w:rsidRPr="001A6433">
        <w:rPr>
          <w:rFonts w:ascii="Times New Roman" w:eastAsia="Calibri" w:hAnsi="Times New Roman" w:cs="Times New Roman"/>
          <w:i/>
          <w:sz w:val="24"/>
          <w:szCs w:val="24"/>
          <w:lang w:eastAsia="ar-SA"/>
        </w:rPr>
        <w:t xml:space="preserve">соотносящие </w:t>
      </w:r>
      <w:r w:rsidRPr="001A6433">
        <w:rPr>
          <w:rFonts w:ascii="Times New Roman" w:eastAsia="Calibri" w:hAnsi="Times New Roman" w:cs="Times New Roman"/>
          <w:sz w:val="24"/>
          <w:szCs w:val="24"/>
          <w:lang w:eastAsia="ar-SA"/>
        </w:rPr>
        <w:t>(собрать пирамидку, построить из кубиков башенку).</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u w:val="single"/>
          <w:lang w:eastAsia="ar-SA"/>
        </w:rPr>
      </w:pPr>
      <w:r w:rsidRPr="001A6433">
        <w:rPr>
          <w:rFonts w:ascii="Times New Roman" w:eastAsia="Calibri" w:hAnsi="Times New Roman" w:cs="Times New Roman"/>
          <w:sz w:val="24"/>
          <w:szCs w:val="24"/>
          <w:lang w:eastAsia="ar-SA"/>
        </w:rPr>
        <w:t xml:space="preserve">       Овладевая предметной деятельностью ребенок раннего возраста нуждается в поддержке со стороны взрослого. В этом возрасте крайне важно ощущение успеха., веры в свои силы, поэтому помощь и похвала –основные принципы педагогического руководства предметной деятельностью ребенка.</w:t>
      </w:r>
    </w:p>
    <w:p w:rsidR="00092BB6"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b/>
          <w:sz w:val="24"/>
          <w:szCs w:val="24"/>
          <w:lang w:eastAsia="ar-SA"/>
        </w:rPr>
        <w:t xml:space="preserve">Развитие речи.  </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Ранний возраст является сензитивным периодоим для развития речи ребёнка. Основные условия, в которых происходит речевое развитие, -это предметная деятельность и общение ребенка со взрослым. Развитие речи идет по двум направлениям: развитие понимаемой речи и становление активной речи. К концу второго года жизни ребенок понимает почти все слова, обозначающие окружающие его предметы. На </w:t>
      </w:r>
      <w:r w:rsidRPr="001A6433">
        <w:rPr>
          <w:rFonts w:ascii="Times New Roman" w:eastAsia="Calibri" w:hAnsi="Times New Roman" w:cs="Times New Roman"/>
          <w:sz w:val="24"/>
          <w:szCs w:val="24"/>
          <w:lang w:eastAsia="ar-SA"/>
        </w:rPr>
        <w:lastRenderedPageBreak/>
        <w:t>третьем году он с удовольствием присутствует при разговорах взрослых, любит слушать сказки, рассказы, стихи. Развивается понимание им различных поручений, инструкций, названий действий. Значительным  достижением ребенка 2-3 лет является и то, что он начинает понимать речь-рассказ взрослого. Слушание и понимание речи, содержащей сообщение о предметах, которые  ребенок не видит в данный момент, создает предпосылки опосредованного познания окружающего мира.</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u w:val="single"/>
          <w:lang w:eastAsia="ar-SA"/>
        </w:rPr>
      </w:pPr>
      <w:r w:rsidRPr="001A6433">
        <w:rPr>
          <w:rFonts w:ascii="Times New Roman" w:eastAsia="Calibri" w:hAnsi="Times New Roman" w:cs="Times New Roman"/>
          <w:sz w:val="24"/>
          <w:szCs w:val="24"/>
          <w:lang w:eastAsia="ar-SA"/>
        </w:rPr>
        <w:t xml:space="preserve">      Развивается активная речь ребенка благодаря общению со взрослым и требованию с его стороны . Речь приобретает диалоговую форму, которая способствует овладению грамматической структурой  предложения: согласовывают слова в предложении, регистрируют в речи прошлые события.       Формирование активной речи в раннем детстве служит основой для всего психического развития ребенка. Сравнительные исследования процессов восприятия показали, что дети с отставанием в речевом развитии выполняли предложенные задания значительно хуже, чем сверстники</w:t>
      </w:r>
      <w:r>
        <w:rPr>
          <w:rFonts w:ascii="Times New Roman" w:eastAsia="Calibri" w:hAnsi="Times New Roman" w:cs="Times New Roman"/>
          <w:sz w:val="24"/>
          <w:szCs w:val="24"/>
          <w:lang w:eastAsia="ar-SA"/>
        </w:rPr>
        <w:t xml:space="preserve"> с нормальным речевым развитие</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b/>
          <w:sz w:val="24"/>
          <w:szCs w:val="24"/>
          <w:lang w:eastAsia="ar-SA"/>
        </w:rPr>
        <w:t>Умственное развитие.</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Ранний возраст является важным периодом в развитии таких</w:t>
      </w:r>
      <w:r w:rsidRPr="001A6433">
        <w:rPr>
          <w:rFonts w:ascii="Times New Roman" w:eastAsia="Calibri" w:hAnsi="Times New Roman" w:cs="Times New Roman"/>
          <w:b/>
          <w:sz w:val="24"/>
          <w:szCs w:val="24"/>
          <w:u w:val="single"/>
          <w:lang w:eastAsia="ar-SA"/>
        </w:rPr>
        <w:t xml:space="preserve"> </w:t>
      </w:r>
      <w:r w:rsidRPr="001A6433">
        <w:rPr>
          <w:rFonts w:ascii="Times New Roman" w:eastAsia="Calibri" w:hAnsi="Times New Roman" w:cs="Times New Roman"/>
          <w:sz w:val="24"/>
          <w:szCs w:val="24"/>
          <w:lang w:eastAsia="ar-SA"/>
        </w:rPr>
        <w:t xml:space="preserve">познавательных психических процессов, как восприятие и мышление. </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К концу младенческого возраста восприятие ребенка становится предметным и обладает константностью. В то же время точность, </w:t>
      </w:r>
      <w:r w:rsidRPr="001A6433">
        <w:rPr>
          <w:rFonts w:ascii="Times New Roman" w:eastAsia="Calibri" w:hAnsi="Times New Roman" w:cs="Times New Roman"/>
          <w:b/>
          <w:i/>
          <w:sz w:val="24"/>
          <w:szCs w:val="24"/>
          <w:lang w:eastAsia="ar-SA"/>
        </w:rPr>
        <w:t xml:space="preserve">осмысленность восприятия </w:t>
      </w:r>
      <w:r w:rsidRPr="001A6433">
        <w:rPr>
          <w:rFonts w:ascii="Times New Roman" w:eastAsia="Calibri" w:hAnsi="Times New Roman" w:cs="Times New Roman"/>
          <w:sz w:val="24"/>
          <w:szCs w:val="24"/>
          <w:lang w:eastAsia="ar-SA"/>
        </w:rPr>
        <w:t xml:space="preserve">ещё только начинает формироваться. Малыш не всегда может выделить в предмете все стороны и свойства: части предмета, величину, цвет, форму. Наблюдается </w:t>
      </w:r>
      <w:r w:rsidRPr="001A6433">
        <w:rPr>
          <w:rFonts w:ascii="Times New Roman" w:eastAsia="Calibri" w:hAnsi="Times New Roman" w:cs="Times New Roman"/>
          <w:b/>
          <w:i/>
          <w:sz w:val="24"/>
          <w:szCs w:val="24"/>
          <w:lang w:eastAsia="ar-SA"/>
        </w:rPr>
        <w:t>синкретизм восприятия</w:t>
      </w:r>
      <w:r w:rsidRPr="001A6433">
        <w:rPr>
          <w:rFonts w:ascii="Times New Roman" w:eastAsia="Calibri" w:hAnsi="Times New Roman" w:cs="Times New Roman"/>
          <w:i/>
          <w:sz w:val="24"/>
          <w:szCs w:val="24"/>
          <w:lang w:eastAsia="ar-SA"/>
        </w:rPr>
        <w:t>,</w:t>
      </w:r>
      <w:r w:rsidRPr="001A6433">
        <w:rPr>
          <w:rFonts w:ascii="Times New Roman" w:eastAsia="Calibri" w:hAnsi="Times New Roman" w:cs="Times New Roman"/>
          <w:sz w:val="24"/>
          <w:szCs w:val="24"/>
          <w:lang w:eastAsia="ar-SA"/>
        </w:rPr>
        <w:t xml:space="preserve"> т.е. ребенок ориентируется лишь на некоторые, иногда несущественные признаки предметов. При узнавании предметов в качестве главных признаков выступают  </w:t>
      </w:r>
      <w:r w:rsidRPr="001A6433">
        <w:rPr>
          <w:rFonts w:ascii="Times New Roman" w:eastAsia="Calibri" w:hAnsi="Times New Roman" w:cs="Times New Roman"/>
          <w:b/>
          <w:i/>
          <w:sz w:val="24"/>
          <w:szCs w:val="24"/>
          <w:lang w:eastAsia="ar-SA"/>
        </w:rPr>
        <w:t xml:space="preserve">форма, величина </w:t>
      </w:r>
      <w:r w:rsidRPr="001A6433">
        <w:rPr>
          <w:rFonts w:ascii="Times New Roman" w:eastAsia="Calibri" w:hAnsi="Times New Roman" w:cs="Times New Roman"/>
          <w:sz w:val="24"/>
          <w:szCs w:val="24"/>
          <w:lang w:eastAsia="ar-SA"/>
        </w:rPr>
        <w:t xml:space="preserve">предметов, цвет еще не стал признаком характеризующим предмет. </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Ребенок начинает </w:t>
      </w:r>
      <w:r w:rsidRPr="001A6433">
        <w:rPr>
          <w:rFonts w:ascii="Times New Roman" w:eastAsia="Calibri" w:hAnsi="Times New Roman" w:cs="Times New Roman"/>
          <w:b/>
          <w:i/>
          <w:sz w:val="24"/>
          <w:szCs w:val="24"/>
          <w:lang w:eastAsia="ar-SA"/>
        </w:rPr>
        <w:t>предвосхищать результаты</w:t>
      </w:r>
      <w:r w:rsidRPr="001A6433">
        <w:rPr>
          <w:rFonts w:ascii="Times New Roman" w:eastAsia="Calibri" w:hAnsi="Times New Roman" w:cs="Times New Roman"/>
          <w:sz w:val="24"/>
          <w:szCs w:val="24"/>
          <w:lang w:eastAsia="ar-SA"/>
        </w:rPr>
        <w:t xml:space="preserve"> своих действий. Постепенно формируется зрительная ориентировка в предметной ситуации (собирает вкладыши, пирамидку «на глаз»).</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Формируются </w:t>
      </w:r>
      <w:r w:rsidRPr="001A6433">
        <w:rPr>
          <w:rFonts w:ascii="Times New Roman" w:eastAsia="Calibri" w:hAnsi="Times New Roman" w:cs="Times New Roman"/>
          <w:b/>
          <w:i/>
          <w:sz w:val="24"/>
          <w:szCs w:val="24"/>
          <w:lang w:eastAsia="ar-SA"/>
        </w:rPr>
        <w:t xml:space="preserve">сенсорные эталоны. </w:t>
      </w:r>
      <w:r w:rsidRPr="001A6433">
        <w:rPr>
          <w:rFonts w:ascii="Times New Roman" w:eastAsia="Calibri" w:hAnsi="Times New Roman" w:cs="Times New Roman"/>
          <w:sz w:val="24"/>
          <w:szCs w:val="24"/>
          <w:lang w:eastAsia="ar-SA"/>
        </w:rPr>
        <w:t xml:space="preserve">Ребенок третьего года жизни может усвоить представления о пяти-шести формах  (круг, овал, квадрат, прямоугольник, треугольник,  многоугольник) и восьми цветах (красный, оранжевый, желтый, зеленый, синий, фиолетовый, белый, черный), но назвать все цвета он пока не умеет. </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Основной способ решения мыслительных задач в раннем возрасте – это практические пробы. Непосредственно действуя с предметами, малыш открывает для себя связи между ними, поэтому его</w:t>
      </w:r>
      <w:r w:rsidRPr="001A6433">
        <w:rPr>
          <w:rFonts w:ascii="Times New Roman" w:eastAsia="Calibri" w:hAnsi="Times New Roman" w:cs="Times New Roman"/>
          <w:b/>
          <w:i/>
          <w:sz w:val="24"/>
          <w:szCs w:val="24"/>
          <w:lang w:eastAsia="ar-SA"/>
        </w:rPr>
        <w:t xml:space="preserve"> мышление  называют «ручным».</w:t>
      </w:r>
      <w:r w:rsidRPr="001A6433">
        <w:rPr>
          <w:rFonts w:ascii="Times New Roman" w:eastAsia="Calibri" w:hAnsi="Times New Roman" w:cs="Times New Roman"/>
          <w:sz w:val="24"/>
          <w:szCs w:val="24"/>
          <w:lang w:eastAsia="ar-SA"/>
        </w:rPr>
        <w:t xml:space="preserve"> Действуя с предметами, ребенок постепенно переносит это действие на другие предметы (обобщает по какому-то признаку, абстрагируясь от других). </w:t>
      </w:r>
      <w:r w:rsidRPr="001A6433">
        <w:rPr>
          <w:rFonts w:ascii="Times New Roman" w:eastAsia="Calibri" w:hAnsi="Times New Roman" w:cs="Times New Roman"/>
          <w:b/>
          <w:i/>
          <w:sz w:val="24"/>
          <w:szCs w:val="24"/>
          <w:lang w:eastAsia="ar-SA"/>
        </w:rPr>
        <w:t>Обобщение и абстрагирование</w:t>
      </w:r>
      <w:r w:rsidRPr="001A6433">
        <w:rPr>
          <w:rFonts w:ascii="Times New Roman" w:eastAsia="Calibri" w:hAnsi="Times New Roman" w:cs="Times New Roman"/>
          <w:sz w:val="24"/>
          <w:szCs w:val="24"/>
          <w:lang w:eastAsia="ar-SA"/>
        </w:rPr>
        <w:t xml:space="preserve"> – это основные мыслительные операции. На практическом уровне ребенок овладевает ими уже в раннем возрасте.  Практические обобщения начинают заменяться словами (тарелки, игрушки…). Развивается знаковая функция мышлении, ребенок в игре использует предметы заместители. Слово становится для ребенка знаком, заменяя реальные предметы. Знаковая функция развивается и в рисовании (ребенок целенаправленно рисует себя, маму, мячик …) и в конструировании.</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В развитии ребенка раннего возраста незаменимую роль играют взрослые:</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в создании окружающей предметной среды,</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в обучении наблюдению за природой, за поведением других людей и собственными действиями,</w:t>
      </w:r>
    </w:p>
    <w:p w:rsidR="001A6433" w:rsidRPr="001A6433" w:rsidRDefault="001A6433" w:rsidP="001A64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в обучении обследованию объектов,</w:t>
      </w:r>
    </w:p>
    <w:p w:rsidR="001A6433" w:rsidRPr="001A6433" w:rsidRDefault="001A6433" w:rsidP="001A64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в сотрудничестве, в помощи в овладении предметным миром, в поощрении к самостоятельности,</w:t>
      </w:r>
    </w:p>
    <w:p w:rsidR="001A6433" w:rsidRPr="001A6433" w:rsidRDefault="001A6433" w:rsidP="001A64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b/>
          <w:sz w:val="24"/>
          <w:szCs w:val="24"/>
          <w:lang w:eastAsia="ar-SA"/>
        </w:rPr>
      </w:pPr>
      <w:r w:rsidRPr="001A6433">
        <w:rPr>
          <w:rFonts w:ascii="Times New Roman" w:eastAsia="Calibri" w:hAnsi="Times New Roman" w:cs="Times New Roman"/>
          <w:sz w:val="24"/>
          <w:szCs w:val="24"/>
          <w:lang w:eastAsia="ar-SA"/>
        </w:rPr>
        <w:t>- в развитии любознательности.</w:t>
      </w:r>
    </w:p>
    <w:p w:rsidR="00092BB6" w:rsidRDefault="00092BB6" w:rsidP="001A64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b/>
          <w:sz w:val="24"/>
          <w:szCs w:val="24"/>
          <w:lang w:eastAsia="ar-SA"/>
        </w:rPr>
      </w:pP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b/>
          <w:sz w:val="24"/>
          <w:szCs w:val="24"/>
          <w:lang w:eastAsia="ar-SA"/>
        </w:rPr>
        <w:lastRenderedPageBreak/>
        <w:t xml:space="preserve">Развитие самосознания. </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Формируется представление об отдельных частях тела.</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Впервые присваивает себе местоимении «Я».</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Развивается первоначальное отношение к себе («Я хороший»).</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Чувства и желания неустойчивы, но сильны.</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Чувство гордости, положительно переживаемое ребенком, способствует  началу формирования у него самоуважения. </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Учится сочувствовать и сопереживать.</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ar-SA"/>
        </w:rPr>
      </w:pPr>
      <w:r w:rsidRPr="001A6433">
        <w:rPr>
          <w:rFonts w:ascii="Times New Roman" w:eastAsia="Calibri" w:hAnsi="Times New Roman" w:cs="Times New Roman"/>
          <w:sz w:val="24"/>
          <w:szCs w:val="24"/>
          <w:lang w:eastAsia="ar-SA"/>
        </w:rPr>
        <w:t xml:space="preserve">      Конфликты часты, но кратковременны.</w:t>
      </w:r>
    </w:p>
    <w:p w:rsidR="001A6433" w:rsidRPr="001A6433" w:rsidRDefault="001A6433" w:rsidP="00092BB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bCs/>
          <w:sz w:val="24"/>
          <w:szCs w:val="24"/>
          <w:lang w:eastAsia="ar-SA"/>
        </w:rPr>
      </w:pPr>
      <w:r w:rsidRPr="001A6433">
        <w:rPr>
          <w:rFonts w:ascii="Times New Roman" w:eastAsia="Calibri" w:hAnsi="Times New Roman" w:cs="Times New Roman"/>
          <w:sz w:val="24"/>
          <w:szCs w:val="24"/>
          <w:lang w:eastAsia="ar-SA"/>
        </w:rPr>
        <w:t xml:space="preserve">      В раннем возрасте могут быть выработаны некоторые элементарные правила.</w:t>
      </w:r>
    </w:p>
    <w:p w:rsidR="001C2AA6" w:rsidRPr="001A6433" w:rsidRDefault="001C2AA6" w:rsidP="00092BB6">
      <w:pPr>
        <w:widowControl w:val="0"/>
        <w:autoSpaceDE w:val="0"/>
        <w:spacing w:after="0" w:line="240" w:lineRule="auto"/>
        <w:outlineLvl w:val="0"/>
        <w:rPr>
          <w:rFonts w:ascii="Times New Roman" w:eastAsia="Times New Roman" w:hAnsi="Times New Roman" w:cs="Times New Roman"/>
          <w:b/>
          <w:sz w:val="24"/>
          <w:szCs w:val="24"/>
          <w:lang w:eastAsia="ar-SA"/>
        </w:rPr>
      </w:pP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1A6433">
        <w:rPr>
          <w:rFonts w:ascii="Times New Roman" w:eastAsia="Times New Roman" w:hAnsi="Times New Roman" w:cs="Times New Roman"/>
          <w:b/>
          <w:sz w:val="24"/>
          <w:szCs w:val="24"/>
          <w:lang w:eastAsia="ar-SA"/>
        </w:rPr>
        <w:t>На третьем году жизни</w:t>
      </w:r>
      <w:r w:rsidRPr="00481F37">
        <w:rPr>
          <w:rFonts w:ascii="Times New Roman" w:eastAsia="Times New Roman" w:hAnsi="Times New Roman" w:cs="Times New Roman"/>
          <w:sz w:val="24"/>
          <w:szCs w:val="24"/>
          <w:lang w:eastAsia="ar-SA"/>
        </w:rPr>
        <w:t xml:space="preserve">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w:t>
      </w:r>
      <w:r w:rsidRPr="00481F37">
        <w:rPr>
          <w:rFonts w:ascii="Times New Roman" w:eastAsia="Times New Roman" w:hAnsi="Times New Roman" w:cs="Times New Roman"/>
          <w:i/>
          <w:sz w:val="24"/>
          <w:szCs w:val="24"/>
          <w:lang w:eastAsia="ar-SA"/>
        </w:rPr>
        <w:t>образа, регулирующего собственную активность ребенка</w:t>
      </w:r>
      <w:r w:rsidRPr="00481F37">
        <w:rPr>
          <w:rFonts w:ascii="Times New Roman" w:eastAsia="Times New Roman" w:hAnsi="Times New Roman" w:cs="Times New Roman"/>
          <w:sz w:val="24"/>
          <w:szCs w:val="24"/>
          <w:lang w:eastAsia="ar-SA"/>
        </w:rPr>
        <w:t>.</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Активно развивается речь малыша. В ходе совместной со взрослыми предметной деятельности </w:t>
      </w:r>
      <w:r w:rsidRPr="00481F37">
        <w:rPr>
          <w:rFonts w:ascii="Times New Roman" w:eastAsia="Times New Roman" w:hAnsi="Times New Roman" w:cs="Times New Roman"/>
          <w:i/>
          <w:sz w:val="24"/>
          <w:szCs w:val="24"/>
          <w:lang w:eastAsia="ar-SA"/>
        </w:rPr>
        <w:t>продолжает развиваться понимание речи</w:t>
      </w:r>
      <w:r w:rsidRPr="00481F37">
        <w:rPr>
          <w:rFonts w:ascii="Times New Roman" w:eastAsia="Times New Roman" w:hAnsi="Times New Roman" w:cs="Times New Roman"/>
          <w:sz w:val="24"/>
          <w:szCs w:val="24"/>
          <w:lang w:eastAsia="ar-SA"/>
        </w:rPr>
        <w:t xml:space="preserve">. </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i/>
          <w:sz w:val="24"/>
          <w:szCs w:val="24"/>
          <w:lang w:eastAsia="ar-SA"/>
        </w:rPr>
      </w:pPr>
      <w:r w:rsidRPr="00481F37">
        <w:rPr>
          <w:rFonts w:ascii="Times New Roman" w:eastAsia="Times New Roman" w:hAnsi="Times New Roman" w:cs="Times New Roman"/>
          <w:sz w:val="24"/>
          <w:szCs w:val="24"/>
          <w:lang w:eastAsia="ar-SA"/>
        </w:rPr>
        <w:t xml:space="preserve">Совершенствуется регуляция поведения в результате обращения взрослых к ребенку, который </w:t>
      </w:r>
      <w:r w:rsidRPr="00481F37">
        <w:rPr>
          <w:rFonts w:ascii="Times New Roman" w:eastAsia="Times New Roman" w:hAnsi="Times New Roman" w:cs="Times New Roman"/>
          <w:i/>
          <w:sz w:val="24"/>
          <w:szCs w:val="24"/>
          <w:lang w:eastAsia="ar-SA"/>
        </w:rPr>
        <w:t xml:space="preserve">начинает понимать не только инструкцию, но и рассказ взрослых. </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i/>
          <w:sz w:val="24"/>
          <w:szCs w:val="24"/>
          <w:lang w:eastAsia="ar-SA"/>
        </w:rPr>
      </w:pPr>
      <w:r w:rsidRPr="00481F37">
        <w:rPr>
          <w:rFonts w:ascii="Times New Roman" w:eastAsia="Times New Roman" w:hAnsi="Times New Roman" w:cs="Times New Roman"/>
          <w:sz w:val="24"/>
          <w:szCs w:val="24"/>
          <w:lang w:eastAsia="ar-SA"/>
        </w:rPr>
        <w:t xml:space="preserve">Интенсивно развивается активная речь детей, которая к концу третьего года жизни </w:t>
      </w:r>
      <w:r w:rsidRPr="00481F37">
        <w:rPr>
          <w:rFonts w:ascii="Times New Roman" w:eastAsia="Times New Roman" w:hAnsi="Times New Roman" w:cs="Times New Roman"/>
          <w:i/>
          <w:sz w:val="24"/>
          <w:szCs w:val="24"/>
          <w:lang w:eastAsia="ar-SA"/>
        </w:rPr>
        <w:t>становится средством общения ребенка со сверстниками.</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Игра носит процессуальный характер, главное в ней – действия. Они совершаются с игровыми предметами, приближенными к реальности. </w:t>
      </w:r>
      <w:r w:rsidRPr="00481F37">
        <w:rPr>
          <w:rFonts w:ascii="Times New Roman" w:eastAsia="Times New Roman" w:hAnsi="Times New Roman" w:cs="Times New Roman"/>
          <w:i/>
          <w:sz w:val="24"/>
          <w:szCs w:val="24"/>
          <w:lang w:eastAsia="ar-SA"/>
        </w:rPr>
        <w:t>В середине третьего года жизни появляются действия с предметами-заместителями</w:t>
      </w:r>
      <w:r w:rsidRPr="00481F37">
        <w:rPr>
          <w:rFonts w:ascii="Times New Roman" w:eastAsia="Times New Roman" w:hAnsi="Times New Roman" w:cs="Times New Roman"/>
          <w:sz w:val="24"/>
          <w:szCs w:val="24"/>
          <w:lang w:eastAsia="ar-SA"/>
        </w:rPr>
        <w:t>.</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на 2-3 предметов по форме, величине и цвету; различать мелодии; петь. </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Совершенствуется слуховое восприятие, прежде всего </w:t>
      </w:r>
      <w:r w:rsidRPr="00481F37">
        <w:rPr>
          <w:rFonts w:ascii="Times New Roman" w:eastAsia="Times New Roman" w:hAnsi="Times New Roman" w:cs="Times New Roman"/>
          <w:i/>
          <w:sz w:val="24"/>
          <w:szCs w:val="24"/>
          <w:lang w:eastAsia="ar-SA"/>
        </w:rPr>
        <w:t>фонематический слух.</w:t>
      </w:r>
      <w:r w:rsidRPr="00481F37">
        <w:rPr>
          <w:rFonts w:ascii="Times New Roman" w:eastAsia="Times New Roman" w:hAnsi="Times New Roman" w:cs="Times New Roman"/>
          <w:sz w:val="24"/>
          <w:szCs w:val="24"/>
          <w:lang w:eastAsia="ar-SA"/>
        </w:rPr>
        <w:t xml:space="preserve"> К 3 годам дети воспринимают все звуки родного языка, но произносят их с большими искажениями.</w:t>
      </w:r>
    </w:p>
    <w:p w:rsidR="001C2AA6" w:rsidRPr="00481F37" w:rsidRDefault="001C2AA6" w:rsidP="00092BB6">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Основной формой мышления становится наглядно -действенная.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В этот период </w:t>
      </w:r>
      <w:r w:rsidRPr="00481F37">
        <w:rPr>
          <w:rFonts w:ascii="Times New Roman" w:eastAsia="Times New Roman" w:hAnsi="Times New Roman" w:cs="Times New Roman"/>
          <w:i/>
          <w:sz w:val="24"/>
          <w:szCs w:val="24"/>
          <w:lang w:eastAsia="ar-SA"/>
        </w:rPr>
        <w:t>начинает складываться и произвольность поведения</w:t>
      </w:r>
      <w:r w:rsidRPr="00481F37">
        <w:rPr>
          <w:rFonts w:ascii="Times New Roman" w:eastAsia="Times New Roman" w:hAnsi="Times New Roman" w:cs="Times New Roman"/>
          <w:sz w:val="24"/>
          <w:szCs w:val="24"/>
          <w:lang w:eastAsia="ar-SA"/>
        </w:rPr>
        <w:t xml:space="preserve">. У детей появляется </w:t>
      </w:r>
    </w:p>
    <w:p w:rsidR="001C2AA6" w:rsidRPr="00481F37" w:rsidRDefault="001C2AA6" w:rsidP="00092BB6">
      <w:pPr>
        <w:widowControl w:val="0"/>
        <w:autoSpaceDE w:val="0"/>
        <w:spacing w:after="0" w:line="240" w:lineRule="auto"/>
        <w:rPr>
          <w:rFonts w:ascii="Times New Roman" w:eastAsia="Times New Roman" w:hAnsi="Times New Roman" w:cs="Times New Roman"/>
          <w:b/>
          <w:i/>
          <w:sz w:val="24"/>
          <w:szCs w:val="24"/>
          <w:lang w:eastAsia="ar-SA"/>
        </w:rPr>
      </w:pPr>
      <w:r w:rsidRPr="00481F37">
        <w:rPr>
          <w:rFonts w:ascii="Times New Roman" w:eastAsia="Times New Roman" w:hAnsi="Times New Roman" w:cs="Times New Roman"/>
          <w:sz w:val="24"/>
          <w:szCs w:val="24"/>
          <w:lang w:eastAsia="ar-SA"/>
        </w:rPr>
        <w:t xml:space="preserve">чувство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w:t>
      </w:r>
      <w:r w:rsidRPr="00481F37">
        <w:rPr>
          <w:rFonts w:ascii="Times New Roman" w:eastAsia="Times New Roman" w:hAnsi="Times New Roman" w:cs="Times New Roman"/>
          <w:b/>
          <w:i/>
          <w:sz w:val="24"/>
          <w:szCs w:val="24"/>
          <w:lang w:eastAsia="ar-SA"/>
        </w:rPr>
        <w:t xml:space="preserve">Я. </w:t>
      </w:r>
      <w:r w:rsidRPr="00481F37">
        <w:rPr>
          <w:rFonts w:ascii="Times New Roman" w:eastAsia="Times New Roman" w:hAnsi="Times New Roman" w:cs="Times New Roman"/>
          <w:sz w:val="24"/>
          <w:szCs w:val="24"/>
          <w:lang w:eastAsia="ar-SA"/>
        </w:rPr>
        <w:t xml:space="preserve">Кризис часто сопровождается рядом отрицательных проявлений: негативизмом, упрямством, нарушением общения с взрослыми и др. Кризис может </w:t>
      </w:r>
      <w:r w:rsidRPr="00481F37">
        <w:rPr>
          <w:rFonts w:ascii="Times New Roman" w:eastAsia="Times New Roman" w:hAnsi="Times New Roman" w:cs="Times New Roman"/>
          <w:sz w:val="24"/>
          <w:szCs w:val="24"/>
          <w:lang w:eastAsia="ar-SA"/>
        </w:rPr>
        <w:lastRenderedPageBreak/>
        <w:t>продолжаться от нескольких месяцев до двух лет. Но его может и не быть.</w:t>
      </w:r>
    </w:p>
    <w:p w:rsidR="00092BB6" w:rsidRDefault="00092BB6" w:rsidP="001C2AA6">
      <w:pPr>
        <w:widowControl w:val="0"/>
        <w:autoSpaceDE w:val="0"/>
        <w:spacing w:after="0" w:line="240" w:lineRule="auto"/>
        <w:jc w:val="center"/>
        <w:outlineLvl w:val="0"/>
        <w:rPr>
          <w:rFonts w:ascii="Times New Roman" w:eastAsia="Times New Roman" w:hAnsi="Times New Roman" w:cs="Times New Roman"/>
          <w:b/>
          <w:sz w:val="24"/>
          <w:szCs w:val="24"/>
          <w:lang w:eastAsia="ar-SA"/>
        </w:rPr>
      </w:pPr>
    </w:p>
    <w:p w:rsidR="001C2AA6" w:rsidRPr="00481F37" w:rsidRDefault="001C2AA6" w:rsidP="00092BB6">
      <w:pPr>
        <w:widowControl w:val="0"/>
        <w:autoSpaceDE w:val="0"/>
        <w:spacing w:after="0" w:line="240" w:lineRule="auto"/>
        <w:outlineLvl w:val="0"/>
        <w:rPr>
          <w:rFonts w:ascii="Times New Roman" w:eastAsia="Times New Roman" w:hAnsi="Times New Roman" w:cs="Times New Roman"/>
          <w:b/>
          <w:sz w:val="24"/>
          <w:szCs w:val="24"/>
          <w:lang w:eastAsia="ar-SA"/>
        </w:rPr>
      </w:pPr>
      <w:r w:rsidRPr="00481F37">
        <w:rPr>
          <w:rFonts w:ascii="Times New Roman" w:eastAsia="Times New Roman" w:hAnsi="Times New Roman" w:cs="Times New Roman"/>
          <w:b/>
          <w:sz w:val="24"/>
          <w:szCs w:val="24"/>
          <w:lang w:eastAsia="ar-SA"/>
        </w:rPr>
        <w:t>Характеристика особенностей развития детей дошкольного возраста.</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color w:val="000000"/>
          <w:sz w:val="24"/>
          <w:szCs w:val="24"/>
          <w:lang w:eastAsia="ar-SA"/>
        </w:rPr>
      </w:pPr>
      <w:r w:rsidRPr="00481F37">
        <w:rPr>
          <w:rFonts w:ascii="Times New Roman" w:eastAsia="Times New Roman" w:hAnsi="Times New Roman" w:cs="Times New Roman"/>
          <w:color w:val="000000"/>
          <w:sz w:val="24"/>
          <w:szCs w:val="24"/>
          <w:lang w:eastAsia="ar-SA"/>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color w:val="000000"/>
          <w:sz w:val="24"/>
          <w:szCs w:val="24"/>
          <w:lang w:eastAsia="ar-SA"/>
        </w:rPr>
      </w:pPr>
      <w:r w:rsidRPr="00481F37">
        <w:rPr>
          <w:rFonts w:ascii="Times New Roman" w:eastAsia="Times New Roman" w:hAnsi="Times New Roman" w:cs="Times New Roman"/>
          <w:i/>
          <w:color w:val="000000"/>
          <w:sz w:val="24"/>
          <w:szCs w:val="24"/>
          <w:lang w:eastAsia="ar-SA"/>
        </w:rPr>
        <w:t xml:space="preserve"> </w:t>
      </w:r>
      <w:r w:rsidRPr="00481F37">
        <w:rPr>
          <w:rFonts w:ascii="Times New Roman" w:eastAsia="Times New Roman" w:hAnsi="Times New Roman" w:cs="Times New Roman"/>
          <w:color w:val="000000"/>
          <w:sz w:val="24"/>
          <w:szCs w:val="24"/>
          <w:lang w:eastAsia="ar-SA"/>
        </w:rPr>
        <w:t xml:space="preserve">Главной особенностью игры является ее условность: выполнение одних действий с одним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color w:val="000000"/>
          <w:sz w:val="24"/>
          <w:szCs w:val="24"/>
          <w:lang w:eastAsia="ar-SA"/>
        </w:rPr>
      </w:pPr>
      <w:r w:rsidRPr="00481F37">
        <w:rPr>
          <w:rFonts w:ascii="Times New Roman" w:eastAsia="Times New Roman" w:hAnsi="Times New Roman" w:cs="Times New Roman"/>
          <w:color w:val="000000"/>
          <w:sz w:val="24"/>
          <w:szCs w:val="24"/>
          <w:lang w:eastAsia="ar-SA"/>
        </w:rPr>
        <w:t>Начинают формироваться тонкие движения руки.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C2AA6" w:rsidRPr="00481F37" w:rsidRDefault="001C2AA6" w:rsidP="00092BB6">
      <w:pPr>
        <w:widowControl w:val="0"/>
        <w:autoSpaceDE w:val="0"/>
        <w:spacing w:after="0" w:line="240" w:lineRule="auto"/>
        <w:rPr>
          <w:rFonts w:ascii="Times New Roman" w:eastAsia="Times New Roman" w:hAnsi="Times New Roman" w:cs="Times New Roman"/>
          <w:color w:val="000000"/>
          <w:sz w:val="24"/>
          <w:szCs w:val="24"/>
          <w:lang w:eastAsia="ar-SA"/>
        </w:rPr>
      </w:pPr>
      <w:r w:rsidRPr="00481F37">
        <w:rPr>
          <w:rFonts w:ascii="Times New Roman" w:eastAsia="Times New Roman" w:hAnsi="Times New Roman" w:cs="Times New Roman"/>
          <w:color w:val="000000"/>
          <w:sz w:val="24"/>
          <w:szCs w:val="24"/>
          <w:lang w:eastAsia="ar-SA"/>
        </w:rPr>
        <w:t>В младшем дошкольном возрасте развивается перцептивная деятельность. Дети переходят к сенсорным эталонам: к трем годам они могут воспринимать от пяти и более форм предметов, от семи и более цветов.</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color w:val="000000"/>
          <w:sz w:val="24"/>
          <w:szCs w:val="24"/>
          <w:lang w:eastAsia="ar-SA"/>
        </w:rPr>
      </w:pPr>
      <w:r w:rsidRPr="00481F37">
        <w:rPr>
          <w:rFonts w:ascii="Times New Roman" w:eastAsia="Times New Roman" w:hAnsi="Times New Roman" w:cs="Times New Roman"/>
          <w:color w:val="000000"/>
          <w:sz w:val="24"/>
          <w:szCs w:val="24"/>
          <w:lang w:eastAsia="ar-SA"/>
        </w:rPr>
        <w:t>Продолжают развиваться познавательные процессы: внимание, память, наглядно-действенное мышление, дети к концу возраста уже способны установить некоторые скрытые связи и отношения между предметами.</w:t>
      </w:r>
    </w:p>
    <w:p w:rsidR="001C2AA6" w:rsidRPr="00481F37" w:rsidRDefault="001C2AA6" w:rsidP="00092BB6">
      <w:pPr>
        <w:widowControl w:val="0"/>
        <w:autoSpaceDE w:val="0"/>
        <w:spacing w:after="0" w:line="240" w:lineRule="auto"/>
        <w:rPr>
          <w:rFonts w:ascii="Times New Roman" w:eastAsia="Times New Roman" w:hAnsi="Times New Roman" w:cs="Times New Roman"/>
          <w:color w:val="000000"/>
          <w:sz w:val="24"/>
          <w:szCs w:val="24"/>
          <w:lang w:eastAsia="ar-SA"/>
        </w:rPr>
      </w:pPr>
      <w:r w:rsidRPr="00481F37">
        <w:rPr>
          <w:rFonts w:ascii="Times New Roman" w:eastAsia="Times New Roman" w:hAnsi="Times New Roman" w:cs="Times New Roman"/>
          <w:color w:val="000000"/>
          <w:sz w:val="24"/>
          <w:szCs w:val="24"/>
          <w:lang w:eastAsia="ar-SA"/>
        </w:rPr>
        <w:t>Взаимоотношения детей ярко проявляются в игровой деятельности, где уже в этом возраста могут наблюдаться устойчивые избирательные отношения.</w:t>
      </w:r>
    </w:p>
    <w:p w:rsidR="001C2AA6" w:rsidRPr="00481F37" w:rsidRDefault="001C2AA6" w:rsidP="00092BB6">
      <w:pPr>
        <w:widowControl w:val="0"/>
        <w:autoSpaceDE w:val="0"/>
        <w:spacing w:after="0" w:line="240" w:lineRule="auto"/>
        <w:rPr>
          <w:rFonts w:ascii="Times New Roman" w:eastAsia="Times New Roman" w:hAnsi="Times New Roman" w:cs="Times New Roman"/>
          <w:color w:val="000000"/>
          <w:sz w:val="24"/>
          <w:szCs w:val="24"/>
          <w:lang w:eastAsia="ar-SA"/>
        </w:rPr>
      </w:pPr>
      <w:r w:rsidRPr="00481F37">
        <w:rPr>
          <w:rFonts w:ascii="Times New Roman" w:eastAsia="Times New Roman" w:hAnsi="Times New Roman" w:cs="Times New Roman"/>
          <w:color w:val="000000"/>
          <w:sz w:val="24"/>
          <w:szCs w:val="24"/>
          <w:lang w:eastAsia="ar-SA"/>
        </w:rPr>
        <w:t>Начинает складываться сознательное управление поведением.</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Основные достижения возраста связаны с развитием игровой деятельности: появлением ролевых и реальных взаимодействий, указывающих на то, что дошкольники начинают отделять себя от принятой роли. Двигательная сфера ребенка характеризуется позитивными изменениями крупной и мелкой моторики. Совершенствуются познавательные процессы: к концу среднего дошкольного возраста восприятие становится более развитым, совершенствуется его дифференциальная функция; возрастает объем памяти и начинает складываться произвольное запоминание; активно развивается образное мышление и на его основе преодолевается пространственный эгоцентризм; продолжает развиваться воображение, формируются такие особенности, как оригинальность и произвольность. </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Изменяется характер взаимодействия ребенка со взрослым: он начинает носить познавательный характер.</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Для этого возраста характерна чрезмерная обидчивость, которая связана с формирующейся потребностью в уважении со стороны взрослого и необходимостью его похвалы.</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Продолжает развиваться образ Я ребенка, происходит его детализация, чему способствует соревновательность, появляющаяся во взаимоотношениях со сверстниками.</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Достижения детей 5-6 лет  характеризуются дальнейшим развитием игровой деятельности: дети начинают осваивать социальные отношения и понимать подчиненность  позиций в различных видах деятельности взрослых. Роли распределяются до игры и строят свое поведение, придерживаясь роли. </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Старший дошкольный возраст – возраст наиболее активного рисования, которое начинает отличаться оригинальностью </w:t>
      </w:r>
      <w:r w:rsidRPr="00481F37">
        <w:rPr>
          <w:rFonts w:ascii="Times New Roman" w:eastAsia="Times New Roman" w:hAnsi="Times New Roman" w:cs="Times New Roman"/>
          <w:sz w:val="24"/>
          <w:szCs w:val="24"/>
          <w:lang w:eastAsia="ar-SA"/>
        </w:rPr>
        <w:lastRenderedPageBreak/>
        <w:t>композиционного решения, передавать статичные и динамичные отношения.</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Аналитическая деятельность ребенка связана с развитием конструирования, в ходе которого дети овладевают обобщенным способом обследования образца.</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Восприятие характеризуется анализом сложных форм объектов, совершенствованием представлений о цвете, форме, величине, хотя дети еще испытывают трудности, особенно когда надо учитывать сразу несколько различных и при этом противоположных признаков.</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Продолжает развиваться образное мышление, которое сопровождается освоением мыслительных средств (схематизированные представления; комплексные представления; представления о цикличности изменений); продолжают совершенствоваться обобщения; дети становятся способны рассуждать и давать адекватные причинные объяснения.</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К 7 годам завершается дошкольный возраст. Его основные достижения связаны с освоением мира вещей как предметов человеческой культуры, что находит отражение в продуктивной деятельности. Дети активно осваивают формы позитивного общения с людьми, чему всемерно способствует сложная игровая деятельность.  К концу дошкольного возраста ребенок обладает высоким уровнем познавательного и личностного развития. У него формируется позиция школьника.</w:t>
      </w:r>
    </w:p>
    <w:p w:rsidR="00092BB6" w:rsidRDefault="00092BB6" w:rsidP="00092BB6">
      <w:pPr>
        <w:widowControl w:val="0"/>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092BB6" w:rsidRDefault="001C2AA6" w:rsidP="00092BB6">
      <w:pPr>
        <w:widowControl w:val="0"/>
        <w:autoSpaceDE w:val="0"/>
        <w:spacing w:after="0" w:line="240" w:lineRule="auto"/>
        <w:jc w:val="center"/>
        <w:rPr>
          <w:rFonts w:ascii="Times New Roman" w:eastAsia="Times New Roman" w:hAnsi="Times New Roman" w:cs="Times New Roman"/>
          <w:b/>
          <w:sz w:val="24"/>
          <w:szCs w:val="24"/>
          <w:lang w:eastAsia="ar-SA"/>
        </w:rPr>
      </w:pPr>
      <w:r w:rsidRPr="00481F37">
        <w:rPr>
          <w:rFonts w:ascii="Times New Roman" w:eastAsia="Times New Roman" w:hAnsi="Times New Roman" w:cs="Times New Roman"/>
          <w:b/>
          <w:sz w:val="24"/>
          <w:szCs w:val="24"/>
          <w:lang w:eastAsia="ar-SA"/>
        </w:rPr>
        <w:t>Характерист</w:t>
      </w:r>
      <w:r w:rsidR="00092BB6">
        <w:rPr>
          <w:rFonts w:ascii="Times New Roman" w:eastAsia="Times New Roman" w:hAnsi="Times New Roman" w:cs="Times New Roman"/>
          <w:b/>
          <w:sz w:val="24"/>
          <w:szCs w:val="24"/>
          <w:lang w:eastAsia="ar-SA"/>
        </w:rPr>
        <w:t>ика особенностей развития детей</w:t>
      </w:r>
    </w:p>
    <w:p w:rsidR="001C2AA6" w:rsidRPr="00481F37" w:rsidRDefault="00092BB6" w:rsidP="00092BB6">
      <w:pPr>
        <w:widowControl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1C2AA6" w:rsidRPr="00481F37">
        <w:rPr>
          <w:rFonts w:ascii="Times New Roman" w:eastAsia="Times New Roman" w:hAnsi="Times New Roman" w:cs="Times New Roman"/>
          <w:b/>
          <w:sz w:val="24"/>
          <w:szCs w:val="24"/>
          <w:lang w:eastAsia="ar-SA"/>
        </w:rPr>
        <w:t>с общим недоразвитием речи.</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Характерной особенностью детей с признаками общих нарушений речи является: </w:t>
      </w:r>
    </w:p>
    <w:p w:rsidR="001C2AA6" w:rsidRPr="00481F37" w:rsidRDefault="001C2AA6" w:rsidP="00092BB6">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-неполноценность звуковой, лексической и грамматической сторон речи</w:t>
      </w:r>
    </w:p>
    <w:p w:rsidR="001C2AA6" w:rsidRPr="00481F37" w:rsidRDefault="001C2AA6" w:rsidP="00092BB6">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резко выраженная ограниченность средств речевого общения, скудность речевого запаса</w:t>
      </w:r>
    </w:p>
    <w:p w:rsidR="001C2AA6" w:rsidRPr="00481F37" w:rsidRDefault="001C2AA6" w:rsidP="00092BB6">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ограниченность мышления.</w:t>
      </w:r>
    </w:p>
    <w:p w:rsidR="001C2AA6" w:rsidRPr="00481F37" w:rsidRDefault="001C2AA6" w:rsidP="00092BB6">
      <w:pPr>
        <w:widowControl w:val="0"/>
        <w:autoSpaceDE w:val="0"/>
        <w:spacing w:after="0" w:line="240" w:lineRule="auto"/>
        <w:ind w:firstLine="708"/>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Для  детей с первым уровнем речевого недоразвития характерна крайняя бедность словарного запаса, явно выраженная недостаточность в  формировании импрессивной стороны речи.</w:t>
      </w:r>
      <w:r w:rsidRPr="00481F37">
        <w:rPr>
          <w:rFonts w:ascii="Times New Roman" w:eastAsia="Times New Roman" w:hAnsi="Times New Roman" w:cs="Times New Roman"/>
          <w:sz w:val="24"/>
          <w:szCs w:val="24"/>
          <w:lang w:eastAsia="ar-SA"/>
        </w:rPr>
        <w:br/>
        <w:t xml:space="preserve">          Речь детей со вторым уровнем часто кажется малопонятной из-за грубого нарушения звукопроизношения и слоговой структуры слов.</w:t>
      </w:r>
    </w:p>
    <w:p w:rsidR="001C2AA6" w:rsidRPr="00481F37" w:rsidRDefault="001C2AA6" w:rsidP="00092BB6">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 </w:t>
      </w:r>
      <w:r w:rsidRPr="00481F37">
        <w:rPr>
          <w:rFonts w:ascii="Times New Roman" w:eastAsia="Times New Roman" w:hAnsi="Times New Roman" w:cs="Times New Roman"/>
          <w:sz w:val="24"/>
          <w:szCs w:val="24"/>
          <w:lang w:eastAsia="ar-SA"/>
        </w:rPr>
        <w:tab/>
        <w:t xml:space="preserve">Третий уровень речевого развития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Есть трудности в употреблении существительных среднего рода, глаголов будущего времени, в согласовании существительных с прилагательными и числительными в косвенных падежах. Ребенок с ОНР третьего уровня понимает и может самостоятельно образовать новые слова по некоторым наиболее распространенным словообразовательным моделям. Типичным для данного уровня является неточное понимание и употребление обобщающих понятий, слов с абстрактным и отвлеченным значением, а также слов с переносным значением.      </w:t>
      </w:r>
    </w:p>
    <w:p w:rsidR="001C2AA6" w:rsidRPr="00481F37" w:rsidRDefault="001C2AA6" w:rsidP="00092BB6">
      <w:pPr>
        <w:widowControl w:val="0"/>
        <w:autoSpaceDE w:val="0"/>
        <w:spacing w:after="0" w:line="240" w:lineRule="auto"/>
        <w:rPr>
          <w:rFonts w:ascii="Times New Roman" w:eastAsia="Times New Roman" w:hAnsi="Times New Roman" w:cs="Times New Roman"/>
          <w:sz w:val="24"/>
          <w:szCs w:val="24"/>
          <w:lang w:eastAsia="ar-SA"/>
        </w:rPr>
      </w:pPr>
      <w:r w:rsidRPr="00481F37">
        <w:rPr>
          <w:rFonts w:ascii="Times New Roman" w:eastAsia="Times New Roman" w:hAnsi="Times New Roman" w:cs="Times New Roman"/>
          <w:sz w:val="24"/>
          <w:szCs w:val="24"/>
          <w:lang w:eastAsia="ar-SA"/>
        </w:rPr>
        <w:t xml:space="preserve">       У ребенка с третьим уровнем речевого развития операции звука слогового анализа и синтеза оказываются недостаточно сформированными, а это, в свою очередь, будет служить препятствием для овладения чтением и письмом. Образцы связной речи свидетельствуют о нарушении логико-временных связей в повествовании: дети могут переставлять местами части рассказа, пропускать важные элементы сюжета и обеднять его содержательную сторону. </w:t>
      </w:r>
      <w:r w:rsidRPr="00481F37">
        <w:rPr>
          <w:rFonts w:ascii="Times New Roman" w:eastAsia="Times New Roman" w:hAnsi="Times New Roman" w:cs="Times New Roman"/>
          <w:sz w:val="24"/>
          <w:szCs w:val="24"/>
          <w:lang w:eastAsia="ar-SA"/>
        </w:rPr>
        <w:br/>
        <w:t xml:space="preserve">       По мнению Т.Е.Филичевой,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w:t>
      </w:r>
      <w:r w:rsidRPr="00481F37">
        <w:rPr>
          <w:rFonts w:ascii="Times New Roman" w:eastAsia="Times New Roman" w:hAnsi="Times New Roman" w:cs="Times New Roman"/>
          <w:sz w:val="24"/>
          <w:szCs w:val="24"/>
          <w:lang w:eastAsia="ar-SA"/>
        </w:rPr>
        <w:lastRenderedPageBreak/>
        <w:t>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У наиболее слабых детей низкая активность припоминания может сочетаться с ограниченными возможностями развития познавательной деятельности. Как показывают исследования А.Н. Леонтьева и А.В. Запорожца, 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r w:rsidRPr="00481F37">
        <w:rPr>
          <w:rFonts w:ascii="Times New Roman" w:eastAsia="Times New Roman" w:hAnsi="Times New Roman" w:cs="Times New Roman"/>
          <w:sz w:val="24"/>
          <w:szCs w:val="24"/>
          <w:lang w:eastAsia="ar-SA"/>
        </w:rPr>
        <w:br/>
        <w:t xml:space="preserve">     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Отмечается недостаточная координация пальцев, кисти руки, недоразвитие мелкой моторики. Обнаруживается замедленность, «застревание» на одной позе.</w:t>
      </w:r>
    </w:p>
    <w:p w:rsidR="001C2AA6" w:rsidRPr="00481F37" w:rsidRDefault="001C2AA6" w:rsidP="00092BB6">
      <w:pPr>
        <w:widowControl w:val="0"/>
        <w:autoSpaceDE w:val="0"/>
        <w:spacing w:after="0" w:line="240" w:lineRule="auto"/>
        <w:jc w:val="center"/>
        <w:outlineLvl w:val="0"/>
        <w:rPr>
          <w:rFonts w:ascii="Times New Roman" w:eastAsia="Times New Roman" w:hAnsi="Times New Roman" w:cs="Times New Roman"/>
          <w:b/>
          <w:sz w:val="24"/>
          <w:szCs w:val="24"/>
          <w:lang w:eastAsia="ar-SA"/>
        </w:rPr>
      </w:pPr>
      <w:r w:rsidRPr="00481F37">
        <w:rPr>
          <w:rFonts w:ascii="Times New Roman" w:eastAsia="Times New Roman" w:hAnsi="Times New Roman" w:cs="Times New Roman"/>
          <w:b/>
          <w:sz w:val="24"/>
          <w:szCs w:val="24"/>
          <w:lang w:eastAsia="ar-SA"/>
        </w:rPr>
        <w:t>Характеристика особенностей развития детей</w:t>
      </w:r>
    </w:p>
    <w:p w:rsidR="001C2AA6" w:rsidRPr="00481F37" w:rsidRDefault="001C2AA6" w:rsidP="00092BB6">
      <w:pPr>
        <w:widowControl w:val="0"/>
        <w:autoSpaceDE w:val="0"/>
        <w:spacing w:after="0" w:line="240" w:lineRule="auto"/>
        <w:jc w:val="center"/>
        <w:rPr>
          <w:rFonts w:ascii="Times New Roman" w:eastAsia="Times New Roman" w:hAnsi="Times New Roman" w:cs="Times New Roman"/>
          <w:b/>
          <w:sz w:val="24"/>
          <w:szCs w:val="24"/>
          <w:lang w:eastAsia="ar-SA"/>
        </w:rPr>
      </w:pPr>
      <w:r w:rsidRPr="00481F37">
        <w:rPr>
          <w:rFonts w:ascii="Times New Roman" w:eastAsia="Times New Roman" w:hAnsi="Times New Roman" w:cs="Times New Roman"/>
          <w:b/>
          <w:sz w:val="24"/>
          <w:szCs w:val="24"/>
          <w:lang w:eastAsia="ar-SA"/>
        </w:rPr>
        <w:t>с задержкой психического развития.</w:t>
      </w:r>
    </w:p>
    <w:p w:rsidR="001C2AA6" w:rsidRPr="00481F37" w:rsidRDefault="001C2AA6" w:rsidP="00092BB6">
      <w:pPr>
        <w:widowControl w:val="0"/>
        <w:autoSpaceDE w:val="0"/>
        <w:spacing w:after="0" w:line="240" w:lineRule="auto"/>
        <w:ind w:firstLine="708"/>
        <w:outlineLvl w:val="1"/>
        <w:rPr>
          <w:rFonts w:ascii="Times New Roman" w:eastAsia="Times New Roman" w:hAnsi="Times New Roman" w:cs="Times New Roman"/>
          <w:sz w:val="24"/>
          <w:szCs w:val="24"/>
          <w:lang w:eastAsia="ru-RU"/>
        </w:rPr>
      </w:pPr>
      <w:r w:rsidRPr="00481F37">
        <w:rPr>
          <w:rFonts w:ascii="Times New Roman" w:eastAsia="Times New Roman" w:hAnsi="Times New Roman" w:cs="Times New Roman"/>
          <w:bCs/>
          <w:sz w:val="24"/>
          <w:szCs w:val="24"/>
          <w:lang w:eastAsia="ru-RU"/>
        </w:rPr>
        <w:t>Для детей с задержкой психического развития</w:t>
      </w:r>
      <w:r w:rsidRPr="00481F37">
        <w:rPr>
          <w:rFonts w:ascii="Times New Roman" w:eastAsia="Times New Roman" w:hAnsi="Times New Roman" w:cs="Times New Roman"/>
          <w:b/>
          <w:bCs/>
          <w:sz w:val="24"/>
          <w:szCs w:val="24"/>
          <w:lang w:eastAsia="ru-RU"/>
        </w:rPr>
        <w:t xml:space="preserve"> </w:t>
      </w:r>
      <w:r w:rsidRPr="00481F37">
        <w:rPr>
          <w:rFonts w:ascii="Times New Roman" w:eastAsia="Times New Roman" w:hAnsi="Times New Roman" w:cs="Times New Roman"/>
          <w:sz w:val="24"/>
          <w:szCs w:val="24"/>
          <w:lang w:eastAsia="ru-RU"/>
        </w:rPr>
        <w:t xml:space="preserve">характерна повышенная двигательная активность, невозможность на длительное время сосредоточиться на чем-то одном, легкая отвлекаемость, быстрая смена настроений. Часто встречаются речевые нарушения, неразвитость мелкой моторики (трудности в самообслуживании, в овладении письмом), неловкость. </w:t>
      </w:r>
    </w:p>
    <w:p w:rsidR="001C2AA6" w:rsidRPr="00481F37" w:rsidRDefault="001C2AA6" w:rsidP="00092BB6">
      <w:pPr>
        <w:widowControl w:val="0"/>
        <w:autoSpaceDE w:val="0"/>
        <w:spacing w:after="0" w:line="240" w:lineRule="auto"/>
        <w:ind w:firstLine="708"/>
        <w:outlineLvl w:val="1"/>
        <w:rPr>
          <w:rFonts w:ascii="Times New Roman" w:eastAsia="Times New Roman" w:hAnsi="Times New Roman" w:cs="Times New Roman"/>
          <w:b/>
          <w:bCs/>
          <w:sz w:val="24"/>
          <w:szCs w:val="24"/>
          <w:lang w:eastAsia="ru-RU"/>
        </w:rPr>
      </w:pPr>
      <w:r w:rsidRPr="00481F37">
        <w:rPr>
          <w:rFonts w:ascii="Times New Roman" w:eastAsia="Times New Roman" w:hAnsi="Times New Roman" w:cs="Times New Roman"/>
          <w:sz w:val="24"/>
          <w:szCs w:val="24"/>
          <w:lang w:eastAsia="ru-RU"/>
        </w:rPr>
        <w:t xml:space="preserve">Дети с </w:t>
      </w:r>
      <w:r w:rsidRPr="00481F37">
        <w:rPr>
          <w:rFonts w:ascii="Times New Roman" w:eastAsia="Times New Roman" w:hAnsi="Times New Roman" w:cs="Times New Roman"/>
          <w:bCs/>
          <w:sz w:val="24"/>
          <w:szCs w:val="24"/>
          <w:lang w:eastAsia="ru-RU"/>
        </w:rPr>
        <w:t>задержкой психического развития</w:t>
      </w:r>
      <w:r w:rsidRPr="00481F37">
        <w:rPr>
          <w:rFonts w:ascii="Times New Roman" w:eastAsia="Times New Roman" w:hAnsi="Times New Roman" w:cs="Times New Roman"/>
          <w:sz w:val="24"/>
          <w:szCs w:val="24"/>
          <w:lang w:eastAsia="ru-RU"/>
        </w:rPr>
        <w:t xml:space="preserve"> повышенно возбудимы, беспокойны, часто драчливы, агрессивны, импульсивны, сон поверхностный. Гипердинамичные дети крайне неусидчивы, находятся в постоянном движе</w:t>
      </w:r>
      <w:r w:rsidRPr="00481F37">
        <w:rPr>
          <w:rFonts w:ascii="Times New Roman" w:eastAsia="Times New Roman" w:hAnsi="Times New Roman" w:cs="Times New Roman"/>
          <w:sz w:val="24"/>
          <w:szCs w:val="24"/>
          <w:lang w:eastAsia="ru-RU"/>
        </w:rPr>
        <w:softHyphen/>
        <w:t>нии. При этом их деятельность нецеленаправленна, ни одно дело не доводится до конца.</w:t>
      </w:r>
      <w:r w:rsidRPr="00481F37">
        <w:rPr>
          <w:rFonts w:ascii="Times New Roman" w:eastAsia="Times New Roman" w:hAnsi="Times New Roman" w:cs="Times New Roman"/>
          <w:b/>
          <w:bCs/>
          <w:sz w:val="24"/>
          <w:szCs w:val="24"/>
          <w:lang w:eastAsia="ru-RU"/>
        </w:rPr>
        <w:t xml:space="preserve"> </w:t>
      </w:r>
      <w:r w:rsidRPr="00481F37">
        <w:rPr>
          <w:rFonts w:ascii="Times New Roman" w:eastAsia="Times New Roman" w:hAnsi="Times New Roman" w:cs="Times New Roman"/>
          <w:sz w:val="24"/>
          <w:szCs w:val="24"/>
          <w:lang w:eastAsia="ru-RU"/>
        </w:rPr>
        <w:t>По своим физическим особенностям напоминают детей младшего возраста, позже начинают ходить. Характерны недостатки моторики, особенно мелкой, затруднения в координации движений.</w:t>
      </w:r>
    </w:p>
    <w:p w:rsidR="001C2AA6" w:rsidRPr="00481F37" w:rsidRDefault="001C2AA6" w:rsidP="00092BB6">
      <w:pPr>
        <w:widowControl w:val="0"/>
        <w:autoSpaceDE w:val="0"/>
        <w:spacing w:after="0" w:line="240" w:lineRule="auto"/>
        <w:ind w:firstLine="708"/>
        <w:outlineLvl w:val="1"/>
        <w:rPr>
          <w:rFonts w:ascii="Times New Roman" w:eastAsia="Times New Roman" w:hAnsi="Times New Roman" w:cs="Times New Roman"/>
          <w:sz w:val="24"/>
          <w:szCs w:val="24"/>
          <w:lang w:eastAsia="ru-RU"/>
        </w:rPr>
      </w:pPr>
      <w:r w:rsidRPr="00481F37">
        <w:rPr>
          <w:rFonts w:ascii="Times New Roman" w:eastAsia="Times New Roman" w:hAnsi="Times New Roman" w:cs="Times New Roman"/>
          <w:bCs/>
          <w:sz w:val="24"/>
          <w:szCs w:val="24"/>
          <w:lang w:eastAsia="ru-RU"/>
        </w:rPr>
        <w:t>У детей с  задержкой психического развития</w:t>
      </w:r>
      <w:r w:rsidRPr="00481F37">
        <w:rPr>
          <w:rFonts w:ascii="Times New Roman" w:eastAsia="Times New Roman" w:hAnsi="Times New Roman" w:cs="Times New Roman"/>
          <w:b/>
          <w:bCs/>
          <w:sz w:val="24"/>
          <w:szCs w:val="24"/>
          <w:lang w:eastAsia="ru-RU"/>
        </w:rPr>
        <w:t xml:space="preserve"> </w:t>
      </w:r>
      <w:r w:rsidRPr="00481F37">
        <w:rPr>
          <w:rFonts w:ascii="Times New Roman" w:eastAsia="Times New Roman" w:hAnsi="Times New Roman" w:cs="Times New Roman"/>
          <w:bCs/>
          <w:sz w:val="24"/>
          <w:szCs w:val="24"/>
          <w:lang w:eastAsia="ru-RU"/>
        </w:rPr>
        <w:t>отмечается</w:t>
      </w:r>
      <w:r w:rsidRPr="00481F37">
        <w:rPr>
          <w:rFonts w:ascii="Times New Roman" w:eastAsia="Times New Roman" w:hAnsi="Times New Roman" w:cs="Times New Roman"/>
          <w:sz w:val="24"/>
          <w:szCs w:val="24"/>
          <w:lang w:eastAsia="ru-RU"/>
        </w:rPr>
        <w:t xml:space="preserve"> замедление развития эмоционально-волевой сферы и личности: эмоциональная незрелость, слабость мотивации поведения, игровой характер интересов, неспособность к волевому усилию, низкий уровень самоконт</w:t>
      </w:r>
      <w:r w:rsidRPr="00481F37">
        <w:rPr>
          <w:rFonts w:ascii="Times New Roman" w:eastAsia="Times New Roman" w:hAnsi="Times New Roman" w:cs="Times New Roman"/>
          <w:sz w:val="24"/>
          <w:szCs w:val="24"/>
          <w:lang w:eastAsia="ru-RU"/>
        </w:rPr>
        <w:softHyphen/>
        <w:t>роля, неумение планировать свою деятельность. </w:t>
      </w:r>
    </w:p>
    <w:p w:rsidR="001C2AA6" w:rsidRPr="00481F37" w:rsidRDefault="001C2AA6" w:rsidP="00092BB6">
      <w:pPr>
        <w:widowControl w:val="0"/>
        <w:autoSpaceDE w:val="0"/>
        <w:spacing w:after="0" w:line="240" w:lineRule="auto"/>
        <w:ind w:firstLine="708"/>
        <w:outlineLvl w:val="1"/>
        <w:rPr>
          <w:rFonts w:ascii="Times New Roman" w:eastAsia="Times New Roman" w:hAnsi="Times New Roman" w:cs="Times New Roman"/>
          <w:sz w:val="24"/>
          <w:szCs w:val="24"/>
          <w:lang w:eastAsia="ru-RU"/>
        </w:rPr>
      </w:pPr>
      <w:r w:rsidRPr="00481F37">
        <w:rPr>
          <w:rFonts w:ascii="Times New Roman" w:eastAsia="Times New Roman" w:hAnsi="Times New Roman" w:cs="Times New Roman"/>
          <w:sz w:val="24"/>
          <w:szCs w:val="24"/>
          <w:lang w:eastAsia="ru-RU"/>
        </w:rPr>
        <w:t>Познавательная деятельность детей с таким диагнозом характеризуется низким уровнем активности и замедлением приема переработки информации. Восприятие отличается крайне ограниченным объемом: они выделяют в объекте меньше признаков, чем здоровые дети, с трудом выделяют объект из фона. Дефекты восприятия обнаруживаются также в условиях, затрудняющих восприятие (необычное положение объекта). Память ограничена в объеме и непрочна. Непосредственное запоминание относительно легкого материала такое же, как и у здоровых детей (запоминание знакомых слов, однозначных чисел, элементарного текста). При отсроченном воспроизве</w:t>
      </w:r>
      <w:r w:rsidRPr="00481F37">
        <w:rPr>
          <w:rFonts w:ascii="Times New Roman" w:eastAsia="Times New Roman" w:hAnsi="Times New Roman" w:cs="Times New Roman"/>
          <w:sz w:val="24"/>
          <w:szCs w:val="24"/>
          <w:lang w:eastAsia="ru-RU"/>
        </w:rPr>
        <w:softHyphen/>
        <w:t>дении дети с ЗПР быстро забывают то, что ими было выучено. Отстает запоминание сложного материала, требующего понимания, логических приемов переработки (классификации, выделения смысловых опор). Непроизвольное запоминание у детей с ЗПР также слабое.</w:t>
      </w:r>
    </w:p>
    <w:p w:rsidR="001C2AA6" w:rsidRPr="00481F37" w:rsidRDefault="001C2AA6" w:rsidP="00092BB6">
      <w:pPr>
        <w:widowControl w:val="0"/>
        <w:autoSpaceDE w:val="0"/>
        <w:spacing w:after="0" w:line="240" w:lineRule="auto"/>
        <w:ind w:firstLine="708"/>
        <w:outlineLvl w:val="1"/>
        <w:rPr>
          <w:rFonts w:ascii="Times New Roman" w:eastAsia="Times New Roman" w:hAnsi="Times New Roman" w:cs="Times New Roman"/>
          <w:sz w:val="24"/>
          <w:szCs w:val="24"/>
          <w:lang w:eastAsia="ru-RU"/>
        </w:rPr>
      </w:pPr>
      <w:r w:rsidRPr="00481F37">
        <w:rPr>
          <w:rFonts w:ascii="Times New Roman" w:eastAsia="Times New Roman" w:hAnsi="Times New Roman" w:cs="Times New Roman"/>
          <w:sz w:val="24"/>
          <w:szCs w:val="24"/>
          <w:lang w:eastAsia="ru-RU"/>
        </w:rPr>
        <w:t xml:space="preserve">Внимание характеризуется крайней неустойчивостью, слабой концентрацией и распределяемостью, легко отвлекаемо. Поэтому дети быстро утомляются на уроке. Мышление и речь особенно отстают в развитии. Наглядно-действенное мышление развито лучше, чем наглядно-образное и особенно словесно-логическое. Наглядно-действенные задачи дети решают гораздо лучше словесно-логических. К 7 годам зачастую не сформированы элементарные логические операции: анализ, синтез, сравнение, обобщение. Дети с ЗПР с трудом решают мыслительные задачи, особенно в словесно-логическом плане. Дети с ЗПР затрудняются в определении причинно-следственных отношений </w:t>
      </w:r>
      <w:r w:rsidRPr="00481F37">
        <w:rPr>
          <w:rFonts w:ascii="Times New Roman" w:eastAsia="Times New Roman" w:hAnsi="Times New Roman" w:cs="Times New Roman"/>
          <w:sz w:val="24"/>
          <w:szCs w:val="24"/>
          <w:lang w:eastAsia="ru-RU"/>
        </w:rPr>
        <w:lastRenderedPageBreak/>
        <w:t>между явлениями. Представления бедны, схематичны, недостаточны общие знания. Запас видовых понятий у детей с ЗПР меньше, чем у их нормально развивающихся сверстников. Так, дети с ЗПР в среднем могут на</w:t>
      </w:r>
      <w:r w:rsidR="00092BB6">
        <w:rPr>
          <w:rFonts w:ascii="Times New Roman" w:eastAsia="Times New Roman" w:hAnsi="Times New Roman" w:cs="Times New Roman"/>
          <w:sz w:val="24"/>
          <w:szCs w:val="24"/>
          <w:lang w:eastAsia="ru-RU"/>
        </w:rPr>
        <w:t>звать 5-</w:t>
      </w:r>
      <w:r w:rsidRPr="00481F37">
        <w:rPr>
          <w:rFonts w:ascii="Times New Roman" w:eastAsia="Times New Roman" w:hAnsi="Times New Roman" w:cs="Times New Roman"/>
          <w:sz w:val="24"/>
          <w:szCs w:val="24"/>
          <w:lang w:eastAsia="ru-RU"/>
        </w:rPr>
        <w:t>7 предметов, относящихся к одной группе</w:t>
      </w:r>
      <w:r w:rsidR="00092BB6">
        <w:rPr>
          <w:rFonts w:ascii="Times New Roman" w:eastAsia="Times New Roman" w:hAnsi="Times New Roman" w:cs="Times New Roman"/>
          <w:sz w:val="24"/>
          <w:szCs w:val="24"/>
          <w:lang w:eastAsia="ru-RU"/>
        </w:rPr>
        <w:t>; нормально развивающиеся дети  9-</w:t>
      </w:r>
      <w:r w:rsidRPr="00481F37">
        <w:rPr>
          <w:rFonts w:ascii="Times New Roman" w:eastAsia="Times New Roman" w:hAnsi="Times New Roman" w:cs="Times New Roman"/>
          <w:sz w:val="24"/>
          <w:szCs w:val="24"/>
          <w:lang w:eastAsia="ru-RU"/>
        </w:rPr>
        <w:t xml:space="preserve"> 13 ее представителей. Дети с ЗПР позже, чем здоровые дети, начинают говорить. Речь бедна, примитивна. Ребенку требуется много усилий, чтобы пополнить свой активный словарь.</w:t>
      </w:r>
    </w:p>
    <w:p w:rsidR="001C2AA6" w:rsidRPr="00481F37" w:rsidRDefault="001C2AA6" w:rsidP="00092BB6">
      <w:pPr>
        <w:widowControl w:val="0"/>
        <w:autoSpaceDE w:val="0"/>
        <w:spacing w:after="0" w:line="240" w:lineRule="auto"/>
        <w:ind w:firstLine="708"/>
        <w:outlineLvl w:val="1"/>
        <w:rPr>
          <w:rFonts w:ascii="Times New Roman" w:eastAsia="Times New Roman" w:hAnsi="Times New Roman" w:cs="Times New Roman"/>
          <w:sz w:val="24"/>
          <w:szCs w:val="24"/>
          <w:lang w:eastAsia="ru-RU"/>
        </w:rPr>
      </w:pPr>
      <w:r w:rsidRPr="00481F37">
        <w:rPr>
          <w:rFonts w:ascii="Times New Roman" w:eastAsia="Times New Roman" w:hAnsi="Times New Roman" w:cs="Times New Roman"/>
          <w:sz w:val="24"/>
          <w:szCs w:val="24"/>
          <w:lang w:eastAsia="ru-RU"/>
        </w:rPr>
        <w:t>Для детей с ЗПР характерна незрелость сложных форм поведения и целенаправленной деятельности на фоне быстрой истощаемости, утомляемости, нарушения работоспособности.</w:t>
      </w:r>
    </w:p>
    <w:p w:rsidR="00A3348A" w:rsidRDefault="00A3348A" w:rsidP="00A3348A">
      <w:pPr>
        <w:widowControl w:val="0"/>
        <w:autoSpaceDE w:val="0"/>
        <w:spacing w:after="0" w:line="240" w:lineRule="auto"/>
        <w:ind w:firstLine="708"/>
        <w:jc w:val="center"/>
        <w:outlineLvl w:val="1"/>
        <w:rPr>
          <w:rFonts w:ascii="Times New Roman" w:eastAsia="Times New Roman" w:hAnsi="Times New Roman" w:cs="Times New Roman"/>
          <w:b/>
          <w:sz w:val="24"/>
          <w:szCs w:val="24"/>
          <w:lang w:eastAsia="ru-RU"/>
        </w:rPr>
      </w:pPr>
    </w:p>
    <w:p w:rsidR="001C2AA6" w:rsidRPr="00481F37" w:rsidRDefault="001C2AA6" w:rsidP="00A3348A">
      <w:pPr>
        <w:widowControl w:val="0"/>
        <w:autoSpaceDE w:val="0"/>
        <w:spacing w:after="0" w:line="240" w:lineRule="auto"/>
        <w:ind w:firstLine="708"/>
        <w:jc w:val="center"/>
        <w:outlineLvl w:val="1"/>
        <w:rPr>
          <w:rFonts w:ascii="Times New Roman" w:eastAsia="Times New Roman" w:hAnsi="Times New Roman" w:cs="Times New Roman"/>
          <w:b/>
          <w:bCs/>
          <w:sz w:val="24"/>
          <w:szCs w:val="24"/>
          <w:lang w:eastAsia="ar-SA"/>
        </w:rPr>
      </w:pPr>
      <w:r w:rsidRPr="00481F37">
        <w:rPr>
          <w:rFonts w:ascii="Times New Roman" w:eastAsia="Times New Roman" w:hAnsi="Times New Roman" w:cs="Times New Roman"/>
          <w:b/>
          <w:sz w:val="24"/>
          <w:szCs w:val="24"/>
          <w:lang w:eastAsia="ru-RU"/>
        </w:rPr>
        <w:t xml:space="preserve">Характеристика </w:t>
      </w:r>
      <w:r w:rsidRPr="00481F37">
        <w:rPr>
          <w:rFonts w:ascii="Times New Roman" w:eastAsia="Times New Roman" w:hAnsi="Times New Roman" w:cs="Times New Roman"/>
          <w:b/>
          <w:bCs/>
          <w:sz w:val="24"/>
          <w:szCs w:val="24"/>
          <w:lang w:eastAsia="ar-SA"/>
        </w:rPr>
        <w:t xml:space="preserve"> детей с фонетико-фонематическим</w:t>
      </w:r>
    </w:p>
    <w:p w:rsidR="001C2AA6" w:rsidRDefault="001C2AA6" w:rsidP="00A3348A">
      <w:pPr>
        <w:widowControl w:val="0"/>
        <w:autoSpaceDE w:val="0"/>
        <w:spacing w:after="0" w:line="240" w:lineRule="auto"/>
        <w:ind w:firstLine="708"/>
        <w:jc w:val="center"/>
        <w:outlineLvl w:val="1"/>
        <w:rPr>
          <w:rFonts w:ascii="Times New Roman" w:eastAsia="Times New Roman" w:hAnsi="Times New Roman" w:cs="Times New Roman"/>
          <w:b/>
          <w:bCs/>
          <w:sz w:val="24"/>
          <w:szCs w:val="24"/>
          <w:lang w:eastAsia="ar-SA"/>
        </w:rPr>
      </w:pPr>
      <w:r w:rsidRPr="00481F37">
        <w:rPr>
          <w:rFonts w:ascii="Times New Roman" w:eastAsia="Times New Roman" w:hAnsi="Times New Roman" w:cs="Times New Roman"/>
          <w:b/>
          <w:bCs/>
          <w:sz w:val="24"/>
          <w:szCs w:val="24"/>
          <w:lang w:eastAsia="ar-SA"/>
        </w:rPr>
        <w:t>недоразвитием речи (</w:t>
      </w:r>
      <w:r w:rsidR="00A3348A">
        <w:rPr>
          <w:rFonts w:ascii="Times New Roman" w:eastAsia="Times New Roman" w:hAnsi="Times New Roman" w:cs="Times New Roman"/>
          <w:b/>
          <w:bCs/>
          <w:sz w:val="24"/>
          <w:szCs w:val="24"/>
          <w:lang w:eastAsia="ar-SA"/>
        </w:rPr>
        <w:t xml:space="preserve"> ФН</w:t>
      </w:r>
      <w:r w:rsidR="00B82D64">
        <w:rPr>
          <w:rFonts w:ascii="Times New Roman" w:eastAsia="Times New Roman" w:hAnsi="Times New Roman" w:cs="Times New Roman"/>
          <w:b/>
          <w:bCs/>
          <w:sz w:val="24"/>
          <w:szCs w:val="24"/>
          <w:lang w:eastAsia="ar-SA"/>
        </w:rPr>
        <w:t>Р</w:t>
      </w:r>
      <w:r w:rsidR="00A3348A">
        <w:rPr>
          <w:rFonts w:ascii="Times New Roman" w:eastAsia="Times New Roman" w:hAnsi="Times New Roman" w:cs="Times New Roman"/>
          <w:b/>
          <w:bCs/>
          <w:sz w:val="24"/>
          <w:szCs w:val="24"/>
          <w:lang w:eastAsia="ar-SA"/>
        </w:rPr>
        <w:t xml:space="preserve">, </w:t>
      </w:r>
      <w:r w:rsidRPr="00481F37">
        <w:rPr>
          <w:rFonts w:ascii="Times New Roman" w:eastAsia="Times New Roman" w:hAnsi="Times New Roman" w:cs="Times New Roman"/>
          <w:b/>
          <w:bCs/>
          <w:sz w:val="24"/>
          <w:szCs w:val="24"/>
          <w:lang w:eastAsia="ar-SA"/>
        </w:rPr>
        <w:t>ФФН</w:t>
      </w:r>
      <w:r w:rsidR="00B82D64">
        <w:rPr>
          <w:rFonts w:ascii="Times New Roman" w:eastAsia="Times New Roman" w:hAnsi="Times New Roman" w:cs="Times New Roman"/>
          <w:b/>
          <w:bCs/>
          <w:sz w:val="24"/>
          <w:szCs w:val="24"/>
          <w:lang w:eastAsia="ar-SA"/>
        </w:rPr>
        <w:t>Р</w:t>
      </w:r>
      <w:r w:rsidRPr="00481F37">
        <w:rPr>
          <w:rFonts w:ascii="Times New Roman" w:eastAsia="Times New Roman" w:hAnsi="Times New Roman" w:cs="Times New Roman"/>
          <w:b/>
          <w:bCs/>
          <w:sz w:val="24"/>
          <w:szCs w:val="24"/>
          <w:lang w:eastAsia="ar-SA"/>
        </w:rPr>
        <w:t>).</w:t>
      </w:r>
    </w:p>
    <w:p w:rsidR="00A3348A" w:rsidRPr="00A3348A" w:rsidRDefault="00A3348A" w:rsidP="00A3348A">
      <w:pPr>
        <w:pStyle w:val="ac"/>
        <w:shd w:val="clear" w:color="auto" w:fill="FFFFFF"/>
        <w:jc w:val="center"/>
        <w:rPr>
          <w:color w:val="000000"/>
        </w:rPr>
      </w:pPr>
      <w:r w:rsidRPr="00A3348A">
        <w:rPr>
          <w:b/>
          <w:bCs/>
          <w:color w:val="000000"/>
        </w:rPr>
        <w:t>Характеристика детей с ФН</w:t>
      </w:r>
      <w:r w:rsidR="00B82D64">
        <w:rPr>
          <w:b/>
          <w:bCs/>
          <w:color w:val="000000"/>
        </w:rPr>
        <w:t>Р</w:t>
      </w:r>
    </w:p>
    <w:p w:rsidR="00A3348A" w:rsidRPr="00A3348A" w:rsidRDefault="00A3348A" w:rsidP="00A3348A">
      <w:pPr>
        <w:pStyle w:val="ac"/>
        <w:shd w:val="clear" w:color="auto" w:fill="FFFFFF"/>
        <w:rPr>
          <w:color w:val="000000"/>
        </w:rPr>
      </w:pPr>
      <w:r w:rsidRPr="00A3348A">
        <w:rPr>
          <w:color w:val="000000"/>
        </w:rPr>
        <w:t> 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 Фонетические нарушения речи выражаются в дефектах произношения отдельных звуков и групп звуков. У ребенка</w:t>
      </w:r>
      <w:r>
        <w:rPr>
          <w:color w:val="000000"/>
        </w:rPr>
        <w:t xml:space="preserve">  </w:t>
      </w:r>
      <w:r w:rsidRPr="00A3348A">
        <w:rPr>
          <w:color w:val="000000"/>
        </w:rPr>
        <w:t>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 Типичные примеры нарушений – велярное, увелярное,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фонемообразования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A3348A" w:rsidRPr="00A3348A" w:rsidRDefault="00A3348A" w:rsidP="00A3348A">
      <w:pPr>
        <w:pStyle w:val="ac"/>
        <w:shd w:val="clear" w:color="auto" w:fill="FFFFFF"/>
        <w:spacing w:after="0" w:afterAutospacing="0"/>
        <w:jc w:val="center"/>
        <w:rPr>
          <w:color w:val="000000"/>
        </w:rPr>
      </w:pPr>
      <w:r w:rsidRPr="00A3348A">
        <w:rPr>
          <w:b/>
          <w:bCs/>
          <w:color w:val="000000"/>
        </w:rPr>
        <w:t>Характеристика детей</w:t>
      </w:r>
    </w:p>
    <w:p w:rsidR="00A3348A" w:rsidRPr="00A3348A" w:rsidRDefault="00A3348A" w:rsidP="00A3348A">
      <w:pPr>
        <w:pStyle w:val="ac"/>
        <w:shd w:val="clear" w:color="auto" w:fill="FFFFFF"/>
        <w:spacing w:after="0" w:afterAutospacing="0"/>
        <w:jc w:val="center"/>
        <w:rPr>
          <w:color w:val="000000"/>
        </w:rPr>
      </w:pPr>
      <w:r w:rsidRPr="00A3348A">
        <w:rPr>
          <w:b/>
          <w:bCs/>
          <w:color w:val="000000"/>
        </w:rPr>
        <w:t>с фонетико-фонематическим недоразвитием речи</w:t>
      </w:r>
    </w:p>
    <w:p w:rsidR="00A3348A" w:rsidRPr="00A3348A" w:rsidRDefault="00A3348A" w:rsidP="00A3348A">
      <w:pPr>
        <w:pStyle w:val="ac"/>
        <w:shd w:val="clear" w:color="auto" w:fill="FFFFFF"/>
        <w:spacing w:after="0" w:afterAutospacing="0"/>
        <w:rPr>
          <w:color w:val="000000"/>
        </w:rPr>
      </w:pPr>
      <w:r w:rsidRPr="00A3348A">
        <w:rPr>
          <w:color w:val="000000"/>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Несформированность произношения звуков крайне вариативна и может быть выражена в речи ребенка различным образом:</w:t>
      </w:r>
    </w:p>
    <w:p w:rsidR="00A3348A" w:rsidRPr="00A3348A" w:rsidRDefault="00A3348A" w:rsidP="00975EC2">
      <w:pPr>
        <w:pStyle w:val="ac"/>
        <w:numPr>
          <w:ilvl w:val="0"/>
          <w:numId w:val="72"/>
        </w:numPr>
        <w:shd w:val="clear" w:color="auto" w:fill="FFFFFF"/>
        <w:spacing w:after="0" w:afterAutospacing="0"/>
        <w:rPr>
          <w:color w:val="000000"/>
        </w:rPr>
      </w:pPr>
      <w:r w:rsidRPr="00A3348A">
        <w:rPr>
          <w:color w:val="000000"/>
        </w:rPr>
        <w:t>заменой звуков более простыми по артикуляции;</w:t>
      </w:r>
    </w:p>
    <w:p w:rsidR="00A3348A" w:rsidRPr="00A3348A" w:rsidRDefault="00A3348A" w:rsidP="00975EC2">
      <w:pPr>
        <w:pStyle w:val="ac"/>
        <w:numPr>
          <w:ilvl w:val="0"/>
          <w:numId w:val="72"/>
        </w:numPr>
        <w:shd w:val="clear" w:color="auto" w:fill="FFFFFF"/>
        <w:spacing w:after="0" w:afterAutospacing="0"/>
        <w:rPr>
          <w:color w:val="000000"/>
        </w:rPr>
      </w:pPr>
      <w:r w:rsidRPr="00A3348A">
        <w:rPr>
          <w:color w:val="000000"/>
        </w:rPr>
        <w:t>трудностями различения звуков;</w:t>
      </w:r>
    </w:p>
    <w:p w:rsidR="00A3348A" w:rsidRPr="00A3348A" w:rsidRDefault="00A3348A" w:rsidP="00975EC2">
      <w:pPr>
        <w:pStyle w:val="ac"/>
        <w:numPr>
          <w:ilvl w:val="0"/>
          <w:numId w:val="72"/>
        </w:numPr>
        <w:shd w:val="clear" w:color="auto" w:fill="FFFFFF"/>
        <w:rPr>
          <w:color w:val="000000"/>
        </w:rPr>
      </w:pPr>
      <w:r w:rsidRPr="00A3348A">
        <w:rPr>
          <w:color w:val="000000"/>
        </w:rPr>
        <w:lastRenderedPageBreak/>
        <w:t>особенностями употребления правильно произносимых звуков в речевом контексте.</w:t>
      </w:r>
    </w:p>
    <w:p w:rsidR="00A50FEB" w:rsidRPr="00A3348A" w:rsidRDefault="00A3348A" w:rsidP="00A3348A">
      <w:pPr>
        <w:pStyle w:val="ac"/>
        <w:shd w:val="clear" w:color="auto" w:fill="FFFFFF"/>
        <w:rPr>
          <w:color w:val="000000"/>
        </w:rPr>
      </w:pPr>
      <w:r w:rsidRPr="00A3348A">
        <w:rPr>
          <w:color w:val="000000"/>
        </w:rPr>
        <w:t>Ведущим дефектом при ФФН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2B107A" w:rsidRPr="0074445A" w:rsidRDefault="00106912" w:rsidP="0074445A">
      <w:pPr>
        <w:spacing w:after="0" w:line="240"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74445A" w:rsidRPr="0074445A">
        <w:rPr>
          <w:rFonts w:ascii="Times New Roman" w:eastAsia="Times New Roman" w:hAnsi="Times New Roman" w:cs="Times New Roman"/>
          <w:b/>
          <w:sz w:val="28"/>
          <w:szCs w:val="28"/>
          <w:lang w:eastAsia="ru-RU"/>
        </w:rPr>
        <w:t>.</w:t>
      </w:r>
      <w:r w:rsidR="002B107A" w:rsidRPr="0074445A">
        <w:rPr>
          <w:rFonts w:ascii="Times New Roman" w:eastAsia="Times New Roman" w:hAnsi="Times New Roman" w:cs="Times New Roman"/>
          <w:b/>
          <w:sz w:val="28"/>
          <w:szCs w:val="28"/>
          <w:lang w:eastAsia="ru-RU"/>
        </w:rPr>
        <w:t>Планируемые результаты освоения программы.</w:t>
      </w:r>
    </w:p>
    <w:p w:rsidR="0074445A" w:rsidRDefault="0074445A" w:rsidP="0074445A">
      <w:pPr>
        <w:widowControl w:val="0"/>
        <w:autoSpaceDE w:val="0"/>
        <w:spacing w:after="0" w:line="240" w:lineRule="auto"/>
        <w:ind w:firstLine="851"/>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ind w:firstLine="851"/>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 xml:space="preserve">В ДОУ при реализации программы в каждой возрастной группе  2 раза в год (сентябрь, май) проводится оценка индивидуального развития детей, такая оценка производится педагогами в рамках педагогической диагностики. </w:t>
      </w:r>
    </w:p>
    <w:p w:rsidR="006109A9" w:rsidRPr="0074445A" w:rsidRDefault="006109A9" w:rsidP="0074445A">
      <w:pPr>
        <w:widowControl w:val="0"/>
        <w:autoSpaceDE w:val="0"/>
        <w:spacing w:after="0" w:line="240" w:lineRule="auto"/>
        <w:ind w:firstLine="851"/>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Результаты педагогической диагностики (мониторинга) используются исключительно для решения следующих образовательных задач:</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2) оптимизации работы с группой детей.</w:t>
      </w:r>
    </w:p>
    <w:p w:rsidR="0074445A" w:rsidRDefault="0074445A" w:rsidP="0074445A">
      <w:pPr>
        <w:widowControl w:val="0"/>
        <w:autoSpaceDE w:val="0"/>
        <w:spacing w:after="0" w:line="240" w:lineRule="auto"/>
        <w:rPr>
          <w:rFonts w:ascii="Times New Roman" w:eastAsia="Times New Roman" w:hAnsi="Times New Roman" w:cs="Times New Roman"/>
          <w:b/>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b/>
          <w:sz w:val="24"/>
          <w:szCs w:val="24"/>
          <w:lang w:eastAsia="ar-SA"/>
        </w:rPr>
      </w:pPr>
      <w:r w:rsidRPr="0074445A">
        <w:rPr>
          <w:rFonts w:ascii="Times New Roman" w:eastAsia="Times New Roman" w:hAnsi="Times New Roman" w:cs="Times New Roman"/>
          <w:b/>
          <w:sz w:val="24"/>
          <w:szCs w:val="24"/>
          <w:lang w:eastAsia="ar-SA"/>
        </w:rPr>
        <w:t>Система мониторинга  индивидуального развития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2"/>
        <w:gridCol w:w="2262"/>
        <w:gridCol w:w="2078"/>
        <w:gridCol w:w="1906"/>
        <w:gridCol w:w="1938"/>
      </w:tblGrid>
      <w:tr w:rsidR="006109A9" w:rsidRPr="0074445A" w:rsidTr="003B2758">
        <w:tc>
          <w:tcPr>
            <w:tcW w:w="2316"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b/>
                <w:sz w:val="24"/>
                <w:szCs w:val="24"/>
                <w:lang w:eastAsia="ar-SA"/>
              </w:rPr>
            </w:pPr>
            <w:r w:rsidRPr="0074445A">
              <w:rPr>
                <w:rFonts w:ascii="Times New Roman" w:eastAsia="Times New Roman" w:hAnsi="Times New Roman" w:cs="Times New Roman"/>
                <w:b/>
                <w:sz w:val="24"/>
                <w:szCs w:val="24"/>
                <w:lang w:eastAsia="ar-SA"/>
              </w:rPr>
              <w:t xml:space="preserve">Предмет </w:t>
            </w:r>
          </w:p>
          <w:p w:rsidR="006109A9" w:rsidRPr="0074445A" w:rsidRDefault="006109A9" w:rsidP="0074445A">
            <w:pPr>
              <w:widowControl w:val="0"/>
              <w:autoSpaceDE w:val="0"/>
              <w:spacing w:after="0" w:line="240" w:lineRule="auto"/>
              <w:rPr>
                <w:rFonts w:ascii="Times New Roman" w:eastAsia="Times New Roman" w:hAnsi="Times New Roman" w:cs="Times New Roman"/>
                <w:b/>
                <w:sz w:val="24"/>
                <w:szCs w:val="24"/>
                <w:lang w:eastAsia="ar-SA"/>
              </w:rPr>
            </w:pPr>
            <w:r w:rsidRPr="0074445A">
              <w:rPr>
                <w:rFonts w:ascii="Times New Roman" w:eastAsia="Times New Roman" w:hAnsi="Times New Roman" w:cs="Times New Roman"/>
                <w:b/>
                <w:sz w:val="24"/>
                <w:szCs w:val="24"/>
                <w:lang w:eastAsia="ar-SA"/>
              </w:rPr>
              <w:t>мониторинга</w:t>
            </w:r>
          </w:p>
        </w:tc>
        <w:tc>
          <w:tcPr>
            <w:tcW w:w="848"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b/>
                <w:sz w:val="24"/>
                <w:szCs w:val="24"/>
                <w:lang w:eastAsia="ar-SA"/>
              </w:rPr>
            </w:pPr>
            <w:r w:rsidRPr="0074445A">
              <w:rPr>
                <w:rFonts w:ascii="Times New Roman" w:eastAsia="Times New Roman" w:hAnsi="Times New Roman" w:cs="Times New Roman"/>
                <w:b/>
                <w:sz w:val="24"/>
                <w:szCs w:val="24"/>
                <w:lang w:eastAsia="ar-SA"/>
              </w:rPr>
              <w:t>Вид мониторинга</w:t>
            </w:r>
          </w:p>
        </w:tc>
        <w:tc>
          <w:tcPr>
            <w:tcW w:w="566"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b/>
                <w:sz w:val="24"/>
                <w:szCs w:val="24"/>
                <w:lang w:eastAsia="ar-SA"/>
              </w:rPr>
            </w:pPr>
            <w:r w:rsidRPr="0074445A">
              <w:rPr>
                <w:rFonts w:ascii="Times New Roman" w:eastAsia="Times New Roman" w:hAnsi="Times New Roman" w:cs="Times New Roman"/>
                <w:b/>
                <w:sz w:val="24"/>
                <w:szCs w:val="24"/>
                <w:lang w:eastAsia="ar-SA"/>
              </w:rPr>
              <w:t>Сроки</w:t>
            </w:r>
          </w:p>
        </w:tc>
        <w:tc>
          <w:tcPr>
            <w:tcW w:w="637"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b/>
                <w:sz w:val="24"/>
                <w:szCs w:val="24"/>
                <w:lang w:eastAsia="ar-SA"/>
              </w:rPr>
            </w:pPr>
            <w:r w:rsidRPr="0074445A">
              <w:rPr>
                <w:rFonts w:ascii="Times New Roman" w:eastAsia="Times New Roman" w:hAnsi="Times New Roman" w:cs="Times New Roman"/>
                <w:b/>
                <w:sz w:val="24"/>
                <w:szCs w:val="24"/>
                <w:lang w:eastAsia="ar-SA"/>
              </w:rPr>
              <w:t>Периодичность</w:t>
            </w:r>
          </w:p>
        </w:tc>
        <w:tc>
          <w:tcPr>
            <w:tcW w:w="632"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b/>
                <w:sz w:val="24"/>
                <w:szCs w:val="24"/>
                <w:lang w:eastAsia="ar-SA"/>
              </w:rPr>
            </w:pPr>
            <w:r w:rsidRPr="0074445A">
              <w:rPr>
                <w:rFonts w:ascii="Times New Roman" w:eastAsia="Times New Roman" w:hAnsi="Times New Roman" w:cs="Times New Roman"/>
                <w:b/>
                <w:sz w:val="24"/>
                <w:szCs w:val="24"/>
                <w:lang w:eastAsia="ar-SA"/>
              </w:rPr>
              <w:t>Ответственный</w:t>
            </w:r>
          </w:p>
        </w:tc>
      </w:tr>
      <w:tr w:rsidR="006109A9" w:rsidRPr="0074445A" w:rsidTr="003B2758">
        <w:tc>
          <w:tcPr>
            <w:tcW w:w="2316" w:type="pct"/>
            <w:tcBorders>
              <w:top w:val="single" w:sz="4" w:space="0" w:color="auto"/>
              <w:left w:val="single" w:sz="4" w:space="0" w:color="auto"/>
              <w:bottom w:val="single" w:sz="4" w:space="0" w:color="auto"/>
              <w:right w:val="single" w:sz="4" w:space="0" w:color="auto"/>
            </w:tcBorders>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Изучение общего развития детей</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tc>
        <w:tc>
          <w:tcPr>
            <w:tcW w:w="848"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Педагогическая диагностика</w:t>
            </w:r>
          </w:p>
        </w:tc>
        <w:tc>
          <w:tcPr>
            <w:tcW w:w="566" w:type="pct"/>
            <w:tcBorders>
              <w:top w:val="single" w:sz="4" w:space="0" w:color="auto"/>
              <w:left w:val="single" w:sz="4" w:space="0" w:color="auto"/>
              <w:bottom w:val="single" w:sz="4" w:space="0" w:color="auto"/>
              <w:right w:val="single" w:sz="4" w:space="0" w:color="auto"/>
            </w:tcBorders>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сентябрь май</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tc>
        <w:tc>
          <w:tcPr>
            <w:tcW w:w="637" w:type="pct"/>
            <w:tcBorders>
              <w:top w:val="single" w:sz="4" w:space="0" w:color="auto"/>
              <w:left w:val="single" w:sz="4" w:space="0" w:color="auto"/>
              <w:bottom w:val="single" w:sz="4" w:space="0" w:color="auto"/>
              <w:right w:val="single" w:sz="4" w:space="0" w:color="auto"/>
            </w:tcBorders>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2 раза в год</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tc>
        <w:tc>
          <w:tcPr>
            <w:tcW w:w="632"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воспитатели групп</w:t>
            </w:r>
          </w:p>
        </w:tc>
      </w:tr>
      <w:tr w:rsidR="006109A9" w:rsidRPr="0074445A" w:rsidTr="003B2758">
        <w:tc>
          <w:tcPr>
            <w:tcW w:w="2316"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Состояние речи детей в группах общеразвивающей  направленности для комплектования логопункта (ФФН</w:t>
            </w:r>
            <w:r w:rsidR="00B82D64">
              <w:rPr>
                <w:rFonts w:ascii="Times New Roman" w:eastAsia="Times New Roman" w:hAnsi="Times New Roman" w:cs="Times New Roman"/>
                <w:sz w:val="24"/>
                <w:szCs w:val="24"/>
                <w:lang w:eastAsia="ar-SA"/>
              </w:rPr>
              <w:t>Р</w:t>
            </w:r>
            <w:r w:rsidRPr="0074445A">
              <w:rPr>
                <w:rFonts w:ascii="Times New Roman" w:eastAsia="Times New Roman" w:hAnsi="Times New Roman" w:cs="Times New Roman"/>
                <w:sz w:val="24"/>
                <w:szCs w:val="24"/>
                <w:lang w:eastAsia="ar-SA"/>
              </w:rPr>
              <w:t>):</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-состояние артикуляционной моторики</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-пассивный и активный словарь</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-состояние фонематического восприятия</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-состояние лексико-грамматического строя речи</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-состояние связной речи;</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-состояние звукопроизношения;</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-состояние дыхательной и голосовой функций;</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-особенности динамической стороны речи.</w:t>
            </w:r>
          </w:p>
        </w:tc>
        <w:tc>
          <w:tcPr>
            <w:tcW w:w="848"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Специальные</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методики</w:t>
            </w:r>
          </w:p>
        </w:tc>
        <w:tc>
          <w:tcPr>
            <w:tcW w:w="566"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1 раз в квартал</w:t>
            </w:r>
          </w:p>
        </w:tc>
        <w:tc>
          <w:tcPr>
            <w:tcW w:w="637"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4 раза в год</w:t>
            </w:r>
          </w:p>
        </w:tc>
        <w:tc>
          <w:tcPr>
            <w:tcW w:w="632" w:type="pct"/>
            <w:tcBorders>
              <w:top w:val="single" w:sz="4" w:space="0" w:color="auto"/>
              <w:left w:val="single" w:sz="4" w:space="0" w:color="auto"/>
              <w:bottom w:val="single" w:sz="4" w:space="0" w:color="auto"/>
              <w:right w:val="single" w:sz="4" w:space="0" w:color="auto"/>
            </w:tcBorders>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учитель-логопед</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tc>
      </w:tr>
      <w:tr w:rsidR="006109A9" w:rsidRPr="0074445A" w:rsidTr="003B2758">
        <w:tc>
          <w:tcPr>
            <w:tcW w:w="2316"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lastRenderedPageBreak/>
              <w:t>Изучение общего развития детей ЗПР</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tc>
        <w:tc>
          <w:tcPr>
            <w:tcW w:w="848"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Специальные</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методики</w:t>
            </w:r>
          </w:p>
        </w:tc>
        <w:tc>
          <w:tcPr>
            <w:tcW w:w="566" w:type="pct"/>
            <w:tcBorders>
              <w:top w:val="single" w:sz="4" w:space="0" w:color="auto"/>
              <w:left w:val="single" w:sz="4" w:space="0" w:color="auto"/>
              <w:bottom w:val="single" w:sz="4" w:space="0" w:color="auto"/>
              <w:right w:val="single" w:sz="4" w:space="0" w:color="auto"/>
            </w:tcBorders>
            <w:hideMark/>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сентябрь</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май</w:t>
            </w:r>
          </w:p>
        </w:tc>
        <w:tc>
          <w:tcPr>
            <w:tcW w:w="637" w:type="pct"/>
            <w:tcBorders>
              <w:top w:val="single" w:sz="4" w:space="0" w:color="auto"/>
              <w:left w:val="single" w:sz="4" w:space="0" w:color="auto"/>
              <w:bottom w:val="single" w:sz="4" w:space="0" w:color="auto"/>
              <w:right w:val="single" w:sz="4" w:space="0" w:color="auto"/>
            </w:tcBorders>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2 раза в год</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tc>
        <w:tc>
          <w:tcPr>
            <w:tcW w:w="632" w:type="pct"/>
            <w:tcBorders>
              <w:top w:val="single" w:sz="4" w:space="0" w:color="auto"/>
              <w:left w:val="single" w:sz="4" w:space="0" w:color="auto"/>
              <w:bottom w:val="single" w:sz="4" w:space="0" w:color="auto"/>
              <w:right w:val="single" w:sz="4" w:space="0" w:color="auto"/>
            </w:tcBorders>
          </w:tcPr>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sz w:val="24"/>
                <w:szCs w:val="24"/>
                <w:lang w:eastAsia="ar-SA"/>
              </w:rPr>
              <w:t>дефектолог</w:t>
            </w:r>
          </w:p>
          <w:p w:rsidR="006109A9" w:rsidRPr="0074445A" w:rsidRDefault="006109A9" w:rsidP="0074445A">
            <w:pPr>
              <w:widowControl w:val="0"/>
              <w:autoSpaceDE w:val="0"/>
              <w:spacing w:after="0" w:line="240" w:lineRule="auto"/>
              <w:rPr>
                <w:rFonts w:ascii="Times New Roman" w:eastAsia="Times New Roman" w:hAnsi="Times New Roman" w:cs="Times New Roman"/>
                <w:sz w:val="24"/>
                <w:szCs w:val="24"/>
                <w:lang w:eastAsia="ar-SA"/>
              </w:rPr>
            </w:pPr>
          </w:p>
        </w:tc>
      </w:tr>
      <w:tr w:rsidR="006109A9" w:rsidRPr="006109A9" w:rsidTr="003B2758">
        <w:trPr>
          <w:trHeight w:val="1286"/>
        </w:trPr>
        <w:tc>
          <w:tcPr>
            <w:tcW w:w="2316" w:type="pct"/>
            <w:tcBorders>
              <w:top w:val="single" w:sz="4" w:space="0" w:color="auto"/>
              <w:left w:val="single" w:sz="4" w:space="0" w:color="auto"/>
              <w:bottom w:val="single" w:sz="4" w:space="0" w:color="auto"/>
              <w:right w:val="single" w:sz="4" w:space="0" w:color="auto"/>
            </w:tcBorders>
            <w:hideMark/>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Определение  физического развития детей</w:t>
            </w:r>
          </w:p>
        </w:tc>
        <w:tc>
          <w:tcPr>
            <w:tcW w:w="848" w:type="pct"/>
            <w:tcBorders>
              <w:top w:val="single" w:sz="4" w:space="0" w:color="auto"/>
              <w:left w:val="single" w:sz="4" w:space="0" w:color="auto"/>
              <w:bottom w:val="single" w:sz="4" w:space="0" w:color="auto"/>
              <w:right w:val="single" w:sz="4" w:space="0" w:color="auto"/>
            </w:tcBorders>
            <w:hideMark/>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 xml:space="preserve">Методика определения физических качеств и навыков </w:t>
            </w:r>
          </w:p>
        </w:tc>
        <w:tc>
          <w:tcPr>
            <w:tcW w:w="566" w:type="pct"/>
            <w:tcBorders>
              <w:top w:val="single" w:sz="4" w:space="0" w:color="auto"/>
              <w:left w:val="single" w:sz="4" w:space="0" w:color="auto"/>
              <w:bottom w:val="single" w:sz="4" w:space="0" w:color="auto"/>
              <w:right w:val="single" w:sz="4" w:space="0" w:color="auto"/>
            </w:tcBorders>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сентябрь май</w:t>
            </w:r>
          </w:p>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p>
        </w:tc>
        <w:tc>
          <w:tcPr>
            <w:tcW w:w="637" w:type="pct"/>
            <w:tcBorders>
              <w:top w:val="single" w:sz="4" w:space="0" w:color="auto"/>
              <w:left w:val="single" w:sz="4" w:space="0" w:color="auto"/>
              <w:bottom w:val="single" w:sz="4" w:space="0" w:color="auto"/>
              <w:right w:val="single" w:sz="4" w:space="0" w:color="auto"/>
            </w:tcBorders>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2 раза в год</w:t>
            </w:r>
          </w:p>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p>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p>
        </w:tc>
        <w:tc>
          <w:tcPr>
            <w:tcW w:w="632" w:type="pct"/>
            <w:tcBorders>
              <w:top w:val="single" w:sz="4" w:space="0" w:color="auto"/>
              <w:left w:val="single" w:sz="4" w:space="0" w:color="auto"/>
              <w:bottom w:val="single" w:sz="4" w:space="0" w:color="auto"/>
              <w:right w:val="single" w:sz="4" w:space="0" w:color="auto"/>
            </w:tcBorders>
            <w:hideMark/>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Инструктор по физ. культуре</w:t>
            </w:r>
          </w:p>
        </w:tc>
      </w:tr>
      <w:tr w:rsidR="006109A9" w:rsidRPr="006109A9" w:rsidTr="003B2758">
        <w:trPr>
          <w:trHeight w:val="1276"/>
        </w:trPr>
        <w:tc>
          <w:tcPr>
            <w:tcW w:w="2316" w:type="pct"/>
            <w:tcBorders>
              <w:top w:val="single" w:sz="4" w:space="0" w:color="auto"/>
              <w:left w:val="single" w:sz="4" w:space="0" w:color="auto"/>
              <w:bottom w:val="single" w:sz="4" w:space="0" w:color="auto"/>
              <w:right w:val="single" w:sz="4" w:space="0" w:color="auto"/>
            </w:tcBorders>
            <w:hideMark/>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Изучение индивидуально-психологических особенностей детей</w:t>
            </w:r>
          </w:p>
        </w:tc>
        <w:tc>
          <w:tcPr>
            <w:tcW w:w="848" w:type="pct"/>
            <w:tcBorders>
              <w:top w:val="single" w:sz="4" w:space="0" w:color="auto"/>
              <w:left w:val="single" w:sz="4" w:space="0" w:color="auto"/>
              <w:bottom w:val="single" w:sz="4" w:space="0" w:color="auto"/>
              <w:right w:val="single" w:sz="4" w:space="0" w:color="auto"/>
            </w:tcBorders>
            <w:hideMark/>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Психологическая диагностика развития детей</w:t>
            </w:r>
          </w:p>
        </w:tc>
        <w:tc>
          <w:tcPr>
            <w:tcW w:w="566" w:type="pct"/>
            <w:tcBorders>
              <w:top w:val="single" w:sz="4" w:space="0" w:color="auto"/>
              <w:left w:val="single" w:sz="4" w:space="0" w:color="auto"/>
              <w:bottom w:val="single" w:sz="4" w:space="0" w:color="auto"/>
              <w:right w:val="single" w:sz="4" w:space="0" w:color="auto"/>
            </w:tcBorders>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По запросу</w:t>
            </w:r>
          </w:p>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Для комплекто</w:t>
            </w:r>
            <w:r>
              <w:rPr>
                <w:rFonts w:ascii="Times New Roman" w:eastAsia="Times New Roman" w:hAnsi="Times New Roman" w:cs="Times New Roman"/>
                <w:sz w:val="24"/>
                <w:szCs w:val="24"/>
                <w:lang w:eastAsia="ar-SA"/>
              </w:rPr>
              <w:t>вания новых групп комбинированной</w:t>
            </w:r>
            <w:r w:rsidRPr="006109A9">
              <w:rPr>
                <w:rFonts w:ascii="Times New Roman" w:eastAsia="Times New Roman" w:hAnsi="Times New Roman" w:cs="Times New Roman"/>
                <w:sz w:val="24"/>
                <w:szCs w:val="24"/>
                <w:lang w:eastAsia="ar-SA"/>
              </w:rPr>
              <w:t xml:space="preserve"> направленности</w:t>
            </w:r>
          </w:p>
        </w:tc>
        <w:tc>
          <w:tcPr>
            <w:tcW w:w="637" w:type="pct"/>
            <w:tcBorders>
              <w:top w:val="single" w:sz="4" w:space="0" w:color="auto"/>
              <w:left w:val="single" w:sz="4" w:space="0" w:color="auto"/>
              <w:bottom w:val="single" w:sz="4" w:space="0" w:color="auto"/>
              <w:right w:val="single" w:sz="4" w:space="0" w:color="auto"/>
            </w:tcBorders>
          </w:tcPr>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В течение года</w:t>
            </w:r>
          </w:p>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p>
          <w:p w:rsidR="006109A9" w:rsidRPr="006109A9" w:rsidRDefault="006109A9" w:rsidP="006109A9">
            <w:pPr>
              <w:widowControl w:val="0"/>
              <w:autoSpaceDE w:val="0"/>
              <w:spacing w:after="0" w:line="240" w:lineRule="auto"/>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Ноябрь-декабрь</w:t>
            </w:r>
          </w:p>
        </w:tc>
        <w:tc>
          <w:tcPr>
            <w:tcW w:w="632" w:type="pct"/>
            <w:tcBorders>
              <w:top w:val="single" w:sz="4" w:space="0" w:color="auto"/>
              <w:left w:val="single" w:sz="4" w:space="0" w:color="auto"/>
              <w:bottom w:val="single" w:sz="4" w:space="0" w:color="auto"/>
              <w:right w:val="single" w:sz="4" w:space="0" w:color="auto"/>
            </w:tcBorders>
            <w:hideMark/>
          </w:tcPr>
          <w:p w:rsidR="006109A9" w:rsidRPr="006109A9" w:rsidRDefault="0074445A" w:rsidP="006109A9">
            <w:pPr>
              <w:widowControl w:val="0"/>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Педагог -</w:t>
            </w:r>
            <w:r w:rsidR="006109A9" w:rsidRPr="006109A9">
              <w:rPr>
                <w:rFonts w:ascii="Times New Roman" w:eastAsia="Times New Roman" w:hAnsi="Times New Roman" w:cs="Times New Roman"/>
                <w:sz w:val="24"/>
                <w:szCs w:val="24"/>
                <w:lang w:eastAsia="ar-SA"/>
              </w:rPr>
              <w:t>психолог, учителя-логопеды</w:t>
            </w:r>
          </w:p>
        </w:tc>
      </w:tr>
    </w:tbl>
    <w:p w:rsidR="006109A9" w:rsidRPr="006109A9" w:rsidRDefault="006109A9" w:rsidP="006109A9">
      <w:pPr>
        <w:widowControl w:val="0"/>
        <w:autoSpaceDE w:val="0"/>
        <w:spacing w:after="0" w:line="240" w:lineRule="auto"/>
        <w:ind w:firstLine="708"/>
        <w:rPr>
          <w:rFonts w:ascii="Times New Roman" w:eastAsia="Times New Roman" w:hAnsi="Times New Roman" w:cs="Times New Roman"/>
          <w:sz w:val="24"/>
          <w:szCs w:val="24"/>
          <w:lang w:eastAsia="ar-SA"/>
        </w:rPr>
      </w:pPr>
    </w:p>
    <w:p w:rsidR="006109A9" w:rsidRPr="006109A9" w:rsidRDefault="006109A9" w:rsidP="0074445A">
      <w:pPr>
        <w:widowControl w:val="0"/>
        <w:autoSpaceDE w:val="0"/>
        <w:spacing w:after="0" w:line="240" w:lineRule="auto"/>
        <w:ind w:firstLine="708"/>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Мониторинг образовательного процесса проводится педагогами, осуществляющими образовательную деятельность с дошкольниками. Результаты освоения программы конкретизируют  требования стандарта к целевым ориентирам. Мониторинг индивидуального развития проводится два раза в год. С помощью средств мониторинга образовательного процесса строиться образовательная траектория или профессиональная коррекция особенностей развития ребенка и оптимизация работы с группой детей. Форма проведения мониторинга представляет собой наблюдение за активностью ребенка в различные периоды пребывания в ДОУ, организуемые педагогом.</w:t>
      </w:r>
    </w:p>
    <w:p w:rsidR="006109A9" w:rsidRPr="006109A9" w:rsidRDefault="006109A9" w:rsidP="0074445A">
      <w:pPr>
        <w:widowControl w:val="0"/>
        <w:autoSpaceDE w:val="0"/>
        <w:spacing w:after="0" w:line="240" w:lineRule="auto"/>
        <w:ind w:firstLine="708"/>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Участие ребенка в психологической диагностике допускается только с согласия его родителей (законных представителей).</w:t>
      </w:r>
    </w:p>
    <w:p w:rsidR="006109A9" w:rsidRPr="006109A9" w:rsidRDefault="006109A9" w:rsidP="0074445A">
      <w:pPr>
        <w:widowControl w:val="0"/>
        <w:autoSpaceDE w:val="0"/>
        <w:spacing w:after="0" w:line="240" w:lineRule="auto"/>
        <w:ind w:firstLine="708"/>
        <w:rPr>
          <w:rFonts w:ascii="Times New Roman" w:eastAsia="Times New Roman" w:hAnsi="Times New Roman" w:cs="Times New Roman"/>
          <w:sz w:val="24"/>
          <w:szCs w:val="24"/>
          <w:lang w:eastAsia="ar-SA"/>
        </w:rPr>
      </w:pPr>
      <w:r w:rsidRPr="006109A9">
        <w:rPr>
          <w:rFonts w:ascii="Times New Roman" w:eastAsia="Times New Roman" w:hAnsi="Times New Roman" w:cs="Times New Roman"/>
          <w:sz w:val="24"/>
          <w:szCs w:val="24"/>
          <w:lang w:eastAsia="ar-SA"/>
        </w:rPr>
        <w:t>На этапе завершения ребенком уровня дошкольного образования, ДОУ ориентируется на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6109A9" w:rsidRPr="00F17097" w:rsidRDefault="006109A9" w:rsidP="0074445A">
      <w:pPr>
        <w:spacing w:after="0" w:line="240" w:lineRule="atLeast"/>
        <w:contextualSpacing/>
        <w:rPr>
          <w:rFonts w:ascii="Times New Roman" w:eastAsia="Times New Roman" w:hAnsi="Times New Roman" w:cs="Times New Roman"/>
          <w:sz w:val="24"/>
          <w:szCs w:val="24"/>
          <w:lang w:eastAsia="ru-RU"/>
        </w:rPr>
      </w:pPr>
    </w:p>
    <w:p w:rsidR="002B107A" w:rsidRPr="00F17097" w:rsidRDefault="002B107A" w:rsidP="0074445A">
      <w:pPr>
        <w:spacing w:after="0" w:line="240" w:lineRule="atLeast"/>
        <w:contextualSpacing/>
        <w:rPr>
          <w:rFonts w:ascii="Times New Roman" w:eastAsia="Times New Roman" w:hAnsi="Times New Roman" w:cs="Times New Roman"/>
          <w:sz w:val="24"/>
          <w:szCs w:val="24"/>
          <w:lang w:eastAsia="ru-RU"/>
        </w:rPr>
      </w:pPr>
      <w:r w:rsidRPr="00F17097">
        <w:rPr>
          <w:rFonts w:ascii="Times New Roman" w:eastAsia="Times New Roman" w:hAnsi="Times New Roman" w:cs="Times New Roman"/>
          <w:sz w:val="24"/>
          <w:szCs w:val="24"/>
          <w:lang w:eastAsia="ru-RU"/>
        </w:rPr>
        <w:t xml:space="preserve">Планируемые результаты освоения программы  - </w:t>
      </w:r>
      <w:r w:rsidRPr="00F17097">
        <w:rPr>
          <w:rFonts w:ascii="Times New Roman" w:eastAsia="Times New Roman" w:hAnsi="Times New Roman" w:cs="Times New Roman"/>
          <w:bCs/>
          <w:sz w:val="24"/>
          <w:szCs w:val="24"/>
          <w:lang w:eastAsia="ru-RU"/>
        </w:rPr>
        <w:t>конкретизируют требования ФГОС ДО к целевым ориентирам в обязательной части и части, формируемой участниками образовательного процесса</w:t>
      </w:r>
      <w:r w:rsidRPr="00F17097">
        <w:rPr>
          <w:rFonts w:ascii="Times New Roman" w:eastAsia="Times New Roman" w:hAnsi="Times New Roman" w:cs="Times New Roman"/>
          <w:sz w:val="24"/>
          <w:szCs w:val="24"/>
          <w:lang w:eastAsia="ru-RU"/>
        </w:rPr>
        <w:t>.</w:t>
      </w:r>
    </w:p>
    <w:p w:rsidR="002B107A" w:rsidRPr="00F17097" w:rsidRDefault="002B107A" w:rsidP="0074445A">
      <w:pPr>
        <w:spacing w:after="0" w:line="240" w:lineRule="atLeast"/>
        <w:contextualSpacing/>
        <w:rPr>
          <w:rFonts w:ascii="Times New Roman" w:eastAsia="Times New Roman" w:hAnsi="Times New Roman" w:cs="Times New Roman"/>
          <w:sz w:val="24"/>
          <w:szCs w:val="24"/>
          <w:lang w:eastAsia="ru-RU"/>
        </w:rPr>
      </w:pPr>
      <w:r w:rsidRPr="00F17097">
        <w:rPr>
          <w:rFonts w:ascii="Times New Roman" w:eastAsia="Times New Roman" w:hAnsi="Times New Roman" w:cs="Times New Roman"/>
          <w:sz w:val="24"/>
          <w:szCs w:val="24"/>
          <w:lang w:eastAsia="ru-RU"/>
        </w:rPr>
        <w:t>Целевые ориентиры поставлены для:</w:t>
      </w:r>
    </w:p>
    <w:p w:rsidR="002B107A" w:rsidRPr="00F17097" w:rsidRDefault="002B107A" w:rsidP="0074445A">
      <w:pPr>
        <w:numPr>
          <w:ilvl w:val="0"/>
          <w:numId w:val="3"/>
        </w:numPr>
        <w:spacing w:after="0" w:line="240" w:lineRule="atLeast"/>
        <w:ind w:left="284" w:hanging="284"/>
        <w:contextualSpacing/>
        <w:rPr>
          <w:rFonts w:ascii="Times New Roman" w:eastAsia="Times New Roman" w:hAnsi="Times New Roman" w:cs="Times New Roman"/>
          <w:sz w:val="24"/>
          <w:szCs w:val="24"/>
          <w:lang w:eastAsia="ru-RU"/>
        </w:rPr>
      </w:pPr>
      <w:r w:rsidRPr="00F17097">
        <w:rPr>
          <w:rFonts w:ascii="Times New Roman" w:eastAsia="Times New Roman" w:hAnsi="Times New Roman" w:cs="Times New Roman"/>
          <w:bCs/>
          <w:sz w:val="24"/>
          <w:szCs w:val="24"/>
          <w:lang w:eastAsia="ru-RU"/>
        </w:rPr>
        <w:t>построения образовательной политики на соответствующих уровнях с учётом целей ДО, общих для всего образовательного пространства РФ;</w:t>
      </w:r>
    </w:p>
    <w:p w:rsidR="002B107A" w:rsidRPr="00F17097" w:rsidRDefault="002B107A" w:rsidP="0074445A">
      <w:pPr>
        <w:numPr>
          <w:ilvl w:val="0"/>
          <w:numId w:val="3"/>
        </w:numPr>
        <w:spacing w:after="0" w:line="240" w:lineRule="atLeast"/>
        <w:ind w:left="284" w:hanging="284"/>
        <w:contextualSpacing/>
        <w:rPr>
          <w:rFonts w:ascii="Times New Roman" w:eastAsia="Times New Roman" w:hAnsi="Times New Roman" w:cs="Times New Roman"/>
          <w:sz w:val="24"/>
          <w:szCs w:val="24"/>
          <w:lang w:eastAsia="ru-RU"/>
        </w:rPr>
      </w:pPr>
      <w:r w:rsidRPr="00F17097">
        <w:rPr>
          <w:rFonts w:ascii="Times New Roman" w:eastAsia="Times New Roman" w:hAnsi="Times New Roman" w:cs="Times New Roman"/>
          <w:bCs/>
          <w:sz w:val="24"/>
          <w:szCs w:val="24"/>
          <w:lang w:eastAsia="ru-RU"/>
        </w:rPr>
        <w:t>формирования Программы, анализа профессиональной деятельности, взаимодействия с семьями;</w:t>
      </w:r>
    </w:p>
    <w:p w:rsidR="002B107A" w:rsidRPr="00F17097" w:rsidRDefault="002B107A" w:rsidP="0074445A">
      <w:pPr>
        <w:numPr>
          <w:ilvl w:val="0"/>
          <w:numId w:val="3"/>
        </w:numPr>
        <w:spacing w:after="0" w:line="240" w:lineRule="atLeast"/>
        <w:ind w:left="284" w:hanging="284"/>
        <w:contextualSpacing/>
        <w:rPr>
          <w:rFonts w:ascii="Times New Roman" w:eastAsia="Times New Roman" w:hAnsi="Times New Roman" w:cs="Times New Roman"/>
          <w:sz w:val="24"/>
          <w:szCs w:val="24"/>
          <w:lang w:eastAsia="ru-RU"/>
        </w:rPr>
      </w:pPr>
      <w:r w:rsidRPr="00F17097">
        <w:rPr>
          <w:rFonts w:ascii="Times New Roman" w:eastAsia="Times New Roman" w:hAnsi="Times New Roman" w:cs="Times New Roman"/>
          <w:bCs/>
          <w:sz w:val="24"/>
          <w:szCs w:val="24"/>
          <w:lang w:eastAsia="ru-RU"/>
        </w:rPr>
        <w:t>изучения характеристик образования</w:t>
      </w:r>
      <w:r w:rsidR="0074445A">
        <w:rPr>
          <w:rFonts w:ascii="Times New Roman" w:eastAsia="Times New Roman" w:hAnsi="Times New Roman" w:cs="Times New Roman"/>
          <w:bCs/>
          <w:sz w:val="24"/>
          <w:szCs w:val="24"/>
          <w:lang w:eastAsia="ru-RU"/>
        </w:rPr>
        <w:t xml:space="preserve"> детей </w:t>
      </w:r>
    </w:p>
    <w:p w:rsidR="002B107A" w:rsidRPr="00F17097" w:rsidRDefault="002B107A" w:rsidP="0074445A">
      <w:pPr>
        <w:numPr>
          <w:ilvl w:val="0"/>
          <w:numId w:val="3"/>
        </w:numPr>
        <w:spacing w:after="0" w:line="240" w:lineRule="atLeast"/>
        <w:ind w:left="284" w:hanging="284"/>
        <w:contextualSpacing/>
        <w:rPr>
          <w:rFonts w:ascii="Times New Roman" w:eastAsia="Times New Roman" w:hAnsi="Times New Roman" w:cs="Times New Roman"/>
          <w:sz w:val="24"/>
          <w:szCs w:val="24"/>
          <w:lang w:eastAsia="ru-RU"/>
        </w:rPr>
      </w:pPr>
      <w:r w:rsidRPr="00F17097">
        <w:rPr>
          <w:rFonts w:ascii="Times New Roman" w:eastAsia="Times New Roman" w:hAnsi="Times New Roman" w:cs="Times New Roman"/>
          <w:bCs/>
          <w:sz w:val="24"/>
          <w:szCs w:val="24"/>
          <w:lang w:eastAsia="ru-RU"/>
        </w:rPr>
        <w:t>информирования родителей и иной общественности относительно целей ДО, общих для всего образовательного пространства РФ.</w:t>
      </w:r>
    </w:p>
    <w:p w:rsidR="002B107A" w:rsidRPr="00F17097" w:rsidRDefault="002B107A" w:rsidP="0074445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B107A" w:rsidRPr="00F17097" w:rsidRDefault="002B107A" w:rsidP="0074445A">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F17097">
        <w:rPr>
          <w:rFonts w:ascii="Times New Roman" w:eastAsia="Times New Roman" w:hAnsi="Times New Roman" w:cs="Times New Roman"/>
          <w:b/>
          <w:color w:val="000000"/>
          <w:sz w:val="24"/>
          <w:szCs w:val="24"/>
          <w:lang w:eastAsia="ru-RU"/>
        </w:rPr>
        <w:lastRenderedPageBreak/>
        <w:t>Целевые ориентиры образования в младенческом и раннем возрасте:</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владеет простейшими навыками самообслуживания; стремится проявлять самостоятельность в бытовом и игровом поведении;</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 xml:space="preserve">владеет активной речью, включенной в общение; </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 xml:space="preserve">может обращаться с вопросами и просьбами, понимает речь взрослых; </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знает названия окружающих предметов и игрушек;</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 xml:space="preserve">проявляет интерес к сверстникам; </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наблюдает за их действиями и подражает им;</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эмоционально откликается на различные произведения культуры и искусства;</w:t>
      </w:r>
    </w:p>
    <w:p w:rsidR="002B107A" w:rsidRPr="0074445A" w:rsidRDefault="002B107A" w:rsidP="00975EC2">
      <w:pPr>
        <w:pStyle w:val="a3"/>
        <w:numPr>
          <w:ilvl w:val="0"/>
          <w:numId w:val="73"/>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2B107A" w:rsidRPr="00F17097" w:rsidRDefault="002B107A" w:rsidP="0074445A">
      <w:pPr>
        <w:spacing w:after="0" w:line="240" w:lineRule="atLeast"/>
        <w:rPr>
          <w:rFonts w:ascii="Times New Roman" w:eastAsia="Times New Roman" w:hAnsi="Times New Roman" w:cs="Times New Roman"/>
          <w:color w:val="000000"/>
          <w:sz w:val="24"/>
          <w:szCs w:val="24"/>
          <w:lang w:eastAsia="ru-RU"/>
        </w:rPr>
      </w:pPr>
    </w:p>
    <w:p w:rsidR="002B107A" w:rsidRPr="00F17097" w:rsidRDefault="002B107A" w:rsidP="0074445A">
      <w:pPr>
        <w:spacing w:after="0" w:line="240" w:lineRule="atLeast"/>
        <w:rPr>
          <w:rFonts w:ascii="Times New Roman" w:eastAsia="Times New Roman" w:hAnsi="Times New Roman" w:cs="Times New Roman"/>
          <w:b/>
          <w:color w:val="000000"/>
          <w:sz w:val="24"/>
          <w:szCs w:val="24"/>
          <w:lang w:eastAsia="ru-RU"/>
        </w:rPr>
      </w:pPr>
      <w:r w:rsidRPr="00F17097">
        <w:rPr>
          <w:rFonts w:ascii="Times New Roman" w:eastAsia="Times New Roman" w:hAnsi="Times New Roman" w:cs="Times New Roman"/>
          <w:b/>
          <w:color w:val="000000"/>
          <w:sz w:val="24"/>
          <w:szCs w:val="24"/>
          <w:lang w:eastAsia="ru-RU"/>
        </w:rPr>
        <w:t>Целевые ориентиры на этапе завершения дошкольного образования:</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способен выбирать себе род занятий, участников по совместной деятельности;</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lastRenderedPageBreak/>
        <w:t xml:space="preserve">у ребенка развита крупная и мелкая моторика; </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он подвижен, вынослив, владеет основными движениями, может контролировать свои движения и управлять ими;</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 xml:space="preserve">Обладает начальными знаниями о себе, о природном и социальном мире, в котором он живет; </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2B107A" w:rsidRPr="00F17097" w:rsidRDefault="002B107A" w:rsidP="00975EC2">
      <w:pPr>
        <w:numPr>
          <w:ilvl w:val="0"/>
          <w:numId w:val="74"/>
        </w:numPr>
        <w:spacing w:after="0" w:line="240" w:lineRule="atLeast"/>
        <w:contextualSpacing/>
        <w:rPr>
          <w:rFonts w:ascii="Times New Roman" w:eastAsia="Times New Roman" w:hAnsi="Times New Roman" w:cs="Times New Roman"/>
          <w:color w:val="000000"/>
          <w:sz w:val="24"/>
          <w:szCs w:val="24"/>
          <w:lang w:eastAsia="ru-RU"/>
        </w:rPr>
      </w:pPr>
      <w:r w:rsidRPr="00F17097">
        <w:rPr>
          <w:rFonts w:ascii="Times New Roman" w:eastAsia="Times New Roman" w:hAnsi="Times New Roman" w:cs="Times New Roman"/>
          <w:color w:val="000000"/>
          <w:sz w:val="24"/>
          <w:szCs w:val="24"/>
          <w:lang w:eastAsia="ru-RU"/>
        </w:rPr>
        <w:t>ребенок способен к принятию собственных решений, опираясь на свои знания и умения в различных видах деятельности.</w:t>
      </w:r>
    </w:p>
    <w:p w:rsidR="002B107A" w:rsidRPr="0074445A" w:rsidRDefault="002B107A" w:rsidP="00975EC2">
      <w:pPr>
        <w:pStyle w:val="a3"/>
        <w:numPr>
          <w:ilvl w:val="0"/>
          <w:numId w:val="74"/>
        </w:numPr>
        <w:spacing w:after="0" w:line="240" w:lineRule="atLeast"/>
        <w:rPr>
          <w:rFonts w:ascii="Times New Roman" w:eastAsia="Times New Roman" w:hAnsi="Times New Roman" w:cs="Times New Roman"/>
          <w:color w:val="000000"/>
          <w:sz w:val="24"/>
          <w:szCs w:val="24"/>
          <w:lang w:eastAsia="ru-RU"/>
        </w:rPr>
      </w:pPr>
      <w:r w:rsidRPr="0074445A">
        <w:rPr>
          <w:rFonts w:ascii="Times New Roman" w:eastAsia="Times New Roman" w:hAnsi="Times New Roman" w:cs="Times New Roman"/>
          <w:color w:val="000000"/>
          <w:sz w:val="24"/>
          <w:szCs w:val="24"/>
          <w:lang w:eastAsia="ru-RU"/>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B107A" w:rsidRPr="00F17097" w:rsidRDefault="002B107A" w:rsidP="0074445A">
      <w:pPr>
        <w:spacing w:after="0" w:line="240" w:lineRule="atLeast"/>
        <w:rPr>
          <w:rFonts w:ascii="Times New Roman" w:eastAsia="Times New Roman" w:hAnsi="Times New Roman" w:cs="Times New Roman"/>
          <w:sz w:val="24"/>
          <w:szCs w:val="24"/>
          <w:lang w:eastAsia="ru-RU"/>
        </w:rPr>
      </w:pPr>
    </w:p>
    <w:p w:rsidR="00493500" w:rsidRPr="00493500" w:rsidRDefault="00493500" w:rsidP="0074445A">
      <w:pPr>
        <w:widowControl w:val="0"/>
        <w:shd w:val="clear" w:color="auto" w:fill="FFFFFF"/>
        <w:autoSpaceDE w:val="0"/>
        <w:spacing w:after="0" w:line="240" w:lineRule="auto"/>
        <w:rPr>
          <w:rFonts w:ascii="Times New Roman" w:eastAsia="Times New Roman" w:hAnsi="Times New Roman" w:cs="Times New Roman"/>
          <w:b/>
          <w:sz w:val="24"/>
          <w:szCs w:val="24"/>
          <w:lang w:eastAsia="ru-RU"/>
        </w:rPr>
      </w:pPr>
      <w:r w:rsidRPr="00493500">
        <w:rPr>
          <w:rFonts w:ascii="Times New Roman" w:eastAsia="Times New Roman" w:hAnsi="Times New Roman" w:cs="Times New Roman"/>
          <w:b/>
          <w:sz w:val="24"/>
          <w:szCs w:val="24"/>
          <w:lang w:eastAsia="ru-RU"/>
        </w:rPr>
        <w:t>Социально-нормативные возрастные характеристики возможных достижений детей с задержкой психического развития (ЗПР) на этапе завершения дошкольного образования.</w:t>
      </w:r>
    </w:p>
    <w:p w:rsidR="00493500" w:rsidRPr="0074445A" w:rsidRDefault="00493500" w:rsidP="00975EC2">
      <w:pPr>
        <w:pStyle w:val="a3"/>
        <w:widowControl w:val="0"/>
        <w:numPr>
          <w:ilvl w:val="0"/>
          <w:numId w:val="75"/>
        </w:numPr>
        <w:autoSpaceDE w:val="0"/>
        <w:spacing w:after="0" w:line="240" w:lineRule="auto"/>
        <w:rPr>
          <w:rFonts w:ascii="Times New Roman" w:eastAsia="Times New Roman" w:hAnsi="Times New Roman" w:cs="Times New Roman"/>
          <w:sz w:val="24"/>
          <w:szCs w:val="24"/>
          <w:lang w:eastAsia="ru-RU"/>
        </w:rPr>
      </w:pPr>
      <w:r w:rsidRPr="0074445A">
        <w:rPr>
          <w:rFonts w:ascii="Times New Roman" w:eastAsia="Times New Roman" w:hAnsi="Times New Roman" w:cs="Times New Roman"/>
          <w:sz w:val="24"/>
          <w:szCs w:val="24"/>
          <w:lang w:eastAsia="ru-RU"/>
        </w:rPr>
        <w:t>у ребёнка сформирован положительный эмоционально-волевой поведенческий фон, развит эмоциональный контроль</w:t>
      </w:r>
    </w:p>
    <w:p w:rsidR="00493500" w:rsidRPr="0074445A" w:rsidRDefault="00493500" w:rsidP="0074445A">
      <w:pPr>
        <w:pStyle w:val="a3"/>
        <w:widowControl w:val="0"/>
        <w:autoSpaceDE w:val="0"/>
        <w:spacing w:after="0" w:line="240" w:lineRule="auto"/>
        <w:rPr>
          <w:rFonts w:ascii="Times New Roman" w:eastAsia="Times New Roman" w:hAnsi="Times New Roman" w:cs="Times New Roman"/>
          <w:sz w:val="24"/>
          <w:szCs w:val="24"/>
          <w:lang w:eastAsia="ar-SA"/>
        </w:rPr>
      </w:pPr>
      <w:r w:rsidRPr="0074445A">
        <w:rPr>
          <w:rFonts w:ascii="Times New Roman" w:eastAsia="Times New Roman" w:hAnsi="Times New Roman" w:cs="Times New Roman"/>
          <w:color w:val="000000"/>
          <w:spacing w:val="-5"/>
          <w:sz w:val="24"/>
          <w:szCs w:val="24"/>
          <w:lang w:eastAsia="ru-RU"/>
        </w:rPr>
        <w:t xml:space="preserve"> у ребёнка с</w:t>
      </w:r>
      <w:r w:rsidRPr="0074445A">
        <w:rPr>
          <w:rFonts w:ascii="Times New Roman" w:eastAsia="Times New Roman" w:hAnsi="Times New Roman" w:cs="Times New Roman"/>
          <w:color w:val="000000"/>
          <w:spacing w:val="-4"/>
          <w:sz w:val="24"/>
          <w:szCs w:val="24"/>
          <w:lang w:eastAsia="ru-RU"/>
        </w:rPr>
        <w:t>формированы предпосылки  к обуче</w:t>
      </w:r>
      <w:r w:rsidRPr="0074445A">
        <w:rPr>
          <w:rFonts w:ascii="Times New Roman" w:eastAsia="Times New Roman" w:hAnsi="Times New Roman" w:cs="Times New Roman"/>
          <w:color w:val="000000"/>
          <w:spacing w:val="-2"/>
          <w:sz w:val="24"/>
          <w:szCs w:val="24"/>
          <w:lang w:eastAsia="ru-RU"/>
        </w:rPr>
        <w:t>нию в общеобразовательной школе.</w:t>
      </w:r>
      <w:r w:rsidRPr="0074445A">
        <w:rPr>
          <w:rFonts w:ascii="Times New Roman" w:eastAsia="Times New Roman" w:hAnsi="Times New Roman" w:cs="Times New Roman"/>
          <w:sz w:val="24"/>
          <w:szCs w:val="24"/>
          <w:lang w:eastAsia="ar-SA"/>
        </w:rPr>
        <w:t xml:space="preserve"> </w:t>
      </w:r>
    </w:p>
    <w:p w:rsidR="00493500" w:rsidRPr="00493500" w:rsidRDefault="00493500" w:rsidP="0074445A">
      <w:pPr>
        <w:widowControl w:val="0"/>
        <w:autoSpaceDE w:val="0"/>
        <w:spacing w:after="0" w:line="240" w:lineRule="auto"/>
        <w:rPr>
          <w:rFonts w:ascii="Times New Roman" w:eastAsia="Times New Roman" w:hAnsi="Times New Roman" w:cs="Times New Roman"/>
          <w:sz w:val="24"/>
          <w:szCs w:val="24"/>
          <w:lang w:eastAsia="ar-SA"/>
        </w:rPr>
      </w:pPr>
    </w:p>
    <w:p w:rsidR="00493500" w:rsidRPr="00493500" w:rsidRDefault="00493500" w:rsidP="0074445A">
      <w:pPr>
        <w:widowControl w:val="0"/>
        <w:shd w:val="clear" w:color="auto" w:fill="FFFFFF"/>
        <w:autoSpaceDE w:val="0"/>
        <w:spacing w:after="0" w:line="240" w:lineRule="auto"/>
        <w:rPr>
          <w:rFonts w:ascii="Times New Roman" w:eastAsia="Times New Roman" w:hAnsi="Times New Roman" w:cs="Times New Roman"/>
          <w:b/>
          <w:sz w:val="24"/>
          <w:szCs w:val="24"/>
          <w:lang w:eastAsia="ru-RU"/>
        </w:rPr>
      </w:pPr>
      <w:r w:rsidRPr="00493500">
        <w:rPr>
          <w:rFonts w:ascii="Times New Roman" w:eastAsia="Times New Roman" w:hAnsi="Times New Roman" w:cs="Times New Roman"/>
          <w:b/>
          <w:sz w:val="24"/>
          <w:szCs w:val="24"/>
          <w:lang w:eastAsia="ru-RU"/>
        </w:rPr>
        <w:t>Социально-нормативные возрастные характеристики возможных достижений детей с фонетико-фонематическими нарушениями речи (ФФН</w:t>
      </w:r>
      <w:r w:rsidR="00B82D64">
        <w:rPr>
          <w:rFonts w:ascii="Times New Roman" w:eastAsia="Times New Roman" w:hAnsi="Times New Roman" w:cs="Times New Roman"/>
          <w:b/>
          <w:sz w:val="24"/>
          <w:szCs w:val="24"/>
          <w:lang w:eastAsia="ru-RU"/>
        </w:rPr>
        <w:t>Р</w:t>
      </w:r>
      <w:r w:rsidRPr="00493500">
        <w:rPr>
          <w:rFonts w:ascii="Times New Roman" w:eastAsia="Times New Roman" w:hAnsi="Times New Roman" w:cs="Times New Roman"/>
          <w:b/>
          <w:sz w:val="24"/>
          <w:szCs w:val="24"/>
          <w:lang w:eastAsia="ru-RU"/>
        </w:rPr>
        <w:t>)</w:t>
      </w:r>
    </w:p>
    <w:p w:rsidR="00493500" w:rsidRPr="00493500" w:rsidRDefault="00493500" w:rsidP="0074445A">
      <w:pPr>
        <w:widowControl w:val="0"/>
        <w:shd w:val="clear" w:color="auto" w:fill="FFFFFF"/>
        <w:autoSpaceDE w:val="0"/>
        <w:spacing w:after="0" w:line="240" w:lineRule="auto"/>
        <w:rPr>
          <w:rFonts w:ascii="Times New Roman" w:eastAsia="Times New Roman" w:hAnsi="Times New Roman" w:cs="Times New Roman"/>
          <w:b/>
          <w:sz w:val="24"/>
          <w:szCs w:val="24"/>
          <w:lang w:eastAsia="ru-RU"/>
        </w:rPr>
      </w:pPr>
      <w:r w:rsidRPr="00493500">
        <w:rPr>
          <w:rFonts w:ascii="Times New Roman" w:eastAsia="Times New Roman" w:hAnsi="Times New Roman" w:cs="Times New Roman"/>
          <w:b/>
          <w:sz w:val="24"/>
          <w:szCs w:val="24"/>
          <w:lang w:eastAsia="ru-RU"/>
        </w:rPr>
        <w:t>на этапе завершения дошкольного образования в условиях логопункта:</w:t>
      </w:r>
    </w:p>
    <w:p w:rsidR="00493500" w:rsidRPr="00493500" w:rsidRDefault="00493500" w:rsidP="0074445A">
      <w:pPr>
        <w:widowControl w:val="0"/>
        <w:shd w:val="clear" w:color="auto" w:fill="FFFFFF"/>
        <w:autoSpaceDE w:val="0"/>
        <w:spacing w:after="0" w:line="240" w:lineRule="auto"/>
        <w:rPr>
          <w:rFonts w:ascii="Times New Roman" w:eastAsia="Times New Roman" w:hAnsi="Times New Roman" w:cs="Times New Roman"/>
          <w:b/>
          <w:sz w:val="24"/>
          <w:szCs w:val="24"/>
          <w:lang w:eastAsia="ru-RU"/>
        </w:rPr>
      </w:pPr>
    </w:p>
    <w:p w:rsidR="00493500" w:rsidRPr="0074445A" w:rsidRDefault="00493500" w:rsidP="00975EC2">
      <w:pPr>
        <w:pStyle w:val="a3"/>
        <w:numPr>
          <w:ilvl w:val="0"/>
          <w:numId w:val="75"/>
        </w:numPr>
        <w:autoSpaceDN w:val="0"/>
        <w:spacing w:after="0" w:line="240" w:lineRule="auto"/>
        <w:rPr>
          <w:rFonts w:ascii="Times New Roman" w:eastAsia="Times New Roman" w:hAnsi="Times New Roman" w:cs="Times New Roman"/>
          <w:sz w:val="24"/>
          <w:szCs w:val="24"/>
          <w:lang w:eastAsia="ru-RU"/>
        </w:rPr>
      </w:pPr>
      <w:r w:rsidRPr="0074445A">
        <w:rPr>
          <w:rFonts w:ascii="Times New Roman" w:eastAsia="Times New Roman" w:hAnsi="Times New Roman" w:cs="Times New Roman"/>
          <w:sz w:val="24"/>
          <w:szCs w:val="24"/>
          <w:lang w:eastAsia="ru-RU"/>
        </w:rPr>
        <w:t>у ребёнка воспитаны артикуляционные навыки, звукопроизношение, слоговая структура; развит фонематический слух</w:t>
      </w:r>
    </w:p>
    <w:p w:rsidR="00493500" w:rsidRPr="0074445A" w:rsidRDefault="00493500" w:rsidP="00975EC2">
      <w:pPr>
        <w:pStyle w:val="a3"/>
        <w:numPr>
          <w:ilvl w:val="0"/>
          <w:numId w:val="75"/>
        </w:numPr>
        <w:autoSpaceDN w:val="0"/>
        <w:spacing w:after="0" w:line="240" w:lineRule="auto"/>
        <w:rPr>
          <w:rFonts w:ascii="Times New Roman" w:eastAsia="Times New Roman" w:hAnsi="Times New Roman" w:cs="Times New Roman"/>
          <w:sz w:val="24"/>
          <w:szCs w:val="24"/>
          <w:lang w:eastAsia="ru-RU"/>
        </w:rPr>
      </w:pPr>
      <w:r w:rsidRPr="0074445A">
        <w:rPr>
          <w:rFonts w:ascii="Times New Roman" w:eastAsia="Times New Roman" w:hAnsi="Times New Roman" w:cs="Times New Roman"/>
          <w:sz w:val="24"/>
          <w:szCs w:val="24"/>
          <w:lang w:eastAsia="ru-RU"/>
        </w:rPr>
        <w:t>ребёнок  способен осуществлять операции различения и узнавания фонем, составляющих звуковую оболочку слова</w:t>
      </w:r>
    </w:p>
    <w:p w:rsidR="00493500" w:rsidRPr="0074445A" w:rsidRDefault="00493500" w:rsidP="00975EC2">
      <w:pPr>
        <w:pStyle w:val="a3"/>
        <w:numPr>
          <w:ilvl w:val="0"/>
          <w:numId w:val="75"/>
        </w:numPr>
        <w:autoSpaceDN w:val="0"/>
        <w:spacing w:after="0" w:line="240" w:lineRule="auto"/>
        <w:rPr>
          <w:rFonts w:ascii="Times New Roman" w:eastAsia="Times New Roman" w:hAnsi="Times New Roman" w:cs="Times New Roman"/>
          <w:sz w:val="24"/>
          <w:szCs w:val="24"/>
          <w:lang w:eastAsia="ru-RU"/>
        </w:rPr>
      </w:pPr>
      <w:r w:rsidRPr="0074445A">
        <w:rPr>
          <w:rFonts w:ascii="Times New Roman" w:eastAsia="Times New Roman" w:hAnsi="Times New Roman" w:cs="Times New Roman"/>
          <w:sz w:val="24"/>
          <w:szCs w:val="24"/>
          <w:lang w:eastAsia="ru-RU"/>
        </w:rPr>
        <w:t xml:space="preserve">у ребёнка развиты навыки звукового анализа </w:t>
      </w:r>
    </w:p>
    <w:p w:rsidR="00493500" w:rsidRPr="0074445A" w:rsidRDefault="00493500" w:rsidP="00975EC2">
      <w:pPr>
        <w:pStyle w:val="a3"/>
        <w:numPr>
          <w:ilvl w:val="0"/>
          <w:numId w:val="75"/>
        </w:numPr>
        <w:autoSpaceDN w:val="0"/>
        <w:spacing w:after="0" w:line="240" w:lineRule="auto"/>
        <w:rPr>
          <w:rFonts w:ascii="Times New Roman" w:eastAsia="Times New Roman" w:hAnsi="Times New Roman" w:cs="Times New Roman"/>
          <w:sz w:val="24"/>
          <w:szCs w:val="24"/>
          <w:lang w:eastAsia="ru-RU"/>
        </w:rPr>
      </w:pPr>
      <w:r w:rsidRPr="0074445A">
        <w:rPr>
          <w:rFonts w:ascii="Times New Roman" w:eastAsia="Times New Roman" w:hAnsi="Times New Roman" w:cs="Times New Roman"/>
          <w:sz w:val="24"/>
          <w:szCs w:val="24"/>
          <w:lang w:eastAsia="ru-RU"/>
        </w:rPr>
        <w:t>у ребёнка  обогащена лексическая сторона речи; сформирован грамматический строй речи; развита связная речь</w:t>
      </w:r>
    </w:p>
    <w:p w:rsidR="00493500" w:rsidRPr="0074445A" w:rsidRDefault="00493500" w:rsidP="00975EC2">
      <w:pPr>
        <w:pStyle w:val="a3"/>
        <w:widowControl w:val="0"/>
        <w:numPr>
          <w:ilvl w:val="0"/>
          <w:numId w:val="75"/>
        </w:numPr>
        <w:autoSpaceDE w:val="0"/>
        <w:spacing w:after="0" w:line="240" w:lineRule="auto"/>
        <w:rPr>
          <w:rFonts w:ascii="Times New Roman" w:eastAsia="Times New Roman" w:hAnsi="Times New Roman" w:cs="Times New Roman"/>
          <w:color w:val="000000"/>
          <w:spacing w:val="-2"/>
          <w:sz w:val="24"/>
          <w:szCs w:val="24"/>
          <w:lang w:eastAsia="ru-RU"/>
        </w:rPr>
      </w:pPr>
      <w:r w:rsidRPr="0074445A">
        <w:rPr>
          <w:rFonts w:ascii="Times New Roman" w:eastAsia="Times New Roman" w:hAnsi="Times New Roman" w:cs="Times New Roman"/>
          <w:sz w:val="24"/>
          <w:szCs w:val="24"/>
          <w:lang w:eastAsia="ru-RU"/>
        </w:rPr>
        <w:t xml:space="preserve"> </w:t>
      </w:r>
      <w:r w:rsidRPr="0074445A">
        <w:rPr>
          <w:rFonts w:ascii="Times New Roman" w:eastAsia="Times New Roman" w:hAnsi="Times New Roman" w:cs="Times New Roman"/>
          <w:color w:val="000000"/>
          <w:spacing w:val="-5"/>
          <w:sz w:val="24"/>
          <w:szCs w:val="24"/>
          <w:lang w:eastAsia="ru-RU"/>
        </w:rPr>
        <w:t>у ребёнка с</w:t>
      </w:r>
      <w:r w:rsidRPr="0074445A">
        <w:rPr>
          <w:rFonts w:ascii="Times New Roman" w:eastAsia="Times New Roman" w:hAnsi="Times New Roman" w:cs="Times New Roman"/>
          <w:color w:val="000000"/>
          <w:spacing w:val="-4"/>
          <w:sz w:val="24"/>
          <w:szCs w:val="24"/>
          <w:lang w:eastAsia="ru-RU"/>
        </w:rPr>
        <w:t>формирована  готовность к обуче</w:t>
      </w:r>
      <w:r w:rsidRPr="0074445A">
        <w:rPr>
          <w:rFonts w:ascii="Times New Roman" w:eastAsia="Times New Roman" w:hAnsi="Times New Roman" w:cs="Times New Roman"/>
          <w:color w:val="000000"/>
          <w:spacing w:val="-2"/>
          <w:sz w:val="24"/>
          <w:szCs w:val="24"/>
          <w:lang w:eastAsia="ru-RU"/>
        </w:rPr>
        <w:t>нию в общеобразовательной школе.</w:t>
      </w:r>
    </w:p>
    <w:p w:rsidR="00493500" w:rsidRPr="00493500" w:rsidRDefault="00493500" w:rsidP="0074445A">
      <w:pPr>
        <w:widowControl w:val="0"/>
        <w:autoSpaceDE w:val="0"/>
        <w:spacing w:after="0" w:line="240" w:lineRule="auto"/>
        <w:rPr>
          <w:rFonts w:ascii="Times New Roman" w:eastAsia="Times New Roman" w:hAnsi="Times New Roman" w:cs="Times New Roman"/>
          <w:color w:val="000000"/>
          <w:spacing w:val="-2"/>
          <w:sz w:val="24"/>
          <w:szCs w:val="24"/>
          <w:lang w:eastAsia="ru-RU"/>
        </w:rPr>
      </w:pPr>
    </w:p>
    <w:p w:rsidR="002B107A" w:rsidRPr="00D14329" w:rsidRDefault="002B107A" w:rsidP="0074445A">
      <w:pPr>
        <w:spacing w:after="0" w:line="240" w:lineRule="atLeast"/>
        <w:rPr>
          <w:rFonts w:ascii="Times New Roman" w:eastAsia="Times New Roman" w:hAnsi="Times New Roman" w:cs="Times New Roman"/>
          <w:sz w:val="28"/>
          <w:szCs w:val="28"/>
          <w:lang w:eastAsia="ru-RU"/>
        </w:rPr>
      </w:pPr>
    </w:p>
    <w:p w:rsidR="00F17097" w:rsidRDefault="00F17097" w:rsidP="002B107A">
      <w:pPr>
        <w:jc w:val="both"/>
        <w:rPr>
          <w:rFonts w:ascii="Times New Roman" w:eastAsia="Times New Roman" w:hAnsi="Times New Roman" w:cs="Times New Roman"/>
          <w:b/>
          <w:sz w:val="28"/>
          <w:szCs w:val="28"/>
          <w:lang w:eastAsia="ru-RU"/>
        </w:rPr>
      </w:pPr>
    </w:p>
    <w:p w:rsidR="00F17097" w:rsidRDefault="00F17097" w:rsidP="002B107A">
      <w:pPr>
        <w:jc w:val="both"/>
        <w:rPr>
          <w:rFonts w:ascii="Times New Roman" w:eastAsia="Times New Roman" w:hAnsi="Times New Roman" w:cs="Times New Roman"/>
          <w:b/>
          <w:sz w:val="28"/>
          <w:szCs w:val="28"/>
          <w:lang w:eastAsia="ru-RU"/>
        </w:rPr>
      </w:pPr>
    </w:p>
    <w:p w:rsidR="0074445A" w:rsidRDefault="0074445A" w:rsidP="00493500">
      <w:pPr>
        <w:widowControl w:val="0"/>
        <w:shd w:val="clear" w:color="auto" w:fill="FFFFFF"/>
        <w:autoSpaceDE w:val="0"/>
        <w:spacing w:after="0" w:line="240" w:lineRule="auto"/>
        <w:ind w:firstLine="708"/>
        <w:rPr>
          <w:rFonts w:ascii="Times New Roman" w:eastAsia="Times New Roman" w:hAnsi="Times New Roman" w:cs="Times New Roman"/>
          <w:b/>
          <w:sz w:val="28"/>
          <w:szCs w:val="28"/>
          <w:lang w:eastAsia="ru-RU"/>
        </w:rPr>
      </w:pPr>
    </w:p>
    <w:p w:rsidR="00493500" w:rsidRPr="005C07DB" w:rsidRDefault="002B107A" w:rsidP="005C07DB">
      <w:pPr>
        <w:widowControl w:val="0"/>
        <w:shd w:val="clear" w:color="auto" w:fill="FFFFFF"/>
        <w:autoSpaceDE w:val="0"/>
        <w:spacing w:after="0" w:line="240" w:lineRule="auto"/>
        <w:ind w:firstLine="708"/>
        <w:jc w:val="center"/>
        <w:rPr>
          <w:rFonts w:ascii="Times New Roman" w:eastAsia="Times New Roman" w:hAnsi="Times New Roman" w:cs="Times New Roman"/>
          <w:b/>
          <w:sz w:val="28"/>
          <w:szCs w:val="28"/>
          <w:lang w:eastAsia="ru-RU"/>
        </w:rPr>
      </w:pPr>
      <w:r w:rsidRPr="005C07DB">
        <w:rPr>
          <w:rFonts w:ascii="Times New Roman" w:eastAsia="Times New Roman" w:hAnsi="Times New Roman" w:cs="Times New Roman"/>
          <w:b/>
          <w:sz w:val="28"/>
          <w:szCs w:val="28"/>
          <w:lang w:val="en-US" w:eastAsia="ru-RU"/>
        </w:rPr>
        <w:lastRenderedPageBreak/>
        <w:t>II.</w:t>
      </w:r>
      <w:r w:rsidRPr="005C07DB">
        <w:rPr>
          <w:rFonts w:ascii="Times New Roman" w:eastAsia="Times New Roman" w:hAnsi="Times New Roman" w:cs="Times New Roman"/>
          <w:b/>
          <w:sz w:val="28"/>
          <w:szCs w:val="28"/>
          <w:lang w:eastAsia="ru-RU"/>
        </w:rPr>
        <w:t>Содержательный раздел</w:t>
      </w:r>
    </w:p>
    <w:p w:rsidR="00493500" w:rsidRPr="005C07DB" w:rsidRDefault="00493500" w:rsidP="005C07DB">
      <w:pPr>
        <w:widowControl w:val="0"/>
        <w:shd w:val="clear" w:color="auto" w:fill="FFFFFF"/>
        <w:autoSpaceDE w:val="0"/>
        <w:spacing w:after="0" w:line="240" w:lineRule="auto"/>
        <w:ind w:firstLine="708"/>
        <w:jc w:val="center"/>
        <w:rPr>
          <w:rFonts w:ascii="Times New Roman" w:eastAsia="Times New Roman" w:hAnsi="Times New Roman" w:cs="Times New Roman"/>
          <w:b/>
          <w:sz w:val="28"/>
          <w:szCs w:val="28"/>
          <w:lang w:eastAsia="ru-RU"/>
        </w:rPr>
      </w:pPr>
    </w:p>
    <w:p w:rsidR="00493500" w:rsidRPr="005C07DB" w:rsidRDefault="00493500" w:rsidP="005C07DB">
      <w:pPr>
        <w:widowControl w:val="0"/>
        <w:shd w:val="clear" w:color="auto" w:fill="FFFFFF"/>
        <w:autoSpaceDE w:val="0"/>
        <w:spacing w:after="0" w:line="240" w:lineRule="auto"/>
        <w:ind w:firstLine="708"/>
        <w:rPr>
          <w:rFonts w:ascii="Times New Roman" w:eastAsia="Times New Roman" w:hAnsi="Times New Roman" w:cs="Times New Roman"/>
          <w:bCs/>
          <w:sz w:val="24"/>
          <w:szCs w:val="24"/>
          <w:lang w:eastAsia="ar-SA"/>
        </w:rPr>
      </w:pPr>
      <w:r w:rsidRPr="005C07DB">
        <w:rPr>
          <w:rFonts w:ascii="Times New Roman" w:eastAsia="Times New Roman" w:hAnsi="Times New Roman" w:cs="Times New Roman"/>
          <w:bCs/>
          <w:spacing w:val="-1"/>
          <w:sz w:val="24"/>
          <w:szCs w:val="24"/>
          <w:lang w:eastAsia="ar-SA"/>
        </w:rPr>
        <w:t xml:space="preserve"> Содержание образовательной деятельности по освоению </w:t>
      </w:r>
      <w:r w:rsidRPr="005C07DB">
        <w:rPr>
          <w:rFonts w:ascii="Times New Roman" w:eastAsia="Times New Roman" w:hAnsi="Times New Roman" w:cs="Times New Roman"/>
          <w:bCs/>
          <w:sz w:val="24"/>
          <w:szCs w:val="24"/>
          <w:lang w:eastAsia="ar-SA"/>
        </w:rPr>
        <w:t>детьми  образовательных областей основной программы дошкольного образования учреждения  выстроен</w:t>
      </w:r>
      <w:r w:rsidR="005C07DB">
        <w:rPr>
          <w:rFonts w:ascii="Times New Roman" w:eastAsia="Times New Roman" w:hAnsi="Times New Roman" w:cs="Times New Roman"/>
          <w:bCs/>
          <w:sz w:val="24"/>
          <w:szCs w:val="24"/>
          <w:lang w:eastAsia="ar-SA"/>
        </w:rPr>
        <w:t>нг</w:t>
      </w:r>
      <w:r w:rsidRPr="005C07DB">
        <w:rPr>
          <w:rFonts w:ascii="Times New Roman" w:eastAsia="Times New Roman" w:hAnsi="Times New Roman" w:cs="Times New Roman"/>
          <w:bCs/>
          <w:sz w:val="24"/>
          <w:szCs w:val="24"/>
          <w:lang w:eastAsia="ar-SA"/>
        </w:rPr>
        <w:t>о в соответствии с примерн</w:t>
      </w:r>
      <w:r w:rsidR="005C07DB">
        <w:rPr>
          <w:rFonts w:ascii="Times New Roman" w:eastAsia="Times New Roman" w:hAnsi="Times New Roman" w:cs="Times New Roman"/>
          <w:bCs/>
          <w:sz w:val="24"/>
          <w:szCs w:val="24"/>
          <w:lang w:eastAsia="ar-SA"/>
        </w:rPr>
        <w:t>ой общеобразовательной программой</w:t>
      </w:r>
      <w:r w:rsidRPr="005C07DB">
        <w:rPr>
          <w:rFonts w:ascii="Times New Roman" w:eastAsia="Times New Roman" w:hAnsi="Times New Roman" w:cs="Times New Roman"/>
          <w:bCs/>
          <w:sz w:val="24"/>
          <w:szCs w:val="24"/>
          <w:lang w:eastAsia="ar-SA"/>
        </w:rPr>
        <w:t xml:space="preserve"> дошкольного образования «От рождения до школы» под редакцией Н.Е.Веракса, Т.С.Комаровой, М.А.Васильевой.</w:t>
      </w:r>
    </w:p>
    <w:p w:rsidR="00493500" w:rsidRPr="005C07DB" w:rsidRDefault="00493500" w:rsidP="005C07D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C07DB">
        <w:rPr>
          <w:rFonts w:ascii="Times New Roman" w:eastAsia="Times New Roman" w:hAnsi="Times New Roman" w:cs="Times New Roman"/>
          <w:sz w:val="24"/>
          <w:szCs w:val="24"/>
          <w:lang w:eastAsia="ru-RU"/>
        </w:rPr>
        <w:t xml:space="preserve">Содержание </w:t>
      </w:r>
      <w:r w:rsidRPr="005C07DB">
        <w:rPr>
          <w:rFonts w:ascii="Times New Roman" w:eastAsia="Times New Roman" w:hAnsi="Times New Roman" w:cs="Times New Roman"/>
          <w:bCs/>
          <w:spacing w:val="-1"/>
          <w:sz w:val="24"/>
          <w:szCs w:val="24"/>
          <w:lang w:eastAsia="ar-SA"/>
        </w:rPr>
        <w:t xml:space="preserve">образовательной деятельности </w:t>
      </w:r>
      <w:r w:rsidR="005C07DB">
        <w:rPr>
          <w:rFonts w:ascii="Times New Roman" w:eastAsia="Times New Roman" w:hAnsi="Times New Roman" w:cs="Times New Roman"/>
          <w:sz w:val="24"/>
          <w:szCs w:val="24"/>
          <w:lang w:eastAsia="ru-RU"/>
        </w:rPr>
        <w:t xml:space="preserve">излагается в Программе по </w:t>
      </w:r>
      <w:r w:rsidRPr="005C07DB">
        <w:rPr>
          <w:rFonts w:ascii="Times New Roman" w:eastAsia="Times New Roman" w:hAnsi="Times New Roman" w:cs="Times New Roman"/>
          <w:sz w:val="24"/>
          <w:szCs w:val="24"/>
          <w:lang w:eastAsia="ru-RU"/>
        </w:rPr>
        <w:t>образовательным областям, в каждой из которых обозначены основные цели и задачи. В каждой  образовательной области содержание психолого-педагогической работы разделяется по тематическим блокам, внутри которых материал представлен по возрастным группам, что позволяет видеть временную перспективу развития качеств ребенка определённого возраста.</w:t>
      </w:r>
    </w:p>
    <w:p w:rsidR="00493500" w:rsidRPr="005C07DB" w:rsidRDefault="00493500" w:rsidP="005C07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7DB">
        <w:rPr>
          <w:rFonts w:ascii="Times New Roman" w:eastAsia="Times New Roman" w:hAnsi="Times New Roman" w:cs="Times New Roman"/>
          <w:sz w:val="24"/>
          <w:szCs w:val="24"/>
          <w:lang w:eastAsia="ru-RU"/>
        </w:rPr>
        <w:tab/>
        <w:t>В Программе выделен тематический блок «Развитие игровой деятельности», в котором представлены основные цели и задачи,  содержание психолого-педагогической работы и сопровождение игровой деятельности детей разного возраста.</w:t>
      </w:r>
    </w:p>
    <w:p w:rsidR="00493500" w:rsidRPr="005C07DB" w:rsidRDefault="00493500" w:rsidP="005C07D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C07DB">
        <w:rPr>
          <w:rFonts w:ascii="Times New Roman" w:eastAsia="Times New Roman" w:hAnsi="Times New Roman" w:cs="Times New Roman"/>
          <w:sz w:val="24"/>
          <w:szCs w:val="24"/>
          <w:lang w:eastAsia="ru-RU"/>
        </w:rPr>
        <w:t>Важнейшими критериями качества образовательных услуг при реализации</w:t>
      </w:r>
    </w:p>
    <w:p w:rsidR="00493500" w:rsidRPr="005C07DB" w:rsidRDefault="00493500" w:rsidP="005C07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07DB">
        <w:rPr>
          <w:rFonts w:ascii="Times New Roman" w:eastAsia="Times New Roman" w:hAnsi="Times New Roman" w:cs="Times New Roman"/>
          <w:sz w:val="24"/>
          <w:szCs w:val="24"/>
          <w:lang w:eastAsia="ru-RU"/>
        </w:rPr>
        <w:t xml:space="preserve"> задач образовательных областей Программы  являются:</w:t>
      </w:r>
    </w:p>
    <w:p w:rsidR="00493500" w:rsidRPr="005C07DB" w:rsidRDefault="00493500" w:rsidP="005C07D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C07DB">
        <w:rPr>
          <w:rFonts w:ascii="Times New Roman" w:eastAsia="Times New Roman" w:hAnsi="Times New Roman" w:cs="Times New Roman"/>
          <w:sz w:val="24"/>
          <w:szCs w:val="24"/>
          <w:lang w:eastAsia="ru-RU"/>
        </w:rPr>
        <w:t>- всегда по</w:t>
      </w:r>
      <w:r w:rsidRPr="005C07DB">
        <w:rPr>
          <w:rFonts w:ascii="Times New Roman" w:eastAsia="Times New Roman" w:hAnsi="Times New Roman" w:cs="Times New Roman"/>
          <w:b/>
          <w:sz w:val="24"/>
          <w:szCs w:val="24"/>
          <w:lang w:eastAsia="ru-RU"/>
        </w:rPr>
        <w:t>-</w:t>
      </w:r>
      <w:r w:rsidRPr="005C07DB">
        <w:rPr>
          <w:rFonts w:ascii="Times New Roman" w:eastAsia="Times New Roman" w:hAnsi="Times New Roman" w:cs="Times New Roman"/>
          <w:sz w:val="24"/>
          <w:szCs w:val="24"/>
          <w:lang w:eastAsia="ru-RU"/>
        </w:rPr>
        <w:t>новому организованный образовательный процесс для каждого воспитанника, сообразуясь с его новыми возможностями и новыми жизненными обстоятельствами;</w:t>
      </w:r>
    </w:p>
    <w:p w:rsidR="00493500" w:rsidRPr="005C07DB" w:rsidRDefault="00493500" w:rsidP="005C07DB">
      <w:pPr>
        <w:widowControl w:val="0"/>
        <w:autoSpaceDE w:val="0"/>
        <w:spacing w:after="0" w:line="240" w:lineRule="auto"/>
        <w:rPr>
          <w:rFonts w:ascii="Times New Roman" w:eastAsia="Times New Roman" w:hAnsi="Times New Roman" w:cs="Times New Roman"/>
          <w:sz w:val="24"/>
          <w:szCs w:val="24"/>
          <w:lang w:eastAsia="ru-RU"/>
        </w:rPr>
      </w:pPr>
      <w:r w:rsidRPr="005C07DB">
        <w:rPr>
          <w:rFonts w:ascii="Times New Roman" w:eastAsia="Times New Roman" w:hAnsi="Times New Roman" w:cs="Times New Roman"/>
          <w:sz w:val="24"/>
          <w:szCs w:val="24"/>
          <w:lang w:eastAsia="ru-RU"/>
        </w:rPr>
        <w:t>-стимулирование высокой активности самих воспитанников, мотивирование их сознательной деятельности, исходя из принципа осознанной перспективы, позволяющего задействовать личностно-смысловую (рефлексивную) позицию воспитанника путем включения механизмов познания (самоанализ, самопроектирование и самоуправление).</w:t>
      </w:r>
    </w:p>
    <w:p w:rsidR="002B107A" w:rsidRPr="005C07DB" w:rsidRDefault="00493500" w:rsidP="005C07DB">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C07DB">
        <w:rPr>
          <w:rFonts w:ascii="Times New Roman" w:eastAsia="Times New Roman" w:hAnsi="Times New Roman" w:cs="Times New Roman"/>
          <w:sz w:val="24"/>
          <w:szCs w:val="24"/>
          <w:lang w:eastAsia="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реализуется с помощью методов обучения по источникам знания, по даче и характеру восприятия информации (классификация С.И.Петровского) в различных видах деятельности и культурных практиках.</w:t>
      </w:r>
    </w:p>
    <w:p w:rsidR="00493500" w:rsidRPr="005C07DB" w:rsidRDefault="00493500" w:rsidP="005C07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B107A" w:rsidRPr="005C07DB" w:rsidRDefault="00F17097" w:rsidP="00975EC2">
      <w:pPr>
        <w:numPr>
          <w:ilvl w:val="1"/>
          <w:numId w:val="4"/>
        </w:numPr>
        <w:spacing w:after="0" w:line="240" w:lineRule="auto"/>
        <w:contextualSpacing/>
        <w:rPr>
          <w:rFonts w:ascii="Times New Roman" w:eastAsia="Calibri" w:hAnsi="Times New Roman" w:cs="Times New Roman"/>
          <w:b/>
          <w:sz w:val="28"/>
          <w:szCs w:val="28"/>
        </w:rPr>
      </w:pPr>
      <w:r w:rsidRPr="005C07DB">
        <w:rPr>
          <w:rFonts w:ascii="Times New Roman" w:eastAsia="Calibri" w:hAnsi="Times New Roman" w:cs="Times New Roman"/>
          <w:b/>
          <w:sz w:val="28"/>
          <w:szCs w:val="28"/>
        </w:rPr>
        <w:t>Описание образовательной деятельности в соответствии с направлениями развития ребенка</w:t>
      </w:r>
    </w:p>
    <w:p w:rsidR="005C07DB" w:rsidRDefault="005C07DB" w:rsidP="005C07DB">
      <w:pPr>
        <w:spacing w:after="0" w:line="240" w:lineRule="auto"/>
        <w:rPr>
          <w:rFonts w:ascii="Times New Roman" w:eastAsia="Times New Roman" w:hAnsi="Times New Roman" w:cs="Times New Roman"/>
          <w:sz w:val="24"/>
          <w:szCs w:val="24"/>
          <w:lang w:eastAsia="ru-RU"/>
        </w:rPr>
      </w:pPr>
    </w:p>
    <w:p w:rsidR="002B107A" w:rsidRPr="005C07DB" w:rsidRDefault="002B107A" w:rsidP="005C07DB">
      <w:pPr>
        <w:spacing w:after="0" w:line="240" w:lineRule="auto"/>
        <w:rPr>
          <w:rFonts w:ascii="Times New Roman" w:eastAsia="Times New Roman" w:hAnsi="Times New Roman" w:cs="Times New Roman"/>
          <w:sz w:val="24"/>
          <w:szCs w:val="24"/>
          <w:lang w:eastAsia="ru-RU"/>
        </w:rPr>
      </w:pPr>
      <w:r w:rsidRPr="005C07DB">
        <w:rPr>
          <w:rFonts w:ascii="Times New Roman" w:eastAsia="Times New Roman" w:hAnsi="Times New Roman" w:cs="Times New Roman"/>
          <w:sz w:val="24"/>
          <w:szCs w:val="24"/>
          <w:lang w:eastAsia="ru-RU"/>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2B107A" w:rsidRPr="005C07DB" w:rsidRDefault="002B107A" w:rsidP="00975EC2">
      <w:pPr>
        <w:numPr>
          <w:ilvl w:val="0"/>
          <w:numId w:val="76"/>
        </w:numPr>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5C07DB">
        <w:rPr>
          <w:rFonts w:ascii="Times New Roman" w:eastAsia="Times New Roman" w:hAnsi="Times New Roman" w:cs="Times New Roman"/>
          <w:b/>
          <w:color w:val="000000"/>
          <w:sz w:val="24"/>
          <w:szCs w:val="24"/>
          <w:lang w:eastAsia="ru-RU"/>
        </w:rPr>
        <w:t>социально-коммуникативное развитие;</w:t>
      </w:r>
    </w:p>
    <w:p w:rsidR="002B107A" w:rsidRPr="005C07DB" w:rsidRDefault="002B107A" w:rsidP="00975EC2">
      <w:pPr>
        <w:numPr>
          <w:ilvl w:val="0"/>
          <w:numId w:val="76"/>
        </w:numPr>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5C07DB">
        <w:rPr>
          <w:rFonts w:ascii="Times New Roman" w:eastAsia="Times New Roman" w:hAnsi="Times New Roman" w:cs="Times New Roman"/>
          <w:b/>
          <w:color w:val="000000"/>
          <w:sz w:val="24"/>
          <w:szCs w:val="24"/>
          <w:lang w:eastAsia="ru-RU"/>
        </w:rPr>
        <w:t xml:space="preserve">познавательное развитие; </w:t>
      </w:r>
    </w:p>
    <w:p w:rsidR="002B107A" w:rsidRPr="005C07DB" w:rsidRDefault="002B107A" w:rsidP="00975EC2">
      <w:pPr>
        <w:numPr>
          <w:ilvl w:val="0"/>
          <w:numId w:val="76"/>
        </w:numPr>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5C07DB">
        <w:rPr>
          <w:rFonts w:ascii="Times New Roman" w:eastAsia="Times New Roman" w:hAnsi="Times New Roman" w:cs="Times New Roman"/>
          <w:b/>
          <w:color w:val="000000"/>
          <w:sz w:val="24"/>
          <w:szCs w:val="24"/>
          <w:lang w:eastAsia="ru-RU"/>
        </w:rPr>
        <w:t>речевое развитие;</w:t>
      </w:r>
    </w:p>
    <w:p w:rsidR="002B107A" w:rsidRPr="005C07DB" w:rsidRDefault="002B107A" w:rsidP="00975EC2">
      <w:pPr>
        <w:numPr>
          <w:ilvl w:val="0"/>
          <w:numId w:val="76"/>
        </w:numPr>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5C07DB">
        <w:rPr>
          <w:rFonts w:ascii="Times New Roman" w:eastAsia="Times New Roman" w:hAnsi="Times New Roman" w:cs="Times New Roman"/>
          <w:b/>
          <w:color w:val="000000"/>
          <w:sz w:val="24"/>
          <w:szCs w:val="24"/>
          <w:lang w:eastAsia="ru-RU"/>
        </w:rPr>
        <w:t>художественно-эстетическое развитие;</w:t>
      </w:r>
    </w:p>
    <w:p w:rsidR="002B107A" w:rsidRPr="005C07DB" w:rsidRDefault="002B107A" w:rsidP="00975EC2">
      <w:pPr>
        <w:numPr>
          <w:ilvl w:val="0"/>
          <w:numId w:val="76"/>
        </w:numPr>
        <w:spacing w:before="100" w:beforeAutospacing="1" w:after="0" w:line="240" w:lineRule="auto"/>
        <w:contextualSpacing/>
        <w:rPr>
          <w:rFonts w:ascii="Times New Roman" w:eastAsia="Times New Roman" w:hAnsi="Times New Roman" w:cs="Times New Roman"/>
          <w:b/>
          <w:color w:val="000000"/>
          <w:sz w:val="24"/>
          <w:szCs w:val="24"/>
          <w:lang w:eastAsia="ru-RU"/>
        </w:rPr>
      </w:pPr>
      <w:r w:rsidRPr="005C07DB">
        <w:rPr>
          <w:rFonts w:ascii="Times New Roman" w:eastAsia="Times New Roman" w:hAnsi="Times New Roman" w:cs="Times New Roman"/>
          <w:b/>
          <w:color w:val="000000"/>
          <w:sz w:val="24"/>
          <w:szCs w:val="24"/>
          <w:lang w:eastAsia="ru-RU"/>
        </w:rPr>
        <w:t>физическое развитие.</w:t>
      </w:r>
    </w:p>
    <w:p w:rsidR="003B2758" w:rsidRPr="005C07DB" w:rsidRDefault="003B2758" w:rsidP="005C07DB">
      <w:pPr>
        <w:spacing w:after="0" w:line="240" w:lineRule="auto"/>
        <w:ind w:left="1800"/>
        <w:contextualSpacing/>
        <w:rPr>
          <w:rFonts w:ascii="Times New Roman" w:eastAsia="Calibri" w:hAnsi="Times New Roman" w:cs="Times New Roman"/>
          <w:b/>
          <w:sz w:val="24"/>
          <w:szCs w:val="24"/>
        </w:rPr>
      </w:pPr>
    </w:p>
    <w:p w:rsidR="003B2758" w:rsidRDefault="003B2758" w:rsidP="00F17097">
      <w:pPr>
        <w:spacing w:after="0" w:line="240" w:lineRule="auto"/>
        <w:ind w:left="1800"/>
        <w:contextualSpacing/>
        <w:rPr>
          <w:rFonts w:ascii="Times New Roman" w:eastAsia="Calibri" w:hAnsi="Times New Roman" w:cs="Times New Roman"/>
          <w:b/>
          <w:sz w:val="24"/>
          <w:szCs w:val="24"/>
        </w:rPr>
      </w:pPr>
    </w:p>
    <w:p w:rsidR="00EF650F" w:rsidRDefault="00EF650F" w:rsidP="003B2758">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u w:val="single"/>
          <w:lang w:eastAsia="ru-RU"/>
        </w:rPr>
      </w:pPr>
    </w:p>
    <w:p w:rsidR="005C07DB" w:rsidRDefault="005C07DB" w:rsidP="00EF650F">
      <w:pPr>
        <w:autoSpaceDE w:val="0"/>
        <w:autoSpaceDN w:val="0"/>
        <w:spacing w:after="0" w:line="240" w:lineRule="auto"/>
        <w:contextualSpacing/>
        <w:jc w:val="center"/>
        <w:outlineLvl w:val="0"/>
        <w:rPr>
          <w:rFonts w:ascii="Times New Roman" w:eastAsia="Times New Roman" w:hAnsi="Times New Roman" w:cs="Times New Roman"/>
          <w:b/>
          <w:bCs/>
          <w:spacing w:val="-1"/>
          <w:sz w:val="28"/>
          <w:szCs w:val="28"/>
          <w:u w:val="single"/>
          <w:lang w:eastAsia="ru-RU"/>
        </w:rPr>
      </w:pPr>
    </w:p>
    <w:p w:rsidR="00EF650F" w:rsidRPr="005C07DB" w:rsidRDefault="00EF650F" w:rsidP="00EF650F">
      <w:pPr>
        <w:autoSpaceDE w:val="0"/>
        <w:autoSpaceDN w:val="0"/>
        <w:spacing w:after="0" w:line="240" w:lineRule="auto"/>
        <w:contextualSpacing/>
        <w:jc w:val="center"/>
        <w:outlineLvl w:val="0"/>
        <w:rPr>
          <w:rFonts w:ascii="Times New Roman" w:eastAsia="Times New Roman" w:hAnsi="Times New Roman" w:cs="Times New Roman"/>
          <w:b/>
          <w:sz w:val="28"/>
          <w:szCs w:val="28"/>
          <w:lang w:eastAsia="ru-RU"/>
        </w:rPr>
      </w:pPr>
      <w:r w:rsidRPr="005C07DB">
        <w:rPr>
          <w:rFonts w:ascii="Times New Roman" w:eastAsia="Times New Roman" w:hAnsi="Times New Roman" w:cs="Times New Roman"/>
          <w:b/>
          <w:sz w:val="28"/>
          <w:szCs w:val="28"/>
          <w:lang w:eastAsia="ru-RU"/>
        </w:rPr>
        <w:lastRenderedPageBreak/>
        <w:t>ОО «Социально-коммуникативное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08"/>
        <w:gridCol w:w="3623"/>
        <w:gridCol w:w="804"/>
        <w:gridCol w:w="3209"/>
        <w:gridCol w:w="213"/>
        <w:gridCol w:w="491"/>
        <w:gridCol w:w="1869"/>
      </w:tblGrid>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Тематические блоки ОО «Социально-коммуникативное развитие»</w:t>
            </w:r>
          </w:p>
        </w:tc>
      </w:tr>
      <w:tr w:rsidR="00EF650F" w:rsidRPr="003B2758" w:rsidTr="00274917">
        <w:tc>
          <w:tcPr>
            <w:tcW w:w="1548"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bCs/>
                <w:sz w:val="24"/>
                <w:szCs w:val="24"/>
                <w:lang w:eastAsia="ru-RU"/>
              </w:rPr>
              <w:t>Социализация, развитие общения, нравственное воспитание.</w:t>
            </w:r>
          </w:p>
        </w:tc>
        <w:tc>
          <w:tcPr>
            <w:tcW w:w="122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bCs/>
                <w:sz w:val="24"/>
                <w:szCs w:val="24"/>
                <w:lang w:eastAsia="ru-RU"/>
              </w:rPr>
              <w:t>Ребенок в семье и сообществе, патриотическое воспитание.</w:t>
            </w:r>
          </w:p>
        </w:tc>
        <w:tc>
          <w:tcPr>
            <w:tcW w:w="1429"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3B2758">
              <w:rPr>
                <w:rFonts w:ascii="Times New Roman" w:eastAsia="Times New Roman" w:hAnsi="Times New Roman" w:cs="Times New Roman"/>
                <w:b/>
                <w:bCs/>
                <w:sz w:val="24"/>
                <w:szCs w:val="24"/>
                <w:lang w:eastAsia="ru-RU"/>
              </w:rPr>
              <w:t>Самообслуживание, самостоятельность, трудовое воспитание.</w:t>
            </w:r>
          </w:p>
        </w:tc>
        <w:tc>
          <w:tcPr>
            <w:tcW w:w="798"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Формирование основ безопасности</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Цель социально-коммуникативного развития: </w:t>
            </w:r>
            <w:r w:rsidRPr="003B2758">
              <w:rPr>
                <w:rFonts w:ascii="Times New Roman" w:eastAsia="Times New Roman" w:hAnsi="Times New Roman" w:cs="Times New Roman"/>
                <w:sz w:val="24"/>
                <w:szCs w:val="24"/>
                <w:lang w:eastAsia="ar-SA"/>
              </w:rPr>
              <w:t>позитивная социализация детей дошкольного возраста, приобщение детей к социокультурным нормам, традициям семьи, общества и государства</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Задачи социально-коммуникативного развития по ФГОС ДО:</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-усвоение норм и ценностей, принятых в обществе, включая моральные и нравственные ценности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общения и взаимодействия ребёнка со взрослыми и сверстниками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-становление самостоятельности, целенаправленности и саморегуляции собственных действий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социального и эмоционального интеллекта, эмоциональной отзывчивости, сопереживания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уважительного отношения и чувства принадлежности к своей семье и сообществу детей и взрослых в Организации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позитивных установок к различным видам труда и творчества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основ безопасного поведения в быту, социуме, природе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готовности к совместной деятельности со сверстниками</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Основные цели и задачи социально-коммуникативного развития:</w:t>
            </w:r>
            <w:r w:rsidRPr="003B2758">
              <w:rPr>
                <w:rFonts w:ascii="Times New Roman" w:eastAsia="Times New Roman" w:hAnsi="Times New Roman" w:cs="Times New Roman"/>
                <w:sz w:val="24"/>
                <w:szCs w:val="24"/>
                <w:lang w:eastAsia="ar-SA"/>
              </w:rPr>
              <w:t xml:space="preserve"> (примерная общеобразовательная  программа «От рождения до школы» Н.Е.Веракса, Т.С.Комаровой, М.А. Васильевой, стр. 120- 122).</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Содержание психолого-педагогической работы по тематическим блокам </w:t>
            </w:r>
            <w:r w:rsidRPr="003B2758">
              <w:rPr>
                <w:rFonts w:ascii="Times New Roman" w:eastAsia="Times New Roman" w:hAnsi="Times New Roman" w:cs="Times New Roman"/>
                <w:b/>
                <w:bCs/>
                <w:sz w:val="24"/>
                <w:szCs w:val="24"/>
                <w:lang w:eastAsia="ar-SA"/>
              </w:rPr>
              <w:t>программы «От рождения до школы» по возрастным группам</w:t>
            </w:r>
          </w:p>
        </w:tc>
      </w:tr>
      <w:tr w:rsidR="00EF650F" w:rsidRPr="003B2758" w:rsidTr="00274917">
        <w:tc>
          <w:tcPr>
            <w:tcW w:w="4368"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Cs/>
                <w:sz w:val="24"/>
                <w:szCs w:val="24"/>
                <w:lang w:eastAsia="ru-RU"/>
              </w:rPr>
              <w:t>Социализация, развитие общения, нравственное воспитание.</w:t>
            </w:r>
          </w:p>
        </w:tc>
        <w:tc>
          <w:tcPr>
            <w:tcW w:w="632"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122-124</w:t>
            </w:r>
          </w:p>
        </w:tc>
      </w:tr>
      <w:tr w:rsidR="00EF650F" w:rsidRPr="003B2758" w:rsidTr="00274917">
        <w:tc>
          <w:tcPr>
            <w:tcW w:w="4368"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Cs/>
                <w:sz w:val="24"/>
                <w:szCs w:val="24"/>
                <w:lang w:eastAsia="ru-RU"/>
              </w:rPr>
              <w:t>Ребенок в семье и сообществе, патриотическое воспитание.</w:t>
            </w:r>
          </w:p>
        </w:tc>
        <w:tc>
          <w:tcPr>
            <w:tcW w:w="632"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125-129</w:t>
            </w:r>
          </w:p>
        </w:tc>
      </w:tr>
      <w:tr w:rsidR="00EF650F" w:rsidRPr="003B2758" w:rsidTr="00274917">
        <w:tc>
          <w:tcPr>
            <w:tcW w:w="4368"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spacing w:after="0" w:line="240" w:lineRule="auto"/>
              <w:contextualSpacing/>
              <w:rPr>
                <w:rFonts w:ascii="Times New Roman" w:eastAsia="Times New Roman" w:hAnsi="Times New Roman" w:cs="Times New Roman"/>
                <w:bCs/>
                <w:sz w:val="24"/>
                <w:szCs w:val="24"/>
                <w:lang w:eastAsia="ru-RU"/>
              </w:rPr>
            </w:pPr>
            <w:r w:rsidRPr="003B2758">
              <w:rPr>
                <w:rFonts w:ascii="Times New Roman" w:eastAsia="Times New Roman" w:hAnsi="Times New Roman" w:cs="Times New Roman"/>
                <w:bCs/>
                <w:sz w:val="24"/>
                <w:szCs w:val="24"/>
                <w:lang w:eastAsia="ru-RU"/>
              </w:rPr>
              <w:t>Самообслуживание, самостоятельность, трудовое воспитание.</w:t>
            </w:r>
          </w:p>
        </w:tc>
        <w:tc>
          <w:tcPr>
            <w:tcW w:w="632"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129-135</w:t>
            </w:r>
          </w:p>
        </w:tc>
      </w:tr>
      <w:tr w:rsidR="00EF650F" w:rsidRPr="003B2758" w:rsidTr="00274917">
        <w:tc>
          <w:tcPr>
            <w:tcW w:w="4368"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основ безопасности</w:t>
            </w:r>
          </w:p>
        </w:tc>
        <w:tc>
          <w:tcPr>
            <w:tcW w:w="632"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136-139</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Принципы социально-коммуникативного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-становление деятельности:</w:t>
            </w:r>
            <w:r w:rsidRPr="003B2758">
              <w:rPr>
                <w:rFonts w:ascii="Times New Roman" w:eastAsia="Times New Roman" w:hAnsi="Times New Roman" w:cs="Times New Roman"/>
                <w:sz w:val="24"/>
                <w:szCs w:val="24"/>
                <w:lang w:eastAsia="ar-SA"/>
              </w:rPr>
              <w:t xml:space="preserve"> игровой, общения, продуктивной, трудовой, познавательной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-становление сознания: </w:t>
            </w:r>
            <w:r w:rsidRPr="003B2758">
              <w:rPr>
                <w:rFonts w:ascii="Times New Roman" w:eastAsia="Times New Roman" w:hAnsi="Times New Roman" w:cs="Times New Roman"/>
                <w:sz w:val="24"/>
                <w:szCs w:val="24"/>
                <w:lang w:eastAsia="ar-SA"/>
              </w:rPr>
              <w:t>развитие речи, познавательное развитие, становление морального сознания и системы ценностей</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-становление личности: </w:t>
            </w:r>
            <w:r w:rsidRPr="003B2758">
              <w:rPr>
                <w:rFonts w:ascii="Times New Roman" w:eastAsia="Times New Roman" w:hAnsi="Times New Roman" w:cs="Times New Roman"/>
                <w:sz w:val="24"/>
                <w:szCs w:val="24"/>
                <w:lang w:eastAsia="ar-SA"/>
              </w:rPr>
              <w:t>отношение к окружающему, к другим людям: доверие, авторитет, уважение прав всех детей; отношение к себе: формирование образа «Я», самооценки, образа своего будущего</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Направления социально-коммуникативного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игровой деятельности детей с целью освоения различных социальных ролей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-трудовое воспитание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основ безопасного поведения в быту, социуме, природе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-патриотическое воспитание детей дошкольного возраста</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Формы социально-коммуникативного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lastRenderedPageBreak/>
              <w:t>-коммуникативные игры: детский игровой фольклор, игры- пластические импровизации, игры-зеркала, тактильные игры, игры-тренинги с именами, музыкально-коммуникативные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-социально-ориентирован</w:t>
            </w:r>
            <w:r>
              <w:rPr>
                <w:rFonts w:ascii="Times New Roman" w:eastAsia="Times New Roman" w:hAnsi="Times New Roman" w:cs="Times New Roman"/>
                <w:sz w:val="24"/>
                <w:szCs w:val="24"/>
                <w:lang w:eastAsia="ar-SA"/>
              </w:rPr>
              <w:t xml:space="preserve">ные игры, сюжетно-ролевые игры, </w:t>
            </w:r>
            <w:r w:rsidRPr="003B2758">
              <w:rPr>
                <w:rFonts w:ascii="Times New Roman" w:eastAsia="Times New Roman" w:hAnsi="Times New Roman" w:cs="Times New Roman"/>
                <w:sz w:val="24"/>
                <w:szCs w:val="24"/>
                <w:lang w:eastAsia="ar-SA"/>
              </w:rPr>
              <w:t>режиссерские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xml:space="preserve">-игровые обучающие ситуации (ИОС); </w:t>
            </w:r>
            <w:r w:rsidRPr="003B2758">
              <w:rPr>
                <w:rFonts w:ascii="Times New Roman" w:eastAsia="Times New Roman" w:hAnsi="Times New Roman" w:cs="Times New Roman"/>
                <w:iCs/>
                <w:sz w:val="24"/>
                <w:szCs w:val="24"/>
                <w:lang w:eastAsia="ar-SA"/>
              </w:rPr>
              <w:t>ситуации морального выбора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-просмотр презентаций, слайдов, видеофильмов, телепередач</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-составление рассказов из опыта, сказок</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-Проекты</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sz w:val="24"/>
                <w:szCs w:val="24"/>
                <w:lang w:eastAsia="ar-SA"/>
              </w:rPr>
              <w:t>-выставки, конкурсы, праздники, развлечения</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-Чтение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-Беседы социально-нравственного содержания</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-Экскурсии</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-Ситуативные разговоры с детьми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-Психогимнастические этюды</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-Педагогические ситуации</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-Ситуации морального выбора</w:t>
            </w:r>
          </w:p>
          <w:p w:rsidR="00EF650F" w:rsidRPr="003B2758" w:rsidRDefault="00EF650F" w:rsidP="00274917">
            <w:pPr>
              <w:widowControl w:val="0"/>
              <w:autoSpaceDE w:val="0"/>
              <w:snapToGrid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-Совместные действия</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-Наблюдения</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-Поручения</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lastRenderedPageBreak/>
              <w:t xml:space="preserve">Средства социально-коммуникативного развития: </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-предметно-пространственная, игровая среда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-способы коммуникации: ситуации-иллюстрации, ситуации-упражнения,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ситуации-соревнования, ситуации-оценки, ситуации морального выбора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-материальные средства: игрушки, оборудование для трудовой деятельности, атрибуты к играм,</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-культурные ценности: книги, картины, предметы искусства и народного творчества, музыкальные произведения</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-ТСО, ИКТ</w:t>
            </w:r>
          </w:p>
        </w:tc>
      </w:tr>
      <w:tr w:rsidR="00EF650F" w:rsidRPr="003B2758" w:rsidTr="00274917">
        <w:tc>
          <w:tcPr>
            <w:tcW w:w="1072"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Парциальные программы, обеспечивающие социально-коммуникативное развитие детей</w:t>
            </w:r>
          </w:p>
        </w:tc>
        <w:tc>
          <w:tcPr>
            <w:tcW w:w="1973"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Методические</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пособия</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(в том числе авторские)</w:t>
            </w:r>
          </w:p>
        </w:tc>
        <w:tc>
          <w:tcPr>
            <w:tcW w:w="108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Наглядно-дидактические</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пособия</w:t>
            </w:r>
          </w:p>
        </w:tc>
        <w:tc>
          <w:tcPr>
            <w:tcW w:w="870"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Электронно-образовательные ресурсы</w:t>
            </w:r>
          </w:p>
        </w:tc>
      </w:tr>
      <w:tr w:rsidR="00EF650F" w:rsidRPr="003B2758" w:rsidTr="00274917">
        <w:tc>
          <w:tcPr>
            <w:tcW w:w="1072" w:type="pct"/>
            <w:tcBorders>
              <w:top w:val="single" w:sz="4" w:space="0" w:color="auto"/>
              <w:left w:val="single" w:sz="4" w:space="0" w:color="auto"/>
              <w:bottom w:val="single" w:sz="4" w:space="0" w:color="auto"/>
              <w:right w:val="single" w:sz="4" w:space="0" w:color="auto"/>
            </w:tcBorders>
          </w:tcPr>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b/>
                <w:sz w:val="24"/>
                <w:szCs w:val="24"/>
                <w:lang w:eastAsia="ar-SA"/>
              </w:rPr>
              <w:t>-</w:t>
            </w:r>
            <w:r w:rsidRPr="003B2758">
              <w:rPr>
                <w:rFonts w:ascii="Times New Roman" w:eastAsia="Times New Roman" w:hAnsi="Times New Roman" w:cs="Times New Roman"/>
                <w:sz w:val="24"/>
                <w:szCs w:val="24"/>
                <w:lang w:eastAsia="ru-RU"/>
              </w:rPr>
              <w:t>«Основы безопасности детей дошкольного возраста»  Стеркина Р.Б., Авдеева Н.Н., Князева О.Л.</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-«Удивляюсь, злюсь, боюсь, хва</w:t>
            </w:r>
            <w:r w:rsidR="00B475C1">
              <w:rPr>
                <w:rFonts w:ascii="Times New Roman" w:eastAsia="Times New Roman" w:hAnsi="Times New Roman" w:cs="Times New Roman"/>
                <w:sz w:val="24"/>
                <w:szCs w:val="24"/>
                <w:lang w:eastAsia="ru-RU"/>
              </w:rPr>
              <w:t xml:space="preserve">стаюсь и радуюсь» С.В. Крюкова </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-«Программа экологического воспитания дошкольников» С.Н. Николаева</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-«Наш дом - Природа» Н.А.Рыжова</w:t>
            </w:r>
          </w:p>
        </w:tc>
        <w:tc>
          <w:tcPr>
            <w:tcW w:w="1973"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1. Этические беседы с детьми 4-7 лет, Стульник Т.Д.</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 Трудовое воспитание в детском саду,  Куцакова Л.В.</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3.Социально-нравственное воспитание дошкольников, Буре Р.С.</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4.Формирование основ безопасности у дошкольников, Белая К.Ю.</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5.Развитие игровой деятельности в детском саду. Губанова Н.Ф.</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6. Знакомим дошкольников с правилами дорожного движения, Саулина Т.Ф.</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8.Вежливые сказки. Этикет для малышей, Шорыгина Т.А.</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9.Воспитание культуры поведения у старших дошкольников, Есина Л.Д.</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10.Сборник дидактических игр по ознакомлению с окружающим миром, Павлова Л.Ю.</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11.Методическая разработка педагогов ДОУ «Нравственно-экологические проекты для дошкольников»</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12.Культурно -досуговая  деятельность в детском саду, Зацепина М.Б.</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1.Плакаты для оформления родительского уголка: Безопасность на дороге, Бородачёва И.Ю</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2.Дорожные знаки для детей </w:t>
            </w:r>
            <w:r w:rsidRPr="003B2758">
              <w:rPr>
                <w:rFonts w:ascii="Times New Roman" w:eastAsia="Times New Roman" w:hAnsi="Times New Roman" w:cs="Times New Roman"/>
                <w:sz w:val="24"/>
                <w:szCs w:val="24"/>
                <w:lang w:eastAsia="ru-RU"/>
              </w:rPr>
              <w:lastRenderedPageBreak/>
              <w:t>4-7, Бородачёва И.Ю.</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3.Серия «Мир в картинках»: государственные символы России, День Победы.</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4.Серия «Рассказы по картинкам»: Великая Отечественная война в произведениях художников, Защитники Отечества</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4.Серия «Расскажите детям о…»: о достопримечательностях Москвы, Московского Кремля.</w:t>
            </w:r>
          </w:p>
        </w:tc>
        <w:tc>
          <w:tcPr>
            <w:tcW w:w="870" w:type="pct"/>
            <w:gridSpan w:val="3"/>
            <w:tcBorders>
              <w:top w:val="single" w:sz="4" w:space="0" w:color="auto"/>
              <w:left w:val="single" w:sz="4" w:space="0" w:color="auto"/>
              <w:bottom w:val="single" w:sz="4" w:space="0" w:color="auto"/>
              <w:right w:val="single" w:sz="4" w:space="0" w:color="auto"/>
            </w:tcBorders>
          </w:tcPr>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3B2758">
              <w:rPr>
                <w:rFonts w:ascii="Times New Roman" w:eastAsia="Times New Roman" w:hAnsi="Times New Roman" w:cs="Times New Roman"/>
                <w:sz w:val="24"/>
                <w:szCs w:val="24"/>
                <w:lang w:eastAsia="ar-SA"/>
              </w:rPr>
              <w:lastRenderedPageBreak/>
              <w:t>1.</w:t>
            </w:r>
            <w:r w:rsidRPr="003B2758">
              <w:rPr>
                <w:rFonts w:ascii="Times New Roman" w:eastAsia="Times New Roman" w:hAnsi="Times New Roman" w:cs="Times New Roman"/>
                <w:color w:val="000000"/>
                <w:sz w:val="24"/>
                <w:szCs w:val="24"/>
                <w:u w:val="single"/>
                <w:lang w:eastAsia="ru-RU"/>
              </w:rPr>
              <w:t xml:space="preserve"> Методические пособия  на электронном  носителе:</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-Психолог в детском </w:t>
            </w:r>
            <w:r w:rsidRPr="003B2758">
              <w:rPr>
                <w:rFonts w:ascii="Times New Roman" w:eastAsia="Times New Roman" w:hAnsi="Times New Roman" w:cs="Times New Roman"/>
                <w:sz w:val="24"/>
                <w:szCs w:val="24"/>
                <w:lang w:eastAsia="ru-RU"/>
              </w:rPr>
              <w:lastRenderedPageBreak/>
              <w:t>саду</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-Развитие детей раннего возраста</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-Социально-коммуникативное развитие</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-Развитие речи, художественная литература</w:t>
            </w:r>
          </w:p>
          <w:p w:rsidR="00EF650F" w:rsidRPr="003B2758" w:rsidRDefault="00EF650F" w:rsidP="00EF65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-Хрестоматии для чтения в детском саду и дома</w:t>
            </w:r>
          </w:p>
          <w:p w:rsidR="00EF650F" w:rsidRPr="003B2758" w:rsidRDefault="00EF650F" w:rsidP="00EF650F">
            <w:pPr>
              <w:widowControl w:val="0"/>
              <w:autoSpaceDE w:val="0"/>
              <w:spacing w:after="0" w:line="240" w:lineRule="auto"/>
              <w:rPr>
                <w:rFonts w:ascii="Times New Roman" w:eastAsia="Times New Roman" w:hAnsi="Times New Roman" w:cs="Times New Roman"/>
                <w:sz w:val="24"/>
                <w:szCs w:val="24"/>
                <w:lang w:eastAsia="ar-SA"/>
              </w:rPr>
            </w:pPr>
          </w:p>
        </w:tc>
      </w:tr>
    </w:tbl>
    <w:p w:rsidR="00EF650F" w:rsidRPr="005C07DB" w:rsidRDefault="00EF650F" w:rsidP="00EF650F">
      <w:pPr>
        <w:autoSpaceDE w:val="0"/>
        <w:autoSpaceDN w:val="0"/>
        <w:spacing w:before="100" w:beforeAutospacing="1" w:after="0" w:line="240" w:lineRule="auto"/>
        <w:contextualSpacing/>
        <w:jc w:val="center"/>
        <w:rPr>
          <w:rFonts w:ascii="Times New Roman" w:eastAsia="Times New Roman" w:hAnsi="Times New Roman" w:cs="Times New Roman"/>
          <w:b/>
          <w:sz w:val="28"/>
          <w:szCs w:val="28"/>
          <w:lang w:eastAsia="ru-RU"/>
        </w:rPr>
      </w:pPr>
      <w:r w:rsidRPr="005C07DB">
        <w:rPr>
          <w:rFonts w:ascii="Times New Roman" w:eastAsia="Times New Roman" w:hAnsi="Times New Roman" w:cs="Times New Roman"/>
          <w:b/>
          <w:sz w:val="28"/>
          <w:szCs w:val="28"/>
          <w:lang w:eastAsia="ru-RU"/>
        </w:rPr>
        <w:lastRenderedPageBreak/>
        <w:t>ОО «Познавательное развитие»</w:t>
      </w:r>
    </w:p>
    <w:p w:rsidR="00EF650F" w:rsidRPr="003B2758" w:rsidRDefault="00EF650F" w:rsidP="00EF650F">
      <w:pPr>
        <w:widowControl w:val="0"/>
        <w:autoSpaceDE w:val="0"/>
        <w:spacing w:after="0" w:line="240" w:lineRule="auto"/>
        <w:jc w:val="both"/>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Образовательная область «Познавательное развитие» предполагает:</w:t>
      </w:r>
    </w:p>
    <w:p w:rsidR="00EF650F" w:rsidRPr="003B2758" w:rsidRDefault="00EF650F" w:rsidP="00EF650F">
      <w:pPr>
        <w:widowControl w:val="0"/>
        <w:autoSpaceDE w:val="0"/>
        <w:spacing w:after="0" w:line="240" w:lineRule="auto"/>
        <w:jc w:val="both"/>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развитие мышления, памяти, внимания, воображения через различные виды деятельности, вопросы детей, занятия по развитию логики, развивающие игры</w:t>
      </w:r>
    </w:p>
    <w:p w:rsidR="00EF650F" w:rsidRPr="003B2758" w:rsidRDefault="00EF650F" w:rsidP="00EF650F">
      <w:pPr>
        <w:widowControl w:val="0"/>
        <w:autoSpaceDE w:val="0"/>
        <w:spacing w:after="0" w:line="240" w:lineRule="auto"/>
        <w:jc w:val="both"/>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развитие творчества  через конструктивное творчество, театрально-игровое творчество (развитие речевой интонационной выразительности, театрализованные игры)</w:t>
      </w:r>
    </w:p>
    <w:p w:rsidR="00EF650F" w:rsidRPr="003B2758" w:rsidRDefault="00EF650F" w:rsidP="00EF650F">
      <w:pPr>
        <w:widowControl w:val="0"/>
        <w:autoSpaceDE w:val="0"/>
        <w:spacing w:after="0" w:line="240" w:lineRule="auto"/>
        <w:jc w:val="both"/>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формирование специальных способов ориентации через экспериментирование с природным  материалом, использование схем, символов, знаков, алгоритмов.</w:t>
      </w:r>
    </w:p>
    <w:p w:rsidR="00EF650F" w:rsidRPr="003B2758" w:rsidRDefault="00EF650F" w:rsidP="00EF650F">
      <w:pPr>
        <w:widowControl w:val="0"/>
        <w:autoSpaceDE w:val="0"/>
        <w:spacing w:after="0" w:line="240" w:lineRule="auto"/>
        <w:jc w:val="both"/>
        <w:rPr>
          <w:rFonts w:ascii="Times New Roman" w:eastAsia="Times New Roman" w:hAnsi="Times New Roman"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502"/>
        <w:gridCol w:w="3942"/>
        <w:gridCol w:w="591"/>
        <w:gridCol w:w="2972"/>
        <w:gridCol w:w="240"/>
        <w:gridCol w:w="2972"/>
      </w:tblGrid>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spacing w:before="100" w:beforeAutospacing="1" w:after="0" w:line="240" w:lineRule="auto"/>
              <w:ind w:firstLine="567"/>
              <w:contextualSpacing/>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Тематические блоки ОО «Познавательное развитие»</w:t>
            </w:r>
          </w:p>
        </w:tc>
      </w:tr>
      <w:tr w:rsidR="00EF650F" w:rsidRPr="003B2758" w:rsidTr="00274917">
        <w:tc>
          <w:tcPr>
            <w:tcW w:w="1376"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Развитие познавательно-исследовательской деятельности</w:t>
            </w:r>
          </w:p>
        </w:tc>
        <w:tc>
          <w:tcPr>
            <w:tcW w:w="1333"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Приобщение к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социокультурным ценностям</w:t>
            </w:r>
          </w:p>
        </w:tc>
        <w:tc>
          <w:tcPr>
            <w:tcW w:w="120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Формирование элементарных математических представлений</w:t>
            </w:r>
          </w:p>
        </w:tc>
        <w:tc>
          <w:tcPr>
            <w:tcW w:w="108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Ознакомление с миром природы</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Цель познавательного развития: </w:t>
            </w:r>
            <w:r w:rsidRPr="003B2758">
              <w:rPr>
                <w:rFonts w:ascii="Times New Roman" w:eastAsia="Times New Roman" w:hAnsi="Times New Roman" w:cs="Times New Roman"/>
                <w:sz w:val="24"/>
                <w:szCs w:val="24"/>
                <w:lang w:eastAsia="ar-SA"/>
              </w:rPr>
              <w:t>развитие у детей познавательных интересов,  интеллектуальное развитие</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Задачи познавательного развития по ФГОС ДО:</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любознательности и познавательной мотивации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формирование познавательных действий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lastRenderedPageBreak/>
              <w:t>-становление сознания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развитие воображения и творческой активности</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lastRenderedPageBreak/>
              <w:t>Принципы познавательного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-систематичности и последовательности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-наглядности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-доступности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-взаимосвязи умственного, сенсорного и речевого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-формирования элементарного осознания явлений мира и природы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-обеспечения активной познавательно-поисковой практики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-обогащения мотивации познавательной деятельности</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Направления познавательного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-развитие мышления, памяти, внимания, воображения: </w:t>
            </w:r>
            <w:r w:rsidRPr="003B2758">
              <w:rPr>
                <w:rFonts w:ascii="Times New Roman" w:eastAsia="Times New Roman" w:hAnsi="Times New Roman" w:cs="Times New Roman"/>
                <w:sz w:val="24"/>
                <w:szCs w:val="24"/>
                <w:lang w:eastAsia="ar-SA"/>
              </w:rPr>
              <w:t>различные виды деятельности; вопросы детей; занятия по развитию логики; развивающие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-развитие творчества:</w:t>
            </w:r>
            <w:r w:rsidRPr="003B2758">
              <w:rPr>
                <w:rFonts w:ascii="Times New Roman" w:eastAsia="Times New Roman" w:hAnsi="Times New Roman" w:cs="Times New Roman"/>
                <w:sz w:val="24"/>
                <w:szCs w:val="24"/>
                <w:lang w:eastAsia="ar-SA"/>
              </w:rPr>
              <w:t xml:space="preserve"> конструктивное творчество; театрально-игровое творчество (развитие речевой интонационной выразительности, театрализованные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-формирование специальных способов ориентации: </w:t>
            </w:r>
            <w:r w:rsidRPr="003B2758">
              <w:rPr>
                <w:rFonts w:ascii="Times New Roman" w:eastAsia="Times New Roman" w:hAnsi="Times New Roman" w:cs="Times New Roman"/>
                <w:sz w:val="24"/>
                <w:szCs w:val="24"/>
                <w:lang w:eastAsia="ar-SA"/>
              </w:rPr>
              <w:t>экспериментирование с природным материалом; использование схем, символов, знаков</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b/>
                <w:sz w:val="24"/>
                <w:szCs w:val="24"/>
                <w:lang w:eastAsia="ar-SA"/>
              </w:rPr>
              <w:t>Основные цели и задачи познавательного развития: (</w:t>
            </w:r>
            <w:r w:rsidRPr="003B2758">
              <w:rPr>
                <w:rFonts w:ascii="Times New Roman" w:eastAsia="Times New Roman" w:hAnsi="Times New Roman" w:cs="Times New Roman"/>
                <w:bCs/>
                <w:sz w:val="24"/>
                <w:szCs w:val="24"/>
                <w:lang w:eastAsia="ar-SA"/>
              </w:rPr>
              <w:t>примерная общеобразовательная программа дошкольного образования «От рождения до школы» под редакцией Н.Е.Веракса, Т.С.Комаровой, М.А.Васильевой, стр.140-141)</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Содержание психолого-педагогической работы по тематическим блокам </w:t>
            </w:r>
            <w:r w:rsidRPr="003B2758">
              <w:rPr>
                <w:rFonts w:ascii="Times New Roman" w:eastAsia="Times New Roman" w:hAnsi="Times New Roman" w:cs="Times New Roman"/>
                <w:b/>
                <w:bCs/>
                <w:sz w:val="24"/>
                <w:szCs w:val="24"/>
                <w:lang w:eastAsia="ar-SA"/>
              </w:rPr>
              <w:t>программы «От рождения до школы» по возрастным группам</w:t>
            </w:r>
          </w:p>
        </w:tc>
      </w:tr>
      <w:tr w:rsidR="00EF650F" w:rsidRPr="003B2758" w:rsidTr="00274917">
        <w:tc>
          <w:tcPr>
            <w:tcW w:w="3995"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sz w:val="24"/>
                <w:szCs w:val="24"/>
                <w:lang w:eastAsia="ar-SA"/>
              </w:rPr>
              <w:t>Развитие познавательно-исследовательской деятельности</w:t>
            </w:r>
          </w:p>
        </w:tc>
        <w:tc>
          <w:tcPr>
            <w:tcW w:w="100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bCs/>
                <w:sz w:val="24"/>
                <w:szCs w:val="24"/>
                <w:lang w:eastAsia="ar-SA"/>
              </w:rPr>
              <w:t>141-147</w:t>
            </w:r>
          </w:p>
        </w:tc>
      </w:tr>
      <w:tr w:rsidR="00EF650F" w:rsidRPr="003B2758" w:rsidTr="00274917">
        <w:tc>
          <w:tcPr>
            <w:tcW w:w="3995"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Приобщение к  социокультурным ценностям</w:t>
            </w:r>
          </w:p>
        </w:tc>
        <w:tc>
          <w:tcPr>
            <w:tcW w:w="100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bCs/>
                <w:sz w:val="24"/>
                <w:szCs w:val="24"/>
                <w:lang w:eastAsia="ar-SA"/>
              </w:rPr>
              <w:t>147-150</w:t>
            </w:r>
          </w:p>
        </w:tc>
      </w:tr>
      <w:tr w:rsidR="00EF650F" w:rsidRPr="003B2758" w:rsidTr="00274917">
        <w:tc>
          <w:tcPr>
            <w:tcW w:w="3995"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sz w:val="24"/>
                <w:szCs w:val="24"/>
                <w:lang w:eastAsia="ar-SA"/>
              </w:rPr>
              <w:t>Формирование элементарных математических представлений</w:t>
            </w:r>
          </w:p>
        </w:tc>
        <w:tc>
          <w:tcPr>
            <w:tcW w:w="100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bCs/>
                <w:sz w:val="24"/>
                <w:szCs w:val="24"/>
                <w:lang w:eastAsia="ar-SA"/>
              </w:rPr>
              <w:t>150-158</w:t>
            </w:r>
          </w:p>
        </w:tc>
      </w:tr>
      <w:tr w:rsidR="00EF650F" w:rsidRPr="003B2758" w:rsidTr="00274917">
        <w:tc>
          <w:tcPr>
            <w:tcW w:w="3995"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sz w:val="24"/>
                <w:szCs w:val="24"/>
                <w:lang w:eastAsia="ar-SA"/>
              </w:rPr>
              <w:t>Ознакомление с миром природы</w:t>
            </w:r>
          </w:p>
        </w:tc>
        <w:tc>
          <w:tcPr>
            <w:tcW w:w="100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Cs/>
                <w:sz w:val="24"/>
                <w:szCs w:val="24"/>
                <w:lang w:eastAsia="ar-SA"/>
              </w:rPr>
            </w:pPr>
            <w:r w:rsidRPr="003B2758">
              <w:rPr>
                <w:rFonts w:ascii="Times New Roman" w:eastAsia="Times New Roman" w:hAnsi="Times New Roman" w:cs="Times New Roman"/>
                <w:bCs/>
                <w:sz w:val="24"/>
                <w:szCs w:val="24"/>
                <w:lang w:eastAsia="ar-SA"/>
              </w:rPr>
              <w:t>158-165</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Формы познавательного развития:</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-Игры: сюжетно ролевые, развивающие, дидактические, словесные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-наблюдения с фиксированием результатов на моделях, экскурсии</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-исследовательская деятельность</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-простейшие опыты, экспериментирование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-проектная деятельность</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lastRenderedPageBreak/>
              <w:t>-создание коллекций</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-беседа, рассказ, ситуативный разговор</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-игровая проблемная ситуация, решение различных задач</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-Рассматривание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-Игра-экспериментирование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-Конструирование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-Экскурсия, мини-поход</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-интегрированная прогулка по экологической тропе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Игра-экспериментирование</w:t>
            </w:r>
          </w:p>
        </w:tc>
      </w:tr>
      <w:tr w:rsidR="00EF650F" w:rsidRPr="003B2758" w:rsidTr="00274917">
        <w:tc>
          <w:tcPr>
            <w:tcW w:w="5000"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lastRenderedPageBreak/>
              <w:t>Средства познавательного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-общение взрослых и детей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-насыщенная предметно-развивающая среда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-элементарная экспериментальная и опытническая деятельность</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-художественная и природоведческая литература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-ТСО, ИКТ</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-изобразительное искусство, музыка, театр</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-занятия по другим разделам программы</w:t>
            </w:r>
          </w:p>
        </w:tc>
      </w:tr>
      <w:tr w:rsidR="00EF650F" w:rsidRPr="003B2758" w:rsidTr="00274917">
        <w:tc>
          <w:tcPr>
            <w:tcW w:w="868"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Парциальные программы</w:t>
            </w:r>
          </w:p>
        </w:tc>
        <w:tc>
          <w:tcPr>
            <w:tcW w:w="2041"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Методические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пособия (в том числе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авторские)</w:t>
            </w:r>
          </w:p>
        </w:tc>
        <w:tc>
          <w:tcPr>
            <w:tcW w:w="1086"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Наглядно-дидактические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пособия</w:t>
            </w:r>
          </w:p>
        </w:tc>
        <w:tc>
          <w:tcPr>
            <w:tcW w:w="100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Электронные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образовательные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ресурсы (ЭОР)</w:t>
            </w:r>
          </w:p>
        </w:tc>
      </w:tr>
      <w:tr w:rsidR="00EF650F" w:rsidRPr="003B2758" w:rsidTr="00274917">
        <w:tc>
          <w:tcPr>
            <w:tcW w:w="868" w:type="pct"/>
            <w:tcBorders>
              <w:top w:val="single" w:sz="4" w:space="0" w:color="auto"/>
              <w:left w:val="single" w:sz="4" w:space="0" w:color="auto"/>
              <w:bottom w:val="single" w:sz="4" w:space="0" w:color="auto"/>
              <w:right w:val="single" w:sz="4" w:space="0" w:color="auto"/>
            </w:tcBorders>
          </w:tcPr>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-«Юный эколог» С.Н. Николаева</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«Наш дом –Природа» Рыжова Н.А.</w:t>
            </w: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p>
        </w:tc>
        <w:tc>
          <w:tcPr>
            <w:tcW w:w="2041"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1.Конструирование из строительного материала 4-7 лет, Куцакова Л.В.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2.Ознакомление с предметным и социальным окружением 3-7 лет, Дыбина О.В. 3.Ознакомление с природой в детском саду 2-7 лет, Соломенникова О.А.</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4.Познавательно-исследовательская деятельность дошкольников, Веракса Н.Е., Галимов О.Р.</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5.Проектная деятельность дошкольников, Веракса Н.Е., Веракса А.Н.</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6.Развитие познавательных способностей дошкольников, Крашенинников Е.Е., Холодова О.Л.</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7.Развитие творческого мышления. Работаем по сказке, Шиян О.А.</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8.Сборник дидактических игр по ознакомлению с окружающим миром, Павлова Л.Ю.</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 xml:space="preserve"> 9. Формирование элементарных математических представлений детей 2-7 лет, Помараева И.А., Позина В.А.</w:t>
            </w:r>
          </w:p>
          <w:p w:rsidR="00EF650F" w:rsidRPr="003B2758" w:rsidRDefault="00B475C1"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F650F" w:rsidRPr="003B2758">
              <w:rPr>
                <w:rFonts w:ascii="Times New Roman" w:eastAsia="Times New Roman" w:hAnsi="Times New Roman" w:cs="Times New Roman"/>
                <w:sz w:val="24"/>
                <w:szCs w:val="24"/>
                <w:lang w:eastAsia="ru-RU"/>
              </w:rPr>
              <w:t>.Культурно -досуговая  деятельность в детском саду, Зацепина М.Б.</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pct"/>
            <w:gridSpan w:val="2"/>
            <w:tcBorders>
              <w:top w:val="single" w:sz="4" w:space="0" w:color="auto"/>
              <w:left w:val="single" w:sz="4" w:space="0" w:color="auto"/>
              <w:bottom w:val="single" w:sz="4" w:space="0" w:color="auto"/>
              <w:right w:val="single" w:sz="4" w:space="0" w:color="auto"/>
            </w:tcBorders>
          </w:tcPr>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 xml:space="preserve"> 1.Серия «Играем в сказку», Веракса Н.Е., Веракса А.Н.</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2.Серия «Мир в картинка»: транспорт, техника, животные, растения, инструменты, овощи, фрукты, школьные принадлежности, космос.</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3.Серия «Рассказы по картинкам» по темам.</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4.Плакаты по всем темам.</w:t>
            </w: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5.Картины для рассматривания по всем темам.</w:t>
            </w: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lastRenderedPageBreak/>
              <w:t>Рабочие тетради:</w:t>
            </w:r>
          </w:p>
          <w:p w:rsidR="00EF650F" w:rsidRPr="003B2758" w:rsidRDefault="004D11A2" w:rsidP="004D11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650F" w:rsidRPr="003B2758">
              <w:rPr>
                <w:rFonts w:ascii="Times New Roman" w:eastAsia="Times New Roman" w:hAnsi="Times New Roman" w:cs="Times New Roman"/>
                <w:sz w:val="24"/>
                <w:szCs w:val="24"/>
                <w:lang w:eastAsia="ru-RU"/>
              </w:rPr>
              <w:t>Математика для дошкольников 2-7 лет, Д.Денисова, Ю.Дорожин</w:t>
            </w:r>
          </w:p>
        </w:tc>
        <w:tc>
          <w:tcPr>
            <w:tcW w:w="1005" w:type="pct"/>
            <w:tcBorders>
              <w:top w:val="single" w:sz="4" w:space="0" w:color="auto"/>
              <w:left w:val="single" w:sz="4" w:space="0" w:color="auto"/>
              <w:bottom w:val="single" w:sz="4" w:space="0" w:color="auto"/>
              <w:right w:val="single" w:sz="4" w:space="0" w:color="auto"/>
            </w:tcBorders>
          </w:tcPr>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1.Ознакомление с природой 2-7 лет,  Соломенникова О.А.</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 Ознакомление с предметным и социальным окружением 3-7 лет, Дыбина О.В.</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ru-RU"/>
              </w:rPr>
              <w:t>4. Формирование элементарных математических представлений детей 2-7 лет, Помараева И.А., Позина В.А.</w:t>
            </w:r>
          </w:p>
          <w:p w:rsidR="00EF650F" w:rsidRPr="003B2758" w:rsidRDefault="00EF650F" w:rsidP="00B475C1">
            <w:pPr>
              <w:widowControl w:val="0"/>
              <w:autoSpaceDE w:val="0"/>
              <w:spacing w:after="0" w:line="240" w:lineRule="auto"/>
              <w:rPr>
                <w:rFonts w:ascii="Times New Roman" w:eastAsia="Times New Roman" w:hAnsi="Times New Roman" w:cs="Times New Roman"/>
                <w:b/>
                <w:sz w:val="24"/>
                <w:szCs w:val="24"/>
                <w:lang w:eastAsia="ar-SA"/>
              </w:rPr>
            </w:pPr>
          </w:p>
        </w:tc>
      </w:tr>
    </w:tbl>
    <w:p w:rsidR="00EF650F" w:rsidRPr="00873BF6" w:rsidRDefault="00EF650F" w:rsidP="00EF650F">
      <w:pPr>
        <w:widowControl w:val="0"/>
        <w:autoSpaceDE w:val="0"/>
        <w:spacing w:after="0" w:line="240" w:lineRule="auto"/>
        <w:jc w:val="center"/>
        <w:rPr>
          <w:rFonts w:ascii="Times New Roman" w:eastAsia="Times New Roman" w:hAnsi="Times New Roman" w:cs="Times New Roman"/>
          <w:b/>
          <w:sz w:val="28"/>
          <w:szCs w:val="28"/>
          <w:lang w:eastAsia="ar-SA"/>
        </w:rPr>
      </w:pPr>
      <w:r w:rsidRPr="00873BF6">
        <w:rPr>
          <w:rFonts w:ascii="Times New Roman" w:eastAsia="Times New Roman" w:hAnsi="Times New Roman" w:cs="Times New Roman"/>
          <w:b/>
          <w:sz w:val="28"/>
          <w:szCs w:val="28"/>
          <w:lang w:eastAsia="ar-SA"/>
        </w:rPr>
        <w:lastRenderedPageBreak/>
        <w:t>ОО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4427"/>
        <w:gridCol w:w="1209"/>
        <w:gridCol w:w="3013"/>
        <w:gridCol w:w="807"/>
        <w:gridCol w:w="2363"/>
      </w:tblGrid>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Тематические блоки ОО «Речевое развитие».</w:t>
            </w:r>
          </w:p>
        </w:tc>
      </w:tr>
      <w:tr w:rsidR="00EF650F" w:rsidRPr="003B2758" w:rsidTr="00274917">
        <w:tc>
          <w:tcPr>
            <w:tcW w:w="2500"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Развитие речи</w:t>
            </w:r>
          </w:p>
        </w:tc>
        <w:tc>
          <w:tcPr>
            <w:tcW w:w="2500" w:type="pct"/>
            <w:gridSpan w:val="4"/>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Приобщение к художественной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литературе</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Художественная литература</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Цель развития речи: </w:t>
            </w:r>
            <w:r w:rsidRPr="003B2758">
              <w:rPr>
                <w:rFonts w:ascii="Times New Roman" w:eastAsia="Times New Roman" w:hAnsi="Times New Roman" w:cs="Times New Roman"/>
                <w:sz w:val="24"/>
                <w:szCs w:val="24"/>
                <w:lang w:eastAsia="ar-SA"/>
              </w:rPr>
              <w:t>формирование устной речи и навыков речевого общения с окружающими на основе овладения литературным языком своего народа</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Задачи развития речи по ФГОС ДО:</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-овладение речью как средством общения и культуры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-обогащение активного словаря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связной, грамматически правильной диалогической и монологической речи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речевого творчества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-знакомство с книжной культурой, детской литературой, понимание на слух текстов различных жанров детской литературы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звуковой аналитико-синтетической активности как предпосылки обучения грамоте</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-развитие звуковой культуры речи, фонематического слуха</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Основные цели и задачи развития речи: (</w:t>
            </w:r>
            <w:r w:rsidRPr="003B2758">
              <w:rPr>
                <w:rFonts w:ascii="Times New Roman" w:eastAsia="Times New Roman" w:hAnsi="Times New Roman" w:cs="Times New Roman"/>
                <w:bCs/>
                <w:sz w:val="24"/>
                <w:szCs w:val="24"/>
                <w:lang w:eastAsia="ar-SA"/>
              </w:rPr>
              <w:t>примерная общеобразовательная программа дошкольного образования «От рождения до школы» под редакцией Н.Е.Веракса, Т.С.Комаровой, М.А.Васильевой, стр. 166).</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Содержание психолого-педагогической работы по тематическим блокам </w:t>
            </w:r>
            <w:r w:rsidRPr="003B2758">
              <w:rPr>
                <w:rFonts w:ascii="Times New Roman" w:eastAsia="Times New Roman" w:hAnsi="Times New Roman" w:cs="Times New Roman"/>
                <w:b/>
                <w:bCs/>
                <w:sz w:val="24"/>
                <w:szCs w:val="24"/>
                <w:lang w:eastAsia="ar-SA"/>
              </w:rPr>
              <w:t>программы «От рождения до школы» по возрастным группам</w:t>
            </w:r>
          </w:p>
        </w:tc>
      </w:tr>
      <w:tr w:rsidR="00EF650F" w:rsidRPr="003B2758" w:rsidTr="00274917">
        <w:tc>
          <w:tcPr>
            <w:tcW w:w="4201"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речи</w:t>
            </w:r>
          </w:p>
        </w:tc>
        <w:tc>
          <w:tcPr>
            <w:tcW w:w="799"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166-174</w:t>
            </w:r>
          </w:p>
        </w:tc>
      </w:tr>
      <w:tr w:rsidR="00EF650F" w:rsidRPr="003B2758" w:rsidTr="00274917">
        <w:tc>
          <w:tcPr>
            <w:tcW w:w="4201"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Приобщение к художественной литературе</w:t>
            </w:r>
          </w:p>
        </w:tc>
        <w:tc>
          <w:tcPr>
            <w:tcW w:w="799"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175-177</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Принципы развития речи: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-взаимосвязи сенсорного, умственного и речевого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-коммуникативно -деятельностного подхода к развитию речи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-развития языкового чутья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-формирования элементарного осознания явлений языка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-взаимосвязи работы над различными сторонами речи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-обогащения мотивации речевой деятельности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-обеспечения активной языковой практики</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lastRenderedPageBreak/>
              <w:t>Направления развития речи: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-развитие словаря: </w:t>
            </w:r>
            <w:r w:rsidRPr="003B2758">
              <w:rPr>
                <w:rFonts w:ascii="Times New Roman" w:eastAsia="Times New Roman" w:hAnsi="Times New Roman" w:cs="Times New Roman"/>
                <w:sz w:val="24"/>
                <w:szCs w:val="24"/>
                <w:lang w:eastAsia="ar-SA"/>
              </w:rPr>
              <w:t>освоение значений слов и их уместное употребление в соответствии с контекстом высказывания, с ситуацией, в которой происходит общение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-воспитание звуковой культуры речи:</w:t>
            </w:r>
            <w:r w:rsidRPr="003B2758">
              <w:rPr>
                <w:rFonts w:ascii="Times New Roman" w:eastAsia="Times New Roman" w:hAnsi="Times New Roman" w:cs="Times New Roman"/>
                <w:sz w:val="24"/>
                <w:szCs w:val="24"/>
                <w:lang w:eastAsia="ar-SA"/>
              </w:rPr>
              <w:t xml:space="preserve"> развитие восприятия звуков родной речи и произношения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-формирование грамматического строя:</w:t>
            </w:r>
            <w:r w:rsidRPr="003B2758">
              <w:rPr>
                <w:rFonts w:ascii="Times New Roman" w:eastAsia="Times New Roman" w:hAnsi="Times New Roman" w:cs="Times New Roman"/>
                <w:sz w:val="24"/>
                <w:szCs w:val="24"/>
                <w:lang w:eastAsia="ar-SA"/>
              </w:rPr>
              <w:t xml:space="preserve"> морфология (изменение слов по родам, числам, падежам); синтаксис (освоение различных типов словосочетаний и предложений); словообразование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-развитие связной речи: </w:t>
            </w:r>
            <w:r w:rsidRPr="003B2758">
              <w:rPr>
                <w:rFonts w:ascii="Times New Roman" w:eastAsia="Times New Roman" w:hAnsi="Times New Roman" w:cs="Times New Roman"/>
                <w:sz w:val="24"/>
                <w:szCs w:val="24"/>
                <w:lang w:eastAsia="ar-SA"/>
              </w:rPr>
              <w:t>диалогическая (разговорная речь);</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xml:space="preserve"> монологическая речь (рассказывание)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-формирование элементарного осознания явлений языка и речи:</w:t>
            </w:r>
            <w:r w:rsidRPr="003B2758">
              <w:rPr>
                <w:rFonts w:ascii="Times New Roman" w:eastAsia="Times New Roman" w:hAnsi="Times New Roman" w:cs="Times New Roman"/>
                <w:sz w:val="24"/>
                <w:szCs w:val="24"/>
                <w:lang w:eastAsia="ar-SA"/>
              </w:rPr>
              <w:t xml:space="preserve"> различение звука и слова, нахождение места звука в слове</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-воспитание любви и интереса к художественному слову</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Методы развития речи: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-Наглядные: </w:t>
            </w:r>
            <w:r w:rsidRPr="003B2758">
              <w:rPr>
                <w:rFonts w:ascii="Times New Roman" w:eastAsia="Times New Roman" w:hAnsi="Times New Roman" w:cs="Times New Roman"/>
                <w:sz w:val="24"/>
                <w:szCs w:val="24"/>
                <w:lang w:eastAsia="ar-SA"/>
              </w:rPr>
              <w:t>непосредственное наблюдение и его разновидности ( наблюдения в природе, экскурсии);</w:t>
            </w:r>
            <w:r w:rsidRPr="003B2758">
              <w:rPr>
                <w:rFonts w:ascii="Times New Roman" w:eastAsia="Times New Roman" w:hAnsi="Times New Roman" w:cs="Times New Roman"/>
                <w:b/>
                <w:sz w:val="24"/>
                <w:szCs w:val="24"/>
                <w:lang w:eastAsia="ar-SA"/>
              </w:rPr>
              <w:t xml:space="preserve"> </w:t>
            </w:r>
            <w:r w:rsidRPr="003B2758">
              <w:rPr>
                <w:rFonts w:ascii="Times New Roman" w:eastAsia="Times New Roman" w:hAnsi="Times New Roman" w:cs="Times New Roman"/>
                <w:sz w:val="24"/>
                <w:szCs w:val="24"/>
                <w:lang w:eastAsia="ar-SA"/>
              </w:rPr>
              <w:t>опосредованное наблюдение (изобразительная деятельность: рассматривание игрушек и картин, рассказывание по игрушкам и картинам)</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-Словесные: </w:t>
            </w:r>
            <w:r w:rsidRPr="003B2758">
              <w:rPr>
                <w:rFonts w:ascii="Times New Roman" w:eastAsia="Times New Roman" w:hAnsi="Times New Roman" w:cs="Times New Roman"/>
                <w:sz w:val="24"/>
                <w:szCs w:val="24"/>
                <w:lang w:eastAsia="ar-SA"/>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-Практические:</w:t>
            </w:r>
            <w:r w:rsidRPr="003B2758">
              <w:rPr>
                <w:rFonts w:ascii="Times New Roman" w:eastAsia="Times New Roman" w:hAnsi="Times New Roman" w:cs="Times New Roman"/>
                <w:sz w:val="24"/>
                <w:szCs w:val="24"/>
                <w:lang w:eastAsia="ar-SA"/>
              </w:rPr>
              <w:t xml:space="preserve"> дидактические игры и упражнения, игры-драматизации, инсценировки, пластические этюды, хороводные игры</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Формы развития речи:</w:t>
            </w:r>
          </w:p>
          <w:p w:rsidR="00EF650F" w:rsidRPr="003B2758" w:rsidRDefault="00EF650F" w:rsidP="00274917">
            <w:pPr>
              <w:widowControl w:val="0"/>
              <w:autoSpaceDE w:val="0"/>
              <w:snapToGrid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Чтение</w:t>
            </w:r>
          </w:p>
          <w:p w:rsidR="00EF650F" w:rsidRPr="003B2758" w:rsidRDefault="00EF650F" w:rsidP="00274917">
            <w:pPr>
              <w:widowControl w:val="0"/>
              <w:autoSpaceDE w:val="0"/>
              <w:snapToGrid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Обсуждение события, произведения</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Рассказ</w:t>
            </w:r>
          </w:p>
          <w:p w:rsidR="00EF650F" w:rsidRPr="003B2758" w:rsidRDefault="00EF650F" w:rsidP="00274917">
            <w:pPr>
              <w:widowControl w:val="0"/>
              <w:autoSpaceDE w:val="0"/>
              <w:spacing w:after="0" w:line="240" w:lineRule="auto"/>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Игры: все виды коммуникативных игр, словесные, дидактические</w:t>
            </w:r>
          </w:p>
          <w:p w:rsidR="00EF650F" w:rsidRPr="003B2758" w:rsidRDefault="00EF650F" w:rsidP="00274917">
            <w:pPr>
              <w:widowControl w:val="0"/>
              <w:autoSpaceDE w:val="0"/>
              <w:snapToGrid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Ситуации общения</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Разговоры с детьми в ходе режимных моментов</w:t>
            </w:r>
          </w:p>
          <w:p w:rsidR="00EF650F" w:rsidRPr="003B2758" w:rsidRDefault="00EF650F" w:rsidP="00274917">
            <w:pPr>
              <w:widowControl w:val="0"/>
              <w:autoSpaceDE w:val="0"/>
              <w:spacing w:after="0" w:line="240" w:lineRule="auto"/>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Беседы (в т.ч. в процессе наблюдения за объектами природы, трудом взрослых)</w:t>
            </w:r>
          </w:p>
          <w:p w:rsidR="00EF650F" w:rsidRPr="003B2758" w:rsidRDefault="00EF650F" w:rsidP="00274917">
            <w:pPr>
              <w:widowControl w:val="0"/>
              <w:autoSpaceDE w:val="0"/>
              <w:snapToGrid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Ситуативный разговор с детьми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Игровые обучающие ситуации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Рассматривание картин</w:t>
            </w:r>
          </w:p>
        </w:tc>
      </w:tr>
      <w:tr w:rsidR="00EF650F" w:rsidRPr="003B2758" w:rsidTr="00274917">
        <w:tc>
          <w:tcPr>
            <w:tcW w:w="5000" w:type="pct"/>
            <w:gridSpan w:val="6"/>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Средства развития речи: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-культурная языковая среда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-ТСО, ИКТ</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-художественная литература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-картины, фотоальбомы, иллюстрации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-предметы изобразительного искусства и народного творчества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-музыкальные произведения</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-разные виды театра</w:t>
            </w:r>
          </w:p>
        </w:tc>
      </w:tr>
      <w:tr w:rsidR="00EF650F" w:rsidRPr="003B2758" w:rsidTr="00274917">
        <w:tc>
          <w:tcPr>
            <w:tcW w:w="1003"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lastRenderedPageBreak/>
              <w:t xml:space="preserve">Парциальные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программы</w:t>
            </w:r>
          </w:p>
        </w:tc>
        <w:tc>
          <w:tcPr>
            <w:tcW w:w="1906"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Методические пособия (в том числе авторские)</w:t>
            </w:r>
          </w:p>
        </w:tc>
        <w:tc>
          <w:tcPr>
            <w:tcW w:w="1019"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Наглядно-дидактические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пособия</w:t>
            </w:r>
          </w:p>
        </w:tc>
        <w:tc>
          <w:tcPr>
            <w:tcW w:w="1072"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Электронные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образовательные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ресурсы (ЭОР)</w:t>
            </w:r>
          </w:p>
        </w:tc>
      </w:tr>
      <w:tr w:rsidR="00EF650F" w:rsidRPr="003B2758" w:rsidTr="00274917">
        <w:tc>
          <w:tcPr>
            <w:tcW w:w="1003" w:type="pct"/>
            <w:tcBorders>
              <w:top w:val="single" w:sz="4" w:space="0" w:color="auto"/>
              <w:left w:val="single" w:sz="4" w:space="0" w:color="auto"/>
              <w:bottom w:val="single" w:sz="4" w:space="0" w:color="auto"/>
              <w:right w:val="single" w:sz="4" w:space="0" w:color="auto"/>
            </w:tcBorders>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«Предшкольная пора» под редакцией Виноградовой Н.Ф.</w:t>
            </w: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«Обучение дошкольников грамоте», Журова Л.Е., Варенцова Н.С.</w:t>
            </w:r>
          </w:p>
        </w:tc>
        <w:tc>
          <w:tcPr>
            <w:tcW w:w="1906"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1.Обучение дошкольников грамоте, Варенцова Н.С.</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2.Развитие речи в разновозрастной группе ДОУ,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3.Развитие речи в детском саду. 2-7 лет.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4.Культурно -досуговая  деятельность в детском саду, Зацепина М.Б.</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5.Примерное комплексно-тематическое планирование к программе: 3-4 г., 6-7 лет, Вилюнова </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6.Примерное комплексно-тематическое планирование к программе: 4-5 лет, 5-6 лет, Бывшева </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3B2758">
              <w:rPr>
                <w:rFonts w:ascii="Times New Roman" w:eastAsia="Times New Roman" w:hAnsi="Times New Roman" w:cs="Times New Roman"/>
                <w:sz w:val="24"/>
                <w:szCs w:val="24"/>
                <w:u w:val="single"/>
                <w:lang w:eastAsia="ru-RU"/>
              </w:rPr>
              <w:t>Рабочие тетради:</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-Развитие речи у дошкольников 2-7 лет, Д. Денисова, Ю.Дорожин</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-Уроки грамоты для дошкольников 2-7 лет, Д. Денисова, Ю.Дорожин</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-Прописи для малышей 2-4 года, Денисова, Ю. Дорожин</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-Прописи для дошкольников 5-7 лет, Д. Денисова, Ю.Дорожин</w:t>
            </w:r>
          </w:p>
        </w:tc>
        <w:tc>
          <w:tcPr>
            <w:tcW w:w="1019"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1.Серия «Грамматика в картинках»</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2.Развитие речи 2-7 лет,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 «Правильно или неправильно», 2-4 года, Гербова 4.Раздаточный материал по развитию речи. 2-4 года,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5.Серия «Рассказы по картинкам».</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6.Плакаты: Алфавит.</w:t>
            </w:r>
          </w:p>
        </w:tc>
        <w:tc>
          <w:tcPr>
            <w:tcW w:w="1072" w:type="pct"/>
            <w:gridSpan w:val="2"/>
            <w:tcBorders>
              <w:top w:val="single" w:sz="4" w:space="0" w:color="auto"/>
              <w:left w:val="single" w:sz="4" w:space="0" w:color="auto"/>
              <w:bottom w:val="single" w:sz="4" w:space="0" w:color="auto"/>
              <w:right w:val="single" w:sz="4" w:space="0" w:color="auto"/>
            </w:tcBorders>
          </w:tcPr>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1.Развитие речи детей 2-3 лет,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 Развитие речи детей 3-4 года,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 Развитие речи детей 4-5  лет,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 Развитие речи детей 5-7 лет, Гербова В.В.</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F650F" w:rsidRPr="003B2758" w:rsidRDefault="00EF650F" w:rsidP="00EF650F">
      <w:pPr>
        <w:autoSpaceDE w:val="0"/>
        <w:autoSpaceDN w:val="0"/>
        <w:spacing w:before="100" w:beforeAutospacing="1" w:after="0" w:line="240" w:lineRule="auto"/>
        <w:contextualSpacing/>
        <w:jc w:val="center"/>
        <w:rPr>
          <w:rFonts w:ascii="Times New Roman" w:eastAsia="Times New Roman" w:hAnsi="Times New Roman" w:cs="Times New Roman"/>
          <w:b/>
          <w:sz w:val="24"/>
          <w:szCs w:val="24"/>
          <w:lang w:eastAsia="ru-RU"/>
        </w:rPr>
      </w:pPr>
    </w:p>
    <w:p w:rsidR="00EF650F" w:rsidRPr="00873BF6" w:rsidRDefault="00EF650F" w:rsidP="00EF650F">
      <w:pPr>
        <w:autoSpaceDE w:val="0"/>
        <w:autoSpaceDN w:val="0"/>
        <w:spacing w:before="100" w:beforeAutospacing="1" w:after="0" w:line="240" w:lineRule="auto"/>
        <w:contextualSpacing/>
        <w:jc w:val="center"/>
        <w:rPr>
          <w:rFonts w:ascii="Times New Roman" w:eastAsia="Times New Roman" w:hAnsi="Times New Roman" w:cs="Times New Roman"/>
          <w:b/>
          <w:sz w:val="28"/>
          <w:szCs w:val="28"/>
          <w:lang w:eastAsia="ru-RU"/>
        </w:rPr>
      </w:pPr>
      <w:r w:rsidRPr="00873BF6">
        <w:rPr>
          <w:rFonts w:ascii="Times New Roman" w:eastAsia="Times New Roman" w:hAnsi="Times New Roman" w:cs="Times New Roman"/>
          <w:b/>
          <w:sz w:val="28"/>
          <w:szCs w:val="28"/>
          <w:lang w:eastAsia="ru-RU"/>
        </w:rPr>
        <w:t>ОО « 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518"/>
        <w:gridCol w:w="3676"/>
        <w:gridCol w:w="837"/>
        <w:gridCol w:w="2839"/>
        <w:gridCol w:w="553"/>
        <w:gridCol w:w="787"/>
        <w:gridCol w:w="2410"/>
      </w:tblGrid>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spacing w:before="100" w:beforeAutospacing="1" w:after="0" w:line="240" w:lineRule="auto"/>
              <w:contextualSpacing/>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bCs/>
                <w:sz w:val="24"/>
                <w:szCs w:val="24"/>
                <w:lang w:eastAsia="ru-RU"/>
              </w:rPr>
              <w:t xml:space="preserve">Тематические блоки </w:t>
            </w:r>
            <w:r w:rsidRPr="003B2758">
              <w:rPr>
                <w:rFonts w:ascii="Times New Roman" w:eastAsia="Times New Roman" w:hAnsi="Times New Roman" w:cs="Times New Roman"/>
                <w:b/>
                <w:sz w:val="24"/>
                <w:szCs w:val="24"/>
                <w:lang w:eastAsia="ru-RU"/>
              </w:rPr>
              <w:t>ОО « Художественно-эстетическое развитие»</w:t>
            </w:r>
          </w:p>
        </w:tc>
      </w:tr>
      <w:tr w:rsidR="00EF650F" w:rsidRPr="003B2758" w:rsidTr="00274917">
        <w:tc>
          <w:tcPr>
            <w:tcW w:w="1246"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Приобщение к искусству</w:t>
            </w:r>
          </w:p>
        </w:tc>
        <w:tc>
          <w:tcPr>
            <w:tcW w:w="1243"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Изобразительная деятельность</w:t>
            </w:r>
          </w:p>
        </w:tc>
        <w:tc>
          <w:tcPr>
            <w:tcW w:w="1243"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Конструктивно-модельная деятельность</w:t>
            </w:r>
          </w:p>
        </w:tc>
        <w:tc>
          <w:tcPr>
            <w:tcW w:w="1268"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Музыкально-художественная деятельность</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Цель художественно-эстетического развития: </w:t>
            </w:r>
            <w:r w:rsidRPr="003B2758">
              <w:rPr>
                <w:rFonts w:ascii="Times New Roman" w:eastAsia="Times New Roman" w:hAnsi="Times New Roman" w:cs="Times New Roman"/>
                <w:bCs/>
                <w:sz w:val="24"/>
                <w:szCs w:val="24"/>
                <w:lang w:eastAsia="ar-SA"/>
              </w:rPr>
              <w:t>формирование интереса к эстетической стороне окружающей действительности;</w:t>
            </w:r>
            <w:r w:rsidRPr="003B2758">
              <w:rPr>
                <w:rFonts w:ascii="Times New Roman" w:eastAsia="+mn-ea" w:hAnsi="Times New Roman" w:cs="Times New Roman"/>
                <w:bCs/>
                <w:color w:val="000000"/>
                <w:kern w:val="24"/>
                <w:sz w:val="24"/>
                <w:szCs w:val="24"/>
                <w:lang w:eastAsia="ru-RU"/>
              </w:rPr>
              <w:t xml:space="preserve"> </w:t>
            </w:r>
            <w:r w:rsidRPr="003B2758">
              <w:rPr>
                <w:rFonts w:ascii="Times New Roman" w:eastAsia="Times New Roman" w:hAnsi="Times New Roman" w:cs="Times New Roman"/>
                <w:bCs/>
                <w:sz w:val="24"/>
                <w:szCs w:val="24"/>
                <w:lang w:eastAsia="ar-SA"/>
              </w:rPr>
              <w:t>удовлетворение потребности детей в творческом самовыражении</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Задачи художественно-эстетического развития в ФГОС ДО:</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lastRenderedPageBreak/>
              <w:t>-становление эстетического отношения к окружающему миру</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элементарных представлений о видах искусства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-восприятие музыки, художественной литературы, фольклора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-стимулирование сопереживания персонажам художественных произведений</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-реализация самостоятельной творческой деятельности детей (изобразительной, конструктивно-модельной, музыкальной,  и др.).</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lastRenderedPageBreak/>
              <w:t xml:space="preserve">Основные цели и задачи художественно-эстетического развития: </w:t>
            </w:r>
            <w:r w:rsidRPr="003B2758">
              <w:rPr>
                <w:rFonts w:ascii="Times New Roman" w:eastAsia="Times New Roman" w:hAnsi="Times New Roman" w:cs="Times New Roman"/>
                <w:sz w:val="24"/>
                <w:szCs w:val="24"/>
                <w:lang w:eastAsia="ar-SA"/>
              </w:rPr>
              <w:t>(</w:t>
            </w:r>
            <w:r w:rsidRPr="003B2758">
              <w:rPr>
                <w:rFonts w:ascii="Times New Roman" w:eastAsia="Times New Roman" w:hAnsi="Times New Roman" w:cs="Times New Roman"/>
                <w:bCs/>
                <w:sz w:val="24"/>
                <w:szCs w:val="24"/>
                <w:lang w:eastAsia="ar-SA"/>
              </w:rPr>
              <w:t>примерная общеобразовательная программа дошкольного образования «От рождения до школы» под редакцией Н.Е.Веракса, Т.С.Комаровой, М.А.Васильевой, стр.178)</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Содержание психолого-педагогической работы по тематическим блокам </w:t>
            </w:r>
            <w:r w:rsidRPr="003B2758">
              <w:rPr>
                <w:rFonts w:ascii="Times New Roman" w:eastAsia="Times New Roman" w:hAnsi="Times New Roman" w:cs="Times New Roman"/>
                <w:b/>
                <w:bCs/>
                <w:sz w:val="24"/>
                <w:szCs w:val="24"/>
                <w:lang w:eastAsia="ar-SA"/>
              </w:rPr>
              <w:t>программы «От рождения до школы» по возрастным группам</w:t>
            </w:r>
          </w:p>
        </w:tc>
      </w:tr>
      <w:tr w:rsidR="00EF650F" w:rsidRPr="003B2758" w:rsidTr="00274917">
        <w:tc>
          <w:tcPr>
            <w:tcW w:w="4185"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Приобщение к искусству</w:t>
            </w:r>
          </w:p>
        </w:tc>
        <w:tc>
          <w:tcPr>
            <w:tcW w:w="81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179-183</w:t>
            </w:r>
          </w:p>
        </w:tc>
      </w:tr>
      <w:tr w:rsidR="00EF650F" w:rsidRPr="003B2758" w:rsidTr="00274917">
        <w:tc>
          <w:tcPr>
            <w:tcW w:w="4185"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Изобразительная деятельность</w:t>
            </w:r>
          </w:p>
        </w:tc>
        <w:tc>
          <w:tcPr>
            <w:tcW w:w="81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184-197</w:t>
            </w:r>
          </w:p>
        </w:tc>
      </w:tr>
      <w:tr w:rsidR="00EF650F" w:rsidRPr="003B2758" w:rsidTr="00274917">
        <w:tc>
          <w:tcPr>
            <w:tcW w:w="4185"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Конструктивно-модельная деятельность</w:t>
            </w:r>
          </w:p>
        </w:tc>
        <w:tc>
          <w:tcPr>
            <w:tcW w:w="81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198-201</w:t>
            </w:r>
          </w:p>
        </w:tc>
      </w:tr>
      <w:tr w:rsidR="00EF650F" w:rsidRPr="003B2758" w:rsidTr="00274917">
        <w:tc>
          <w:tcPr>
            <w:tcW w:w="4185" w:type="pct"/>
            <w:gridSpan w:val="7"/>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Музыкальная деятельность</w:t>
            </w:r>
          </w:p>
        </w:tc>
        <w:tc>
          <w:tcPr>
            <w:tcW w:w="815"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201-207</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Средства художественно-эстетического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-художественно-эстетическая среда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-культурные ценности: игрушки, книги, предметы изобразительного искусства и народного творчества, картины, иллюстрации, музыкальные произведения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-ТСО, ИКТ</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-различные виды театра</w:t>
            </w:r>
          </w:p>
        </w:tc>
      </w:tr>
      <w:tr w:rsidR="00EF650F" w:rsidRPr="003B2758" w:rsidTr="00274917">
        <w:tc>
          <w:tcPr>
            <w:tcW w:w="5000" w:type="pct"/>
            <w:gridSpan w:val="8"/>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Формы художественно-эстетического развития:</w:t>
            </w:r>
          </w:p>
          <w:p w:rsidR="00EF650F" w:rsidRPr="003B2758" w:rsidRDefault="00EF650F" w:rsidP="00274917">
            <w:pPr>
              <w:widowControl w:val="0"/>
              <w:autoSpaceDE w:val="0"/>
              <w:snapToGrid w:val="0"/>
              <w:spacing w:after="0" w:line="240" w:lineRule="auto"/>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Изготовление украшений для группового помещения к праздникам, предметов для игры</w:t>
            </w:r>
          </w:p>
          <w:p w:rsidR="00EF650F" w:rsidRPr="003B2758" w:rsidRDefault="00EF650F" w:rsidP="00274917">
            <w:pPr>
              <w:widowControl w:val="0"/>
              <w:autoSpaceDE w:val="0"/>
              <w:spacing w:after="0" w:line="240" w:lineRule="auto"/>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Украшение предметов для личного пользования</w:t>
            </w:r>
          </w:p>
          <w:p w:rsidR="00EF650F" w:rsidRPr="003B2758" w:rsidRDefault="00EF650F" w:rsidP="00274917">
            <w:pPr>
              <w:widowControl w:val="0"/>
              <w:autoSpaceDE w:val="0"/>
              <w:spacing w:after="0" w:line="240" w:lineRule="auto"/>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iCs/>
                <w:sz w:val="24"/>
                <w:szCs w:val="24"/>
                <w:lang w:eastAsia="ar-SA"/>
              </w:rPr>
              <w:t>Игры, в процессе которых дети осуществляют выбор наиболее привлекательных предметов</w:t>
            </w:r>
          </w:p>
        </w:tc>
      </w:tr>
      <w:tr w:rsidR="00EF650F" w:rsidRPr="003B2758" w:rsidTr="00274917">
        <w:tc>
          <w:tcPr>
            <w:tcW w:w="1071"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Парциальные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программы</w:t>
            </w:r>
          </w:p>
        </w:tc>
        <w:tc>
          <w:tcPr>
            <w:tcW w:w="1701"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Методические пособия (в том числе авторские)</w:t>
            </w:r>
          </w:p>
        </w:tc>
        <w:tc>
          <w:tcPr>
            <w:tcW w:w="1147"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Наглядно-дидактические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пособия</w:t>
            </w:r>
          </w:p>
        </w:tc>
        <w:tc>
          <w:tcPr>
            <w:tcW w:w="1080"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Электронные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образовательные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ресурсы (ЭОР)</w:t>
            </w:r>
          </w:p>
        </w:tc>
      </w:tr>
      <w:tr w:rsidR="00EF650F" w:rsidRPr="003B2758" w:rsidTr="00274917">
        <w:trPr>
          <w:trHeight w:val="58"/>
        </w:trPr>
        <w:tc>
          <w:tcPr>
            <w:tcW w:w="1071" w:type="pct"/>
            <w:tcBorders>
              <w:top w:val="single" w:sz="4" w:space="0" w:color="auto"/>
              <w:left w:val="single" w:sz="4" w:space="0" w:color="auto"/>
              <w:bottom w:val="single" w:sz="4" w:space="0" w:color="auto"/>
              <w:right w:val="single" w:sz="4" w:space="0" w:color="auto"/>
            </w:tcBorders>
          </w:tcPr>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«Ритмическая </w:t>
            </w:r>
          </w:p>
          <w:p w:rsidR="00EF650F" w:rsidRPr="003B2758"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мозаика»,</w:t>
            </w:r>
          </w:p>
          <w:p w:rsidR="00EF650F" w:rsidRPr="003B2758"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Буренина А.И.</w:t>
            </w:r>
          </w:p>
          <w:p w:rsidR="00EF650F" w:rsidRPr="003B2758"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«Художественный труд в детском саду» И.А.Лыковой</w:t>
            </w:r>
          </w:p>
          <w:p w:rsidR="00EF650F" w:rsidRPr="003B2758"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650F"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«Кукляндия», Родина М.И., Буренина А.И.</w:t>
            </w:r>
          </w:p>
          <w:p w:rsidR="007F2FE0" w:rsidRPr="003B2758" w:rsidRDefault="007F2FE0" w:rsidP="002749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650F" w:rsidRDefault="007F2FE0" w:rsidP="007F2FE0">
            <w:pPr>
              <w:widowControl w:val="0"/>
              <w:autoSpaceDE w:val="0"/>
              <w:autoSpaceDN w:val="0"/>
              <w:adjustRightInd w:val="0"/>
              <w:spacing w:after="0" w:line="240" w:lineRule="auto"/>
              <w:rPr>
                <w:rFonts w:ascii="Times New Roman" w:eastAsia="SimSun" w:hAnsi="Times New Roman" w:cs="Times New Roman"/>
                <w:color w:val="000000"/>
                <w:kern w:val="2"/>
                <w:sz w:val="24"/>
                <w:szCs w:val="24"/>
                <w:lang w:eastAsia="zh-CN" w:bidi="hi-IN"/>
              </w:rPr>
            </w:pPr>
            <w:r w:rsidRPr="00161653">
              <w:rPr>
                <w:rFonts w:ascii="Times New Roman" w:eastAsia="SimSun" w:hAnsi="Times New Roman" w:cs="Times New Roman"/>
                <w:color w:val="000000"/>
                <w:kern w:val="2"/>
                <w:sz w:val="24"/>
                <w:szCs w:val="24"/>
                <w:lang w:eastAsia="zh-CN" w:bidi="hi-IN"/>
              </w:rPr>
              <w:t>О. Радынова, А. Катинене, и.др.</w:t>
            </w:r>
            <w:r>
              <w:rPr>
                <w:rFonts w:ascii="Times New Roman" w:eastAsia="SimSun" w:hAnsi="Times New Roman" w:cs="Times New Roman"/>
                <w:color w:val="000000"/>
                <w:kern w:val="2"/>
                <w:sz w:val="24"/>
                <w:szCs w:val="24"/>
                <w:lang w:eastAsia="zh-CN" w:bidi="hi-IN"/>
              </w:rPr>
              <w:t>т «</w:t>
            </w:r>
            <w:r w:rsidRPr="00161653">
              <w:rPr>
                <w:rFonts w:ascii="Times New Roman" w:eastAsia="SimSun" w:hAnsi="Times New Roman" w:cs="Times New Roman"/>
                <w:color w:val="000000"/>
                <w:kern w:val="2"/>
                <w:sz w:val="24"/>
                <w:szCs w:val="24"/>
                <w:lang w:eastAsia="zh-CN" w:bidi="hi-IN"/>
              </w:rPr>
              <w:t>Музыкальное воспитание дошкольников</w:t>
            </w:r>
            <w:r>
              <w:rPr>
                <w:rFonts w:ascii="Times New Roman" w:eastAsia="SimSun" w:hAnsi="Times New Roman" w:cs="Times New Roman"/>
                <w:color w:val="000000"/>
                <w:kern w:val="2"/>
                <w:sz w:val="24"/>
                <w:szCs w:val="24"/>
                <w:lang w:eastAsia="zh-CN" w:bidi="hi-IN"/>
              </w:rPr>
              <w:t>»</w:t>
            </w:r>
          </w:p>
          <w:p w:rsidR="007F2FE0" w:rsidRPr="007F2FE0" w:rsidRDefault="007F2FE0" w:rsidP="007F2FE0">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7F2FE0">
              <w:rPr>
                <w:rFonts w:ascii="Times New Roman" w:eastAsia="SimSun" w:hAnsi="Times New Roman" w:cs="Times New Roman"/>
                <w:kern w:val="2"/>
                <w:sz w:val="24"/>
                <w:szCs w:val="24"/>
                <w:lang w:eastAsia="zh-CN" w:bidi="hi-IN"/>
              </w:rPr>
              <w:t>И. Каплунова,</w:t>
            </w:r>
          </w:p>
          <w:p w:rsidR="007F2FE0" w:rsidRPr="003B2758" w:rsidRDefault="007F2FE0" w:rsidP="007F2F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FE0">
              <w:rPr>
                <w:rFonts w:ascii="Times New Roman" w:eastAsia="SimSun" w:hAnsi="Times New Roman" w:cs="Times New Roman"/>
                <w:kern w:val="2"/>
                <w:sz w:val="24"/>
                <w:szCs w:val="24"/>
                <w:lang w:eastAsia="zh-CN" w:bidi="hi-IN"/>
              </w:rPr>
              <w:t>И. Новоскольцева</w:t>
            </w:r>
            <w:r w:rsidRPr="00161653">
              <w:rPr>
                <w:rFonts w:ascii="Times New Roman" w:eastAsia="SimSun" w:hAnsi="Times New Roman" w:cs="Times New Roman"/>
                <w:kern w:val="2"/>
                <w:sz w:val="24"/>
                <w:szCs w:val="24"/>
                <w:lang w:eastAsia="zh-CN" w:bidi="hi-IN"/>
              </w:rPr>
              <w:t>«Ладушки». Программа по музыкальному воспитанию детей дошкольного возраста</w:t>
            </w:r>
          </w:p>
        </w:tc>
        <w:tc>
          <w:tcPr>
            <w:tcW w:w="1701"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1.Детское художественное творчество, Комарова Т.С.</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2.Интеграция в воспитательно-образовательной работе ДОУ, Комарова Т.С., Зацепина М.Б.</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3.Развитие художественных способностей дошкольников, Комарова </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4.Хрестоматия для чтения в детском саду и дома 2-7 лет</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5.Изобразительная деятельность в детском саду 2-7 лет, Комарова Т.С.</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6.Культурно-досуговая деятельность в детском саду, Зацепина М.Б.</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7.Примерное комплексно-тематическое планирование к программе: 3-4 г., 6-7 лет, Вилюнова В.А.</w:t>
            </w:r>
          </w:p>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8.Примерное комплексно-тематическое планирование к программе: 4-5 лет, 5-6 лет, Бывшева А.А.</w:t>
            </w:r>
          </w:p>
        </w:tc>
        <w:tc>
          <w:tcPr>
            <w:tcW w:w="1147"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1.Серия «Мир в картинках»: народные промыслы.</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2.Плакаты: народные промыслы.</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3.Серия «Расскажите детям о…»: музыкальных инструментах, музеях, </w:t>
            </w:r>
            <w:r w:rsidRPr="003B2758">
              <w:rPr>
                <w:rFonts w:ascii="Times New Roman" w:eastAsia="Times New Roman" w:hAnsi="Times New Roman" w:cs="Times New Roman"/>
                <w:sz w:val="24"/>
                <w:szCs w:val="24"/>
                <w:lang w:eastAsia="ru-RU"/>
              </w:rPr>
              <w:lastRenderedPageBreak/>
              <w:t>выставках</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3B2758">
              <w:rPr>
                <w:rFonts w:ascii="Times New Roman" w:eastAsia="Times New Roman" w:hAnsi="Times New Roman" w:cs="Times New Roman"/>
                <w:sz w:val="24"/>
                <w:szCs w:val="24"/>
                <w:u w:val="single"/>
                <w:lang w:eastAsia="ru-RU"/>
              </w:rPr>
              <w:t>Альбомы для творчества:</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3B2758">
              <w:rPr>
                <w:rFonts w:ascii="Times New Roman" w:eastAsia="Times New Roman" w:hAnsi="Times New Roman" w:cs="Times New Roman"/>
                <w:sz w:val="24"/>
                <w:szCs w:val="24"/>
                <w:u w:val="single"/>
                <w:lang w:eastAsia="ru-RU"/>
              </w:rPr>
              <w:t>-Серия «Искусство- детям»:</w:t>
            </w:r>
            <w:r w:rsidRPr="003B2758">
              <w:rPr>
                <w:rFonts w:ascii="Times New Roman" w:eastAsia="Times New Roman" w:hAnsi="Times New Roman" w:cs="Times New Roman"/>
                <w:sz w:val="24"/>
                <w:szCs w:val="24"/>
                <w:lang w:eastAsia="ru-RU"/>
              </w:rPr>
              <w:t xml:space="preserve"> Волшебный пластилин, Простые узоры и орнаменты, Тайны бумажного листа, Секреты бумажного листа, народные промыслы.</w:t>
            </w:r>
          </w:p>
        </w:tc>
        <w:tc>
          <w:tcPr>
            <w:tcW w:w="1080" w:type="pct"/>
            <w:gridSpan w:val="2"/>
            <w:tcBorders>
              <w:top w:val="single" w:sz="4" w:space="0" w:color="auto"/>
              <w:left w:val="single" w:sz="4" w:space="0" w:color="auto"/>
              <w:bottom w:val="single" w:sz="4" w:space="0" w:color="auto"/>
              <w:right w:val="single" w:sz="4" w:space="0" w:color="auto"/>
            </w:tcBorders>
            <w:hideMark/>
          </w:tcPr>
          <w:p w:rsidR="00EF650F" w:rsidRPr="00B475C1"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1</w:t>
            </w:r>
            <w:r w:rsidRPr="00B475C1">
              <w:rPr>
                <w:rFonts w:ascii="Times New Roman" w:eastAsia="Times New Roman" w:hAnsi="Times New Roman" w:cs="Times New Roman"/>
                <w:sz w:val="24"/>
                <w:szCs w:val="24"/>
                <w:lang w:eastAsia="ru-RU"/>
              </w:rPr>
              <w:t>.Изобразительная деятельность в детском саду 2-7 лет, Комарова Т.С.</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475C1">
              <w:rPr>
                <w:rFonts w:ascii="Times New Roman" w:eastAsia="Times New Roman" w:hAnsi="Times New Roman" w:cs="Times New Roman"/>
                <w:sz w:val="24"/>
                <w:szCs w:val="24"/>
                <w:lang w:eastAsia="ru-RU"/>
              </w:rPr>
              <w:t>2.Ознакомление детей с народным искусством, Соломенникова О.А.</w:t>
            </w:r>
          </w:p>
        </w:tc>
      </w:tr>
    </w:tbl>
    <w:p w:rsidR="00EF650F" w:rsidRPr="00873BF6" w:rsidRDefault="00EF650F" w:rsidP="00EF650F">
      <w:pPr>
        <w:autoSpaceDE w:val="0"/>
        <w:autoSpaceDN w:val="0"/>
        <w:spacing w:before="100" w:beforeAutospacing="1" w:after="0" w:line="240" w:lineRule="auto"/>
        <w:ind w:firstLine="567"/>
        <w:contextualSpacing/>
        <w:jc w:val="center"/>
        <w:rPr>
          <w:rFonts w:ascii="Times New Roman" w:eastAsia="Times New Roman" w:hAnsi="Times New Roman" w:cs="Times New Roman"/>
          <w:b/>
          <w:sz w:val="28"/>
          <w:szCs w:val="28"/>
          <w:lang w:eastAsia="ru-RU"/>
        </w:rPr>
      </w:pPr>
      <w:r w:rsidRPr="00873BF6">
        <w:rPr>
          <w:rFonts w:ascii="Times New Roman" w:eastAsia="Times New Roman" w:hAnsi="Times New Roman" w:cs="Times New Roman"/>
          <w:b/>
          <w:sz w:val="28"/>
          <w:szCs w:val="28"/>
          <w:lang w:eastAsia="ru-RU"/>
        </w:rPr>
        <w:lastRenderedPageBreak/>
        <w:t>ОО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4022"/>
        <w:gridCol w:w="2617"/>
        <w:gridCol w:w="2413"/>
        <w:gridCol w:w="2363"/>
      </w:tblGrid>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spacing w:before="100" w:beforeAutospacing="1" w:after="0" w:line="240" w:lineRule="auto"/>
              <w:ind w:firstLine="567"/>
              <w:contextualSpacing/>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Тематические блоки ОО «Физическое развитие»</w:t>
            </w:r>
          </w:p>
        </w:tc>
      </w:tr>
      <w:tr w:rsidR="00EF650F" w:rsidRPr="003B2758" w:rsidTr="00274917">
        <w:tc>
          <w:tcPr>
            <w:tcW w:w="2500"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Формирование начальных представлений о здоровом образе жизни</w:t>
            </w:r>
          </w:p>
        </w:tc>
        <w:tc>
          <w:tcPr>
            <w:tcW w:w="2500"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Физическая культура</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u w:val="single"/>
                <w:lang w:eastAsia="ar-SA"/>
              </w:rPr>
              <w:t>Цель физического развития:</w:t>
            </w:r>
            <w:r w:rsidRPr="003B2758">
              <w:rPr>
                <w:rFonts w:ascii="Times New Roman" w:eastAsia="Times New Roman" w:hAnsi="Times New Roman" w:cs="Times New Roman"/>
                <w:b/>
                <w:sz w:val="24"/>
                <w:szCs w:val="24"/>
                <w:lang w:eastAsia="ar-SA"/>
              </w:rPr>
              <w:t xml:space="preserve"> </w:t>
            </w:r>
            <w:r w:rsidRPr="003B2758">
              <w:rPr>
                <w:rFonts w:ascii="Times New Roman" w:eastAsia="Times New Roman" w:hAnsi="Times New Roman" w:cs="Times New Roman"/>
                <w:sz w:val="24"/>
                <w:szCs w:val="24"/>
                <w:lang w:eastAsia="ar-SA"/>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u w:val="single"/>
                <w:lang w:eastAsia="ar-SA"/>
              </w:rPr>
            </w:pPr>
            <w:r w:rsidRPr="003B2758">
              <w:rPr>
                <w:rFonts w:ascii="Times New Roman" w:eastAsia="Times New Roman" w:hAnsi="Times New Roman" w:cs="Times New Roman"/>
                <w:sz w:val="24"/>
                <w:szCs w:val="24"/>
                <w:u w:val="single"/>
                <w:lang w:eastAsia="ar-SA"/>
              </w:rPr>
              <w:t>Задачи физического развития в ФГОС ДО:</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-Оздоровительные: </w:t>
            </w:r>
            <w:r w:rsidRPr="003B2758">
              <w:rPr>
                <w:rFonts w:ascii="Times New Roman" w:eastAsia="Times New Roman" w:hAnsi="Times New Roman" w:cs="Times New Roman"/>
                <w:sz w:val="24"/>
                <w:szCs w:val="24"/>
                <w:lang w:eastAsia="ar-SA"/>
              </w:rPr>
              <w:t>охрана жизни и укрепление здоровья, обеспечение нормального функционирования всех органов и систем организма; всестороннее физическое совершенствование функций организма; повышение работоспособности и закаливание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-Образовательные: </w:t>
            </w:r>
            <w:r w:rsidRPr="003B2758">
              <w:rPr>
                <w:rFonts w:ascii="Times New Roman" w:eastAsia="Times New Roman" w:hAnsi="Times New Roman" w:cs="Times New Roman"/>
                <w:sz w:val="24"/>
                <w:szCs w:val="24"/>
                <w:lang w:eastAsia="ar-SA"/>
              </w:rPr>
              <w:t>формирование двигательных умений и навыков; развитие физических качеств; 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-Воспитательные: </w:t>
            </w:r>
            <w:r w:rsidRPr="003B2758">
              <w:rPr>
                <w:rFonts w:ascii="Times New Roman" w:eastAsia="Times New Roman" w:hAnsi="Times New Roman" w:cs="Times New Roman"/>
                <w:sz w:val="24"/>
                <w:szCs w:val="24"/>
                <w:lang w:eastAsia="ar-SA"/>
              </w:rPr>
              <w:t>формирование интереса и потребности в занятиях физическими упражнениями; разностороннее гармоничное развитие ребёнка</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Основные цели и задачи физического развития:</w:t>
            </w:r>
            <w:r w:rsidRPr="003B2758">
              <w:rPr>
                <w:rFonts w:ascii="Times New Roman" w:eastAsia="Times New Roman" w:hAnsi="Times New Roman" w:cs="Times New Roman"/>
                <w:sz w:val="24"/>
                <w:szCs w:val="24"/>
                <w:lang w:eastAsia="ar-SA"/>
              </w:rPr>
              <w:t xml:space="preserve"> (</w:t>
            </w:r>
            <w:r w:rsidRPr="003B2758">
              <w:rPr>
                <w:rFonts w:ascii="Times New Roman" w:eastAsia="Times New Roman" w:hAnsi="Times New Roman" w:cs="Times New Roman"/>
                <w:bCs/>
                <w:sz w:val="24"/>
                <w:szCs w:val="24"/>
                <w:lang w:eastAsia="ar-SA"/>
              </w:rPr>
              <w:t>примерная общеобразовательная программа дошкольного образования «От рождения до школы» под редакцией Н.Е.Веракса, Т.С.Комаровой, М.А.Васильевой, стр.208)</w:t>
            </w:r>
            <w:r w:rsidRPr="003B2758">
              <w:rPr>
                <w:rFonts w:ascii="Times New Roman" w:eastAsia="Times New Roman" w:hAnsi="Times New Roman" w:cs="Times New Roman"/>
                <w:sz w:val="24"/>
                <w:szCs w:val="24"/>
                <w:lang w:eastAsia="ar-SA"/>
              </w:rPr>
              <w:t xml:space="preserve"> </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Содержание психолого-педагогической работы по тематическим блокам </w:t>
            </w:r>
            <w:r w:rsidRPr="003B2758">
              <w:rPr>
                <w:rFonts w:ascii="Times New Roman" w:eastAsia="Times New Roman" w:hAnsi="Times New Roman" w:cs="Times New Roman"/>
                <w:b/>
                <w:bCs/>
                <w:sz w:val="24"/>
                <w:szCs w:val="24"/>
                <w:lang w:eastAsia="ar-SA"/>
              </w:rPr>
              <w:t>программы «От рождения до школы» по возрастным группам</w:t>
            </w:r>
          </w:p>
        </w:tc>
      </w:tr>
      <w:tr w:rsidR="00EF650F" w:rsidRPr="003B2758" w:rsidTr="00274917">
        <w:tc>
          <w:tcPr>
            <w:tcW w:w="4201" w:type="pct"/>
            <w:gridSpan w:val="4"/>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799"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208-210</w:t>
            </w:r>
          </w:p>
        </w:tc>
      </w:tr>
      <w:tr w:rsidR="00EF650F" w:rsidRPr="003B2758" w:rsidTr="00274917">
        <w:tc>
          <w:tcPr>
            <w:tcW w:w="4201" w:type="pct"/>
            <w:gridSpan w:val="4"/>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Физическая культура</w:t>
            </w:r>
          </w:p>
        </w:tc>
        <w:tc>
          <w:tcPr>
            <w:tcW w:w="799"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211-215</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Принципы физического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-Дидактические: </w:t>
            </w:r>
            <w:r w:rsidRPr="003B2758">
              <w:rPr>
                <w:rFonts w:ascii="Times New Roman" w:eastAsia="Times New Roman" w:hAnsi="Times New Roman" w:cs="Times New Roman"/>
                <w:sz w:val="24"/>
                <w:szCs w:val="24"/>
                <w:lang w:eastAsia="ar-SA"/>
              </w:rPr>
              <w:t>систематичность и последовательность; развивающее обучение; доступность; воспитывающее обучение; учёт индивидуальных и возрастных особенностей; сознательность и активность ребёнка; наглядность</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lastRenderedPageBreak/>
              <w:t>-Специальные:</w:t>
            </w:r>
            <w:r w:rsidRPr="003B2758">
              <w:rPr>
                <w:rFonts w:ascii="Times New Roman" w:eastAsia="Times New Roman" w:hAnsi="Times New Roman" w:cs="Times New Roman"/>
                <w:sz w:val="24"/>
                <w:szCs w:val="24"/>
                <w:lang w:eastAsia="ar-SA"/>
              </w:rPr>
              <w:t xml:space="preserve"> непрерывность; последовательность наращивания тренирующих воздействий; цикличность</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-Гигиенические: </w:t>
            </w:r>
            <w:r w:rsidRPr="003B2758">
              <w:rPr>
                <w:rFonts w:ascii="Times New Roman" w:eastAsia="Times New Roman" w:hAnsi="Times New Roman" w:cs="Times New Roman"/>
                <w:sz w:val="24"/>
                <w:szCs w:val="24"/>
                <w:lang w:eastAsia="ar-SA"/>
              </w:rPr>
              <w:t>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lastRenderedPageBreak/>
              <w:t>Направления физического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-Приобретение детьми опыта в двигательной деятельности: связанной с выполнением упражнений; направленной на развитие физических качеств координации и гибкости; способствующей правильному формированию опорно-двигательной системы организма, развитию равновесия, координации движений, крупной и мелкой моторики; связанной с правильным, не наносящим вреда организму, выполнением основных движений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-Становление целенаправленности и саморегуляции в двигательной сфере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-Становление ценностей здорового образа жизни: овладение его элементарными нормами и правилами</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u w:val="single"/>
                <w:lang w:eastAsia="ar-SA"/>
              </w:rPr>
            </w:pPr>
            <w:r w:rsidRPr="003B2758">
              <w:rPr>
                <w:rFonts w:ascii="Times New Roman" w:eastAsia="Times New Roman" w:hAnsi="Times New Roman" w:cs="Times New Roman"/>
                <w:b/>
                <w:sz w:val="24"/>
                <w:szCs w:val="24"/>
                <w:u w:val="single"/>
                <w:lang w:eastAsia="ar-SA"/>
              </w:rPr>
              <w:t xml:space="preserve">Методы физического развития: </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u w:val="single"/>
                <w:lang w:eastAsia="ar-SA"/>
              </w:rPr>
              <w:t>-Наглядный:</w:t>
            </w:r>
            <w:r w:rsidRPr="003B2758">
              <w:rPr>
                <w:rFonts w:ascii="Times New Roman" w:eastAsia="Times New Roman" w:hAnsi="Times New Roman" w:cs="Times New Roman"/>
                <w:sz w:val="24"/>
                <w:szCs w:val="24"/>
                <w:lang w:eastAsia="ar-SA"/>
              </w:rPr>
              <w:t xml:space="preserve"> наглядно-зрительные приёмы (показ физических упражнений, использование наглядных пособий, имитация, зрительные ориентиры); наглядно-слуховые приёмы: музыка, песни; тактильно-мышечные приёмы (непосредственная помощь воспитателя)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w:t>
            </w:r>
            <w:r w:rsidRPr="003B2758">
              <w:rPr>
                <w:rFonts w:ascii="Times New Roman" w:eastAsia="Times New Roman" w:hAnsi="Times New Roman" w:cs="Times New Roman"/>
                <w:sz w:val="24"/>
                <w:szCs w:val="24"/>
                <w:u w:val="single"/>
                <w:lang w:eastAsia="ar-SA"/>
              </w:rPr>
              <w:t>Словесный:</w:t>
            </w:r>
            <w:r w:rsidRPr="003B2758">
              <w:rPr>
                <w:rFonts w:ascii="Times New Roman" w:eastAsia="Times New Roman" w:hAnsi="Times New Roman" w:cs="Times New Roman"/>
                <w:sz w:val="24"/>
                <w:szCs w:val="24"/>
                <w:lang w:eastAsia="ar-SA"/>
              </w:rPr>
              <w:t xml:space="preserve"> объяснения, пояснения, указания; подача команд, распоряжений, сигналов; вопросы к детям; образный сюжетный рассказ, беседа; словесная инструкция</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sz w:val="24"/>
                <w:szCs w:val="24"/>
                <w:lang w:eastAsia="ar-SA"/>
              </w:rPr>
              <w:t>-</w:t>
            </w:r>
            <w:r w:rsidRPr="003B2758">
              <w:rPr>
                <w:rFonts w:ascii="Times New Roman" w:eastAsia="Times New Roman" w:hAnsi="Times New Roman" w:cs="Times New Roman"/>
                <w:sz w:val="24"/>
                <w:szCs w:val="24"/>
                <w:u w:val="single"/>
                <w:lang w:eastAsia="ar-SA"/>
              </w:rPr>
              <w:t>Практический:</w:t>
            </w:r>
            <w:r w:rsidRPr="003B2758">
              <w:rPr>
                <w:rFonts w:ascii="Times New Roman" w:eastAsia="Times New Roman" w:hAnsi="Times New Roman" w:cs="Times New Roman"/>
                <w:sz w:val="24"/>
                <w:szCs w:val="24"/>
                <w:lang w:eastAsia="ar-SA"/>
              </w:rPr>
              <w:t xml:space="preserve"> повторение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Средства физического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w:t>
            </w:r>
            <w:r w:rsidRPr="003B2758">
              <w:rPr>
                <w:rFonts w:ascii="Times New Roman" w:eastAsia="Times New Roman" w:hAnsi="Times New Roman" w:cs="Times New Roman"/>
                <w:sz w:val="24"/>
                <w:szCs w:val="24"/>
                <w:lang w:eastAsia="ar-SA"/>
              </w:rPr>
              <w:t>физкультурно-оздоровительная среда в спортзале, в группах</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-эколого-оздоровительная среда на территории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-атрибуты спортивных игр</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-ТСО, ИКТ</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-Психогигиенические факторы (гигиена питания, сна, занятий, периода бодрствования)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Эколого-природные факторы (солнце, воздух, вода) с учётом сезонных и погодных условий региона</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Формы физического развития: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-физкультурные занятия, закаливающие процедуры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-утренняя гимнастика, корригирующая гимнастика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-гимнастика пробуждения, физкультминутки, динамические паузы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-физкультурные упражнения на прогулке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-интегрированная прогулка по экологической тропе здоровья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-подвижные игры, спортивные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-самостоятельная двигательная деятельность детей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-экскурсии, мини-походы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-спортивные праздники, олимпиады, соревнования, конкурсы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-маршруты  по «дорожке здоровья»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lastRenderedPageBreak/>
              <w:t>-музыкальные занятия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 упражнения с элементами спортивных игр</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-спортивные развлечения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-День здоровья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-спортивные праздники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-корригирующие гимнастики по профилактике нарушения осанки и плоскостопия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-профилактические гимнастики: дыхательная, зрительная, пальчиковая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-интегрированные прогулки по экологической тропе здоровья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-мини –походы по микрорайону</w:t>
            </w:r>
          </w:p>
          <w:p w:rsidR="00EF650F" w:rsidRPr="003B2758" w:rsidRDefault="00EF650F" w:rsidP="00274917">
            <w:pPr>
              <w:widowControl w:val="0"/>
              <w:autoSpaceDE w:val="0"/>
              <w:snapToGrid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Игровая беседа с элементами движений</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Чтение</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 xml:space="preserve">Рассматривание </w:t>
            </w:r>
          </w:p>
          <w:p w:rsidR="00EF650F" w:rsidRPr="003B2758" w:rsidRDefault="00EF650F" w:rsidP="00274917">
            <w:pPr>
              <w:widowControl w:val="0"/>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Игра</w:t>
            </w:r>
          </w:p>
          <w:p w:rsidR="00EF650F" w:rsidRPr="003B2758" w:rsidRDefault="00EF650F" w:rsidP="00274917">
            <w:pPr>
              <w:widowControl w:val="0"/>
              <w:tabs>
                <w:tab w:val="right" w:pos="2484"/>
              </w:tabs>
              <w:autoSpaceDE w:val="0"/>
              <w:spacing w:after="0" w:line="240" w:lineRule="auto"/>
              <w:jc w:val="both"/>
              <w:rPr>
                <w:rFonts w:ascii="Times New Roman" w:eastAsia="Times New Roman" w:hAnsi="Times New Roman" w:cs="Times New Roman"/>
                <w:iCs/>
                <w:sz w:val="24"/>
                <w:szCs w:val="24"/>
                <w:lang w:eastAsia="ar-SA"/>
              </w:rPr>
            </w:pPr>
            <w:r w:rsidRPr="003B2758">
              <w:rPr>
                <w:rFonts w:ascii="Times New Roman" w:eastAsia="Times New Roman" w:hAnsi="Times New Roman" w:cs="Times New Roman"/>
                <w:iCs/>
                <w:sz w:val="24"/>
                <w:szCs w:val="24"/>
                <w:lang w:eastAsia="ar-SA"/>
              </w:rPr>
              <w:t>Интегративная детская деятельность</w:t>
            </w:r>
          </w:p>
        </w:tc>
      </w:tr>
      <w:tr w:rsidR="00EF650F" w:rsidRPr="003B2758" w:rsidTr="00274917">
        <w:tc>
          <w:tcPr>
            <w:tcW w:w="5000" w:type="pct"/>
            <w:gridSpan w:val="5"/>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lastRenderedPageBreak/>
              <w:t>Здоровье- сберегающие технологии: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Медико-профилактические: </w:t>
            </w:r>
            <w:r w:rsidRPr="003B2758">
              <w:rPr>
                <w:rFonts w:ascii="Times New Roman" w:eastAsia="Times New Roman" w:hAnsi="Times New Roman" w:cs="Times New Roman"/>
                <w:sz w:val="24"/>
                <w:szCs w:val="24"/>
                <w:lang w:eastAsia="ar-SA"/>
              </w:rPr>
              <w:t>организация мониторинга здоровья дошкольника; организация и контроль питания детей; физическое развитие детей; закаливание; организация профилактических мероприятий; организация обеспечения выполнения требований СанПиН; организация здоровье- сберегающей среды</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Физкультурно-оздоровительные: </w:t>
            </w:r>
            <w:r w:rsidRPr="003B2758">
              <w:rPr>
                <w:rFonts w:ascii="Times New Roman" w:eastAsia="Times New Roman" w:hAnsi="Times New Roman" w:cs="Times New Roman"/>
                <w:sz w:val="24"/>
                <w:szCs w:val="24"/>
                <w:lang w:eastAsia="ar-SA"/>
              </w:rPr>
              <w:t>развитие физических качеств, двигательной активности в режиме дня, становление физической культуры, дыхательная гимнастика, зрительная гимнастика, профилактика плоскостопия и формирование правильной осанки, воспитание привычки и повседневной физической активности и заботе о здоровье.</w:t>
            </w:r>
          </w:p>
        </w:tc>
      </w:tr>
      <w:tr w:rsidR="00EF650F" w:rsidRPr="003B2758" w:rsidTr="00274917">
        <w:tc>
          <w:tcPr>
            <w:tcW w:w="1140"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Парциальные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программы</w:t>
            </w:r>
          </w:p>
        </w:tc>
        <w:tc>
          <w:tcPr>
            <w:tcW w:w="224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Методические пособия (в том числе авторские)</w:t>
            </w:r>
          </w:p>
        </w:tc>
        <w:tc>
          <w:tcPr>
            <w:tcW w:w="161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 xml:space="preserve">Наглядно-дидактические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sz w:val="24"/>
                <w:szCs w:val="24"/>
                <w:lang w:eastAsia="ar-SA"/>
              </w:rPr>
              <w:t>пособия</w:t>
            </w:r>
          </w:p>
        </w:tc>
      </w:tr>
      <w:tr w:rsidR="00EF650F" w:rsidRPr="003B2758" w:rsidTr="00274917">
        <w:tc>
          <w:tcPr>
            <w:tcW w:w="1140" w:type="pct"/>
            <w:tcBorders>
              <w:top w:val="single" w:sz="4" w:space="0" w:color="auto"/>
              <w:left w:val="single" w:sz="4" w:space="0" w:color="auto"/>
              <w:bottom w:val="single" w:sz="4" w:space="0" w:color="auto"/>
              <w:right w:val="single" w:sz="4" w:space="0" w:color="auto"/>
            </w:tcBorders>
          </w:tcPr>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Ефименко Н.Е., Театр физического развития и оздоровления М. Мозаика – Синтез, 2005 г. </w:t>
            </w:r>
          </w:p>
          <w:p w:rsidR="007F2FE0" w:rsidRDefault="007F2FE0" w:rsidP="00274917">
            <w:pPr>
              <w:widowControl w:val="0"/>
              <w:autoSpaceDE w:val="0"/>
              <w:autoSpaceDN w:val="0"/>
              <w:adjustRightInd w:val="0"/>
              <w:spacing w:after="0" w:line="240" w:lineRule="auto"/>
              <w:jc w:val="both"/>
              <w:rPr>
                <w:rFonts w:ascii="Times New Roman" w:eastAsia="SimSun" w:hAnsi="Times New Roman" w:cs="Times New Roman"/>
                <w:color w:val="000000"/>
                <w:kern w:val="2"/>
                <w:sz w:val="24"/>
                <w:szCs w:val="24"/>
                <w:lang w:eastAsia="zh-CN" w:bidi="hi-IN"/>
              </w:rPr>
            </w:pPr>
            <w:r w:rsidRPr="00161653">
              <w:rPr>
                <w:rFonts w:ascii="Times New Roman" w:eastAsia="SimSun" w:hAnsi="Times New Roman" w:cs="Times New Roman"/>
                <w:color w:val="000000"/>
                <w:kern w:val="2"/>
                <w:sz w:val="24"/>
                <w:szCs w:val="24"/>
                <w:lang w:eastAsia="zh-CN" w:bidi="hi-IN"/>
              </w:rPr>
              <w:t xml:space="preserve">Пензулаева Л.И. </w:t>
            </w:r>
            <w:r>
              <w:rPr>
                <w:rFonts w:ascii="Times New Roman" w:eastAsia="SimSun" w:hAnsi="Times New Roman" w:cs="Times New Roman"/>
                <w:color w:val="000000"/>
                <w:kern w:val="2"/>
                <w:sz w:val="24"/>
                <w:szCs w:val="24"/>
                <w:lang w:eastAsia="zh-CN" w:bidi="hi-IN"/>
              </w:rPr>
              <w:t>«</w:t>
            </w:r>
            <w:r w:rsidRPr="00161653">
              <w:rPr>
                <w:rFonts w:ascii="Times New Roman" w:eastAsia="SimSun" w:hAnsi="Times New Roman" w:cs="Times New Roman"/>
                <w:color w:val="000000"/>
                <w:kern w:val="2"/>
                <w:sz w:val="24"/>
                <w:szCs w:val="24"/>
                <w:lang w:eastAsia="zh-CN" w:bidi="hi-IN"/>
              </w:rPr>
              <w:t>Физическая культура в детском саду:</w:t>
            </w:r>
            <w:r>
              <w:rPr>
                <w:rFonts w:ascii="Times New Roman" w:eastAsia="SimSun" w:hAnsi="Times New Roman" w:cs="Times New Roman"/>
                <w:color w:val="000000"/>
                <w:kern w:val="2"/>
                <w:sz w:val="24"/>
                <w:szCs w:val="24"/>
                <w:lang w:eastAsia="zh-CN" w:bidi="hi-IN"/>
              </w:rPr>
              <w:t>»</w:t>
            </w:r>
          </w:p>
          <w:p w:rsidR="007F2FE0" w:rsidRPr="003B2758" w:rsidRDefault="007F2FE0" w:rsidP="007F2F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653">
              <w:rPr>
                <w:rFonts w:ascii="Times New Roman" w:eastAsia="Calibri" w:hAnsi="Times New Roman" w:cs="Times New Roman"/>
                <w:color w:val="000000"/>
                <w:kern w:val="2"/>
                <w:sz w:val="24"/>
                <w:szCs w:val="24"/>
                <w:lang w:eastAsia="zh-CN" w:bidi="hi-IN"/>
              </w:rPr>
              <w:t xml:space="preserve">Змановский Ю. Ф. </w:t>
            </w:r>
            <w:r>
              <w:rPr>
                <w:rFonts w:ascii="Times New Roman" w:eastAsia="Calibri" w:hAnsi="Times New Roman" w:cs="Times New Roman"/>
                <w:color w:val="000000"/>
                <w:kern w:val="2"/>
                <w:sz w:val="24"/>
                <w:szCs w:val="24"/>
                <w:lang w:eastAsia="zh-CN" w:bidi="hi-IN"/>
              </w:rPr>
              <w:t>«</w:t>
            </w:r>
            <w:r w:rsidRPr="00161653">
              <w:rPr>
                <w:rFonts w:ascii="Times New Roman" w:eastAsia="Calibri" w:hAnsi="Times New Roman" w:cs="Times New Roman"/>
                <w:color w:val="000000"/>
                <w:kern w:val="2"/>
                <w:sz w:val="24"/>
                <w:szCs w:val="24"/>
                <w:lang w:eastAsia="zh-CN" w:bidi="hi-IN"/>
              </w:rPr>
              <w:t>Воспитываем детей здоровыми.</w:t>
            </w:r>
            <w:r>
              <w:rPr>
                <w:rFonts w:ascii="Times New Roman" w:eastAsia="Calibri" w:hAnsi="Times New Roman" w:cs="Times New Roman"/>
                <w:color w:val="000000"/>
                <w:kern w:val="2"/>
                <w:sz w:val="24"/>
                <w:szCs w:val="24"/>
                <w:lang w:eastAsia="zh-CN" w:bidi="hi-IN"/>
              </w:rPr>
              <w:t>»</w:t>
            </w:r>
          </w:p>
        </w:tc>
        <w:tc>
          <w:tcPr>
            <w:tcW w:w="224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1.Малоподвижные игры и игровые упражнения. Для занятий с детьми 3-7 лет, Борисова М.М.</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2.Оздоровительная гимнастика: комплексы упражнений для детей 3-7 лет, Пензулаева Л.И.</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3.Сборник подвижных игр, Степаненкова Э.Я.</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4.Физическая культура в детском саду 3-7 лет, Пензулаева Л.И.</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u w:val="single"/>
                <w:lang w:eastAsia="ru-RU"/>
              </w:rPr>
              <w:t>Ранний возраст - автор Теплюк С.Н.:</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-Актуальные проблемы развития и воспитания детей от рождения до трёх лет</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-Гимнастика и массаж для самых маленьких</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-Диагностика психического развития ребёнка: ранний возраст</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-Игры-занятия на прогулке с малышами</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-Ребёнок третьего года жизни </w:t>
            </w:r>
          </w:p>
        </w:tc>
        <w:tc>
          <w:tcPr>
            <w:tcW w:w="1615" w:type="pct"/>
            <w:gridSpan w:val="2"/>
            <w:tcBorders>
              <w:top w:val="single" w:sz="4" w:space="0" w:color="auto"/>
              <w:left w:val="single" w:sz="4" w:space="0" w:color="auto"/>
              <w:bottom w:val="single" w:sz="4" w:space="0" w:color="auto"/>
              <w:right w:val="single" w:sz="4" w:space="0" w:color="auto"/>
            </w:tcBorders>
          </w:tcPr>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lastRenderedPageBreak/>
              <w:t>1.Серия «Мир в картинках»: спортивный инвентарь.</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2.Серия «Рассказы по картинкам»: зимние виды спорта, летние виды спорта, распорядок дня.</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3.Серия «Расскажите детям о…»: зимних видах спорта, Олимпийских играх, олимпийских чемпионах.</w:t>
            </w:r>
          </w:p>
          <w:p w:rsidR="00EF650F" w:rsidRPr="003B2758" w:rsidRDefault="00EF650F" w:rsidP="00B475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4.Плакаты: зимние виды спорта, летние виды спорта.</w:t>
            </w: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 </w:t>
            </w:r>
          </w:p>
          <w:p w:rsidR="00EF650F" w:rsidRPr="003B2758" w:rsidRDefault="00EF650F" w:rsidP="00274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F650F" w:rsidRPr="003B2758" w:rsidRDefault="00EF650F" w:rsidP="00EF650F">
      <w:pPr>
        <w:widowControl w:val="0"/>
        <w:autoSpaceDE w:val="0"/>
        <w:spacing w:after="0" w:line="240" w:lineRule="auto"/>
        <w:jc w:val="center"/>
        <w:rPr>
          <w:rFonts w:ascii="Times New Roman" w:eastAsia="Times New Roman" w:hAnsi="Times New Roman" w:cs="Times New Roman"/>
          <w:b/>
          <w:spacing w:val="-1"/>
          <w:sz w:val="24"/>
          <w:szCs w:val="24"/>
          <w:lang w:eastAsia="ar-SA"/>
        </w:rPr>
      </w:pPr>
    </w:p>
    <w:p w:rsidR="00EF650F" w:rsidRPr="00873BF6" w:rsidRDefault="00EF650F" w:rsidP="00EF650F">
      <w:pPr>
        <w:widowControl w:val="0"/>
        <w:autoSpaceDE w:val="0"/>
        <w:spacing w:after="0" w:line="240" w:lineRule="auto"/>
        <w:jc w:val="center"/>
        <w:rPr>
          <w:rFonts w:ascii="Times New Roman" w:eastAsia="Times New Roman" w:hAnsi="Times New Roman" w:cs="Times New Roman"/>
          <w:b/>
          <w:spacing w:val="-1"/>
          <w:sz w:val="28"/>
          <w:szCs w:val="28"/>
          <w:lang w:eastAsia="ar-SA"/>
        </w:rPr>
      </w:pPr>
      <w:r w:rsidRPr="00873BF6">
        <w:rPr>
          <w:rFonts w:ascii="Times New Roman" w:eastAsia="Times New Roman" w:hAnsi="Times New Roman" w:cs="Times New Roman"/>
          <w:b/>
          <w:spacing w:val="-1"/>
          <w:sz w:val="28"/>
          <w:szCs w:val="28"/>
          <w:lang w:eastAsia="ar-SA"/>
        </w:rPr>
        <w:t>Тематический блок «Развитие игровой деятельности».</w:t>
      </w:r>
    </w:p>
    <w:p w:rsidR="00EF650F" w:rsidRPr="00873BF6" w:rsidRDefault="00EF650F" w:rsidP="00EF650F">
      <w:pPr>
        <w:widowControl w:val="0"/>
        <w:autoSpaceDE w:val="0"/>
        <w:spacing w:after="0" w:line="240" w:lineRule="auto"/>
        <w:jc w:val="center"/>
        <w:rPr>
          <w:rFonts w:ascii="Times New Roman" w:eastAsia="Times New Roman" w:hAnsi="Times New Roman" w:cs="Times New Roman"/>
          <w:b/>
          <w:spacing w:val="-1"/>
          <w:sz w:val="28"/>
          <w:szCs w:val="28"/>
          <w:lang w:eastAsia="ar-SA"/>
        </w:rPr>
      </w:pPr>
    </w:p>
    <w:p w:rsidR="00EF650F" w:rsidRPr="003B2758" w:rsidRDefault="00EF650F" w:rsidP="00EF650F">
      <w:pPr>
        <w:widowControl w:val="0"/>
        <w:autoSpaceDE w:val="0"/>
        <w:spacing w:after="0" w:line="240" w:lineRule="auto"/>
        <w:rPr>
          <w:rFonts w:ascii="Times New Roman" w:eastAsia="Times New Roman" w:hAnsi="Times New Roman" w:cs="Times New Roman"/>
          <w:spacing w:val="-1"/>
          <w:sz w:val="24"/>
          <w:szCs w:val="24"/>
          <w:lang w:eastAsia="ar-SA"/>
        </w:rPr>
      </w:pPr>
      <w:r w:rsidRPr="003B2758">
        <w:rPr>
          <w:rFonts w:ascii="Times New Roman" w:eastAsia="Times New Roman" w:hAnsi="Times New Roman" w:cs="Times New Roman"/>
          <w:spacing w:val="-1"/>
          <w:sz w:val="24"/>
          <w:szCs w:val="24"/>
          <w:lang w:eastAsia="ar-SA"/>
        </w:rPr>
        <w:tab/>
        <w:t>Данный блок введён в программу «От рождения до школы» в целях полноты изложения содержания игровой деятельности во всех образовательных областях Программы в соответствии с возрастом детей.</w:t>
      </w:r>
    </w:p>
    <w:p w:rsidR="00EF650F" w:rsidRPr="003B2758" w:rsidRDefault="00EF650F" w:rsidP="00EF650F">
      <w:pPr>
        <w:widowControl w:val="0"/>
        <w:autoSpaceDE w:val="0"/>
        <w:spacing w:after="0" w:line="240" w:lineRule="auto"/>
        <w:rPr>
          <w:rFonts w:ascii="Times New Roman" w:eastAsia="Times New Roman" w:hAnsi="Times New Roman" w:cs="Times New Roman"/>
          <w:spacing w:val="-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5"/>
        <w:gridCol w:w="1961"/>
      </w:tblGrid>
      <w:tr w:rsidR="00EF650F" w:rsidRPr="003B2758" w:rsidTr="00274917">
        <w:tc>
          <w:tcPr>
            <w:tcW w:w="5000"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spacing w:before="100" w:beforeAutospacing="1" w:after="0" w:line="240" w:lineRule="auto"/>
              <w:ind w:firstLine="567"/>
              <w:contextualSpacing/>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Тематический блок «Развитие игровой деятельности»</w:t>
            </w:r>
          </w:p>
        </w:tc>
      </w:tr>
      <w:tr w:rsidR="00EF650F" w:rsidRPr="003B2758" w:rsidTr="00274917">
        <w:tc>
          <w:tcPr>
            <w:tcW w:w="5000"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Основные цели и задачи развития игровой деятельности:</w:t>
            </w:r>
            <w:r w:rsidRPr="003B2758">
              <w:rPr>
                <w:rFonts w:ascii="Times New Roman" w:eastAsia="Times New Roman" w:hAnsi="Times New Roman" w:cs="Times New Roman"/>
                <w:sz w:val="24"/>
                <w:szCs w:val="24"/>
                <w:lang w:eastAsia="ar-SA"/>
              </w:rPr>
              <w:t xml:space="preserve"> (стр. 215)</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-создание условий для развития игровой деятельности детей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игровых умений, развитых культурных форм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интереса к различным видам игр</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-всестороннее воспитание и гармоничное развитие детей в игре (эмоционально-нравственное, умственное, физическое, художественно-эстетическое, социально-коммуникативное)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-развитие самостоятельности, инициативы, творчества, саморегуляции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tc>
      </w:tr>
      <w:tr w:rsidR="00EF650F" w:rsidRPr="003B2758" w:rsidTr="00274917">
        <w:tc>
          <w:tcPr>
            <w:tcW w:w="4337"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r w:rsidRPr="003B2758">
              <w:rPr>
                <w:rFonts w:ascii="Times New Roman" w:eastAsia="Times New Roman" w:hAnsi="Times New Roman" w:cs="Times New Roman"/>
                <w:b/>
                <w:sz w:val="24"/>
                <w:szCs w:val="24"/>
                <w:lang w:eastAsia="ar-SA"/>
              </w:rPr>
              <w:t xml:space="preserve">Содержание психолого-педагогической работы по тематическому блоку </w:t>
            </w:r>
            <w:r w:rsidRPr="003B2758">
              <w:rPr>
                <w:rFonts w:ascii="Times New Roman" w:eastAsia="Times New Roman" w:hAnsi="Times New Roman" w:cs="Times New Roman"/>
                <w:b/>
                <w:bCs/>
                <w:sz w:val="24"/>
                <w:szCs w:val="24"/>
                <w:lang w:eastAsia="ar-SA"/>
              </w:rPr>
              <w:t>программы «От рождения до школы» по возрастным группам</w:t>
            </w:r>
          </w:p>
        </w:tc>
        <w:tc>
          <w:tcPr>
            <w:tcW w:w="663"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sz w:val="24"/>
                <w:szCs w:val="24"/>
                <w:lang w:eastAsia="ar-SA"/>
              </w:rPr>
            </w:pPr>
            <w:r w:rsidRPr="003B2758">
              <w:rPr>
                <w:rFonts w:ascii="Times New Roman" w:eastAsia="Times New Roman" w:hAnsi="Times New Roman" w:cs="Times New Roman"/>
                <w:sz w:val="24"/>
                <w:szCs w:val="24"/>
                <w:lang w:eastAsia="ar-SA"/>
              </w:rPr>
              <w:t>215-223</w:t>
            </w:r>
          </w:p>
        </w:tc>
      </w:tr>
    </w:tbl>
    <w:p w:rsidR="00EF650F" w:rsidRPr="003B2758" w:rsidRDefault="00EF650F" w:rsidP="00EF650F">
      <w:pPr>
        <w:widowControl w:val="0"/>
        <w:autoSpaceDE w:val="0"/>
        <w:spacing w:after="0" w:line="240" w:lineRule="auto"/>
        <w:rPr>
          <w:rFonts w:ascii="Times New Roman" w:eastAsia="Times New Roman" w:hAnsi="Times New Roman" w:cs="Times New Roman"/>
          <w:spacing w:val="-1"/>
          <w:sz w:val="24"/>
          <w:szCs w:val="24"/>
          <w:lang w:eastAsia="ar-SA"/>
        </w:rPr>
      </w:pPr>
    </w:p>
    <w:p w:rsidR="00EF650F" w:rsidRPr="003B2758" w:rsidRDefault="00EF650F" w:rsidP="00EF65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B2758">
        <w:rPr>
          <w:rFonts w:ascii="Times New Roman" w:eastAsia="Times New Roman" w:hAnsi="Times New Roman" w:cs="Times New Roman"/>
          <w:b/>
          <w:color w:val="000000"/>
          <w:sz w:val="24"/>
          <w:szCs w:val="24"/>
          <w:lang w:eastAsia="ru-RU"/>
        </w:rPr>
        <w:t>Культурные практики игрового взаимодействия.</w:t>
      </w:r>
    </w:p>
    <w:p w:rsidR="00EF650F" w:rsidRPr="003B2758" w:rsidRDefault="00EF650F" w:rsidP="00EF650F">
      <w:pPr>
        <w:widowControl w:val="0"/>
        <w:autoSpaceDE w:val="0"/>
        <w:spacing w:after="0" w:line="240" w:lineRule="auto"/>
        <w:rPr>
          <w:rFonts w:ascii="Times New Roman" w:eastAsia="Times New Roman" w:hAnsi="Times New Roman"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4187"/>
        <w:gridCol w:w="151"/>
        <w:gridCol w:w="3442"/>
        <w:gridCol w:w="3735"/>
      </w:tblGrid>
      <w:tr w:rsidR="00EF650F" w:rsidRPr="003B2758" w:rsidTr="00274917">
        <w:tc>
          <w:tcPr>
            <w:tcW w:w="1106"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b/>
                <w:bCs/>
                <w:color w:val="000000"/>
                <w:sz w:val="24"/>
                <w:szCs w:val="24"/>
                <w:lang w:eastAsia="ru-RU"/>
              </w:rPr>
              <w:t>Образовательная деятельность в ходе режимных моментов</w:t>
            </w:r>
          </w:p>
        </w:tc>
        <w:tc>
          <w:tcPr>
            <w:tcW w:w="3894" w:type="pct"/>
            <w:gridSpan w:val="4"/>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b/>
                <w:bCs/>
                <w:color w:val="000000"/>
                <w:sz w:val="24"/>
                <w:szCs w:val="24"/>
                <w:lang w:eastAsia="ru-RU"/>
              </w:rPr>
              <w:t>Самостоятельная образовательная деятельность детей</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p>
        </w:tc>
      </w:tr>
      <w:tr w:rsidR="00EF650F" w:rsidRPr="003B2758" w:rsidTr="00274917">
        <w:tc>
          <w:tcPr>
            <w:tcW w:w="1106" w:type="pct"/>
            <w:vMerge w:val="restart"/>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-Сюрпризные игровые моменты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-Игровые моменты-переходы от одного режимного процесса к другому</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-Игры-наблюдения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-Подвижные игры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-Сюжетно-ролевые игры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 xml:space="preserve">-Строительные </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p>
        </w:tc>
        <w:tc>
          <w:tcPr>
            <w:tcW w:w="1467" w:type="pct"/>
            <w:gridSpan w:val="2"/>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lastRenderedPageBreak/>
              <w:t>Индивидуальная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 по выбору</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Игры-«секреты»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p>
        </w:tc>
        <w:tc>
          <w:tcPr>
            <w:tcW w:w="1164"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t>Групповая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 рядом</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 по инициативе детей</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Игры-«предпочтения»</w:t>
            </w:r>
          </w:p>
        </w:tc>
        <w:tc>
          <w:tcPr>
            <w:tcW w:w="1263" w:type="pct"/>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t>Коллективная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Игры-«события»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Игры-«сотворчество»</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p>
        </w:tc>
      </w:tr>
      <w:tr w:rsidR="00EF650F" w:rsidRPr="003B2758" w:rsidTr="00274917">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3894" w:type="pct"/>
            <w:gridSpan w:val="4"/>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b/>
                <w:bCs/>
                <w:color w:val="000000"/>
                <w:sz w:val="24"/>
                <w:szCs w:val="24"/>
                <w:lang w:eastAsia="ru-RU"/>
              </w:rPr>
              <w:t>Регламентированная  образовательная деятельность детей со взрослыми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p>
        </w:tc>
      </w:tr>
      <w:tr w:rsidR="00EF650F" w:rsidRPr="003B2758" w:rsidTr="00274917">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1416"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t xml:space="preserve">Прямое руководство </w:t>
            </w:r>
          </w:p>
          <w:p w:rsidR="00EF650F" w:rsidRPr="003B2758" w:rsidRDefault="00EF650F" w:rsidP="00274917">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t>игрой</w:t>
            </w:r>
          </w:p>
        </w:tc>
        <w:tc>
          <w:tcPr>
            <w:tcW w:w="2478" w:type="pct"/>
            <w:gridSpan w:val="3"/>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b/>
                <w:bCs/>
                <w:color w:val="000000"/>
                <w:sz w:val="24"/>
                <w:szCs w:val="24"/>
                <w:lang w:eastAsia="ru-RU"/>
              </w:rPr>
              <w:t>Косвенное руководство игрой</w:t>
            </w:r>
          </w:p>
          <w:p w:rsidR="00EF650F" w:rsidRPr="003B2758" w:rsidRDefault="00EF650F" w:rsidP="00274917">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tc>
      </w:tr>
      <w:tr w:rsidR="00EF650F" w:rsidRPr="003B2758" w:rsidTr="00274917">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1416"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Игра-беседа.</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Игровые обучающие ситуации</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Игра-занятие</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Игра-драматизация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Игра-эксперимент</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Игра-моделирование</w:t>
            </w:r>
          </w:p>
        </w:tc>
        <w:tc>
          <w:tcPr>
            <w:tcW w:w="121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t>Через предметно-игровую среду</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Проблемные ситуации</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Игры-путешествия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Игры-развлечения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Игры-аттракционы</w:t>
            </w:r>
          </w:p>
        </w:tc>
        <w:tc>
          <w:tcPr>
            <w:tcW w:w="1263" w:type="pct"/>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t>Через сверстников</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Совместно-игровые действия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Игра-диалог</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Режиссерские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p>
        </w:tc>
      </w:tr>
      <w:tr w:rsidR="00EF650F" w:rsidRPr="003B2758" w:rsidTr="00274917">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3894" w:type="pct"/>
            <w:gridSpan w:val="4"/>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3B2758">
              <w:rPr>
                <w:rFonts w:ascii="Times New Roman" w:eastAsia="Calibri" w:hAnsi="Times New Roman" w:cs="Times New Roman"/>
                <w:b/>
                <w:bCs/>
                <w:color w:val="000000"/>
                <w:sz w:val="24"/>
                <w:szCs w:val="24"/>
                <w:lang w:eastAsia="ru-RU"/>
              </w:rPr>
              <w:t>Совместная образовательная деятельность детей,</w:t>
            </w:r>
          </w:p>
          <w:p w:rsidR="00EF650F" w:rsidRPr="003B2758" w:rsidRDefault="00EF650F" w:rsidP="00274917">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3B2758">
              <w:rPr>
                <w:rFonts w:ascii="Times New Roman" w:eastAsia="Calibri" w:hAnsi="Times New Roman" w:cs="Times New Roman"/>
                <w:b/>
                <w:bCs/>
                <w:color w:val="000000"/>
                <w:sz w:val="24"/>
                <w:szCs w:val="24"/>
                <w:lang w:eastAsia="ru-RU"/>
              </w:rPr>
              <w:t>педагогов и родителей</w:t>
            </w:r>
          </w:p>
        </w:tc>
      </w:tr>
      <w:tr w:rsidR="00EF650F" w:rsidRPr="003B2758" w:rsidTr="00274917">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1416"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B2758">
              <w:rPr>
                <w:rFonts w:ascii="Times New Roman" w:eastAsia="Calibri" w:hAnsi="Times New Roman" w:cs="Times New Roman"/>
                <w:b/>
                <w:bCs/>
                <w:color w:val="000000"/>
                <w:sz w:val="24"/>
                <w:szCs w:val="24"/>
                <w:lang w:eastAsia="ru-RU"/>
              </w:rPr>
              <w:t>Индивидуальная</w:t>
            </w:r>
          </w:p>
        </w:tc>
        <w:tc>
          <w:tcPr>
            <w:tcW w:w="121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B2758">
              <w:rPr>
                <w:rFonts w:ascii="Times New Roman" w:eastAsia="Calibri" w:hAnsi="Times New Roman" w:cs="Times New Roman"/>
                <w:b/>
                <w:bCs/>
                <w:color w:val="000000"/>
                <w:sz w:val="24"/>
                <w:szCs w:val="24"/>
                <w:lang w:eastAsia="ru-RU"/>
              </w:rPr>
              <w:t>Групповая</w:t>
            </w:r>
          </w:p>
        </w:tc>
        <w:tc>
          <w:tcPr>
            <w:tcW w:w="1263"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3B2758">
              <w:rPr>
                <w:rFonts w:ascii="Times New Roman" w:eastAsia="Calibri" w:hAnsi="Times New Roman" w:cs="Times New Roman"/>
                <w:b/>
                <w:bCs/>
                <w:color w:val="000000"/>
                <w:sz w:val="24"/>
                <w:szCs w:val="24"/>
                <w:lang w:eastAsia="ru-RU"/>
              </w:rPr>
              <w:t>Межгрупповая</w:t>
            </w:r>
          </w:p>
        </w:tc>
      </w:tr>
      <w:tr w:rsidR="00EF650F" w:rsidRPr="003B2758" w:rsidTr="00274917">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1416" w:type="pct"/>
            <w:vMerge w:val="restart"/>
            <w:tcBorders>
              <w:top w:val="single" w:sz="4" w:space="0" w:color="auto"/>
              <w:left w:val="single" w:sz="4" w:space="0" w:color="auto"/>
              <w:bottom w:val="single" w:sz="4" w:space="0" w:color="auto"/>
              <w:right w:val="single" w:sz="4" w:space="0" w:color="auto"/>
            </w:tcBorders>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Народные игры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Развивающие игры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Строительные игры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Технические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ar-SA"/>
              </w:rPr>
            </w:pPr>
          </w:p>
        </w:tc>
        <w:tc>
          <w:tcPr>
            <w:tcW w:w="1215" w:type="pct"/>
            <w:gridSpan w:val="2"/>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 на установление детско-родительских отношений</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Игровые тренинги</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Досуговые игры</w:t>
            </w:r>
          </w:p>
        </w:tc>
        <w:tc>
          <w:tcPr>
            <w:tcW w:w="1263"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Игры-конкурсы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Неделя игры и игрушки в детском саду</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Игровые досуги и праздники</w:t>
            </w:r>
          </w:p>
        </w:tc>
      </w:tr>
      <w:tr w:rsidR="00EF650F" w:rsidRPr="003B2758" w:rsidTr="00274917">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ar-SA"/>
              </w:rPr>
            </w:pPr>
          </w:p>
        </w:tc>
        <w:tc>
          <w:tcPr>
            <w:tcW w:w="2478" w:type="pct"/>
            <w:gridSpan w:val="3"/>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Мини-походы, экскурсии,</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Физкультурные досуги</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Спортивные праздники, соревнования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Дни здоровья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Смотры, конкурсы</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Театрализованные представления</w:t>
            </w:r>
          </w:p>
          <w:p w:rsidR="00EF650F" w:rsidRPr="003B2758" w:rsidRDefault="00EF650F" w:rsidP="00274917">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Фольклорные праздники</w:t>
            </w:r>
          </w:p>
        </w:tc>
      </w:tr>
    </w:tbl>
    <w:p w:rsidR="00EF650F" w:rsidRPr="003B2758" w:rsidRDefault="00EF650F" w:rsidP="00EF650F">
      <w:pPr>
        <w:widowControl w:val="0"/>
        <w:autoSpaceDE w:val="0"/>
        <w:spacing w:after="0" w:line="240" w:lineRule="auto"/>
        <w:rPr>
          <w:rFonts w:ascii="Times New Roman" w:eastAsia="Times New Roman" w:hAnsi="Times New Roman" w:cs="Times New Roman"/>
          <w:b/>
          <w:sz w:val="24"/>
          <w:szCs w:val="24"/>
          <w:lang w:eastAsia="ru-RU"/>
        </w:rPr>
      </w:pPr>
    </w:p>
    <w:p w:rsidR="00EF650F" w:rsidRPr="003B2758" w:rsidRDefault="00EF650F" w:rsidP="00EF650F">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Психолого-педагогическое сопровождение игровой деятельностью.</w:t>
      </w:r>
    </w:p>
    <w:p w:rsidR="00EF650F" w:rsidRPr="003B2758" w:rsidRDefault="00EF650F" w:rsidP="00EF650F">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b/>
          <w:sz w:val="24"/>
          <w:szCs w:val="24"/>
          <w:lang w:eastAsia="ru-RU"/>
        </w:rPr>
        <w:tab/>
      </w:r>
      <w:r w:rsidRPr="003B2758">
        <w:rPr>
          <w:rFonts w:ascii="Times New Roman" w:eastAsia="Times New Roman" w:hAnsi="Times New Roman" w:cs="Times New Roman"/>
          <w:sz w:val="24"/>
          <w:szCs w:val="24"/>
          <w:lang w:eastAsia="ru-RU"/>
        </w:rPr>
        <w:t>Программа предполагает комплексный метод руководства игрой (по методике Е.В.Зворыгиной, С.Л.Новосёловой).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EF650F" w:rsidRPr="003B2758" w:rsidTr="00274917">
        <w:tc>
          <w:tcPr>
            <w:tcW w:w="2500"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 xml:space="preserve">Обеспечение педагогических условий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развития игры</w:t>
            </w:r>
          </w:p>
        </w:tc>
        <w:tc>
          <w:tcPr>
            <w:tcW w:w="2500"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 xml:space="preserve">Педагогическая поддержка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самодеятельных игр детей</w:t>
            </w:r>
          </w:p>
        </w:tc>
      </w:tr>
      <w:tr w:rsidR="00EF650F" w:rsidRPr="003B2758" w:rsidTr="00274917">
        <w:tc>
          <w:tcPr>
            <w:tcW w:w="2500"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Обогащение детей знаниями и опытом деятельности</w:t>
            </w:r>
          </w:p>
        </w:tc>
        <w:tc>
          <w:tcPr>
            <w:tcW w:w="2500"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Развивающая предметно-игровая среда</w:t>
            </w:r>
          </w:p>
        </w:tc>
      </w:tr>
      <w:tr w:rsidR="00EF650F" w:rsidRPr="003B2758" w:rsidTr="00274917">
        <w:tc>
          <w:tcPr>
            <w:tcW w:w="2500"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Передача игровой культуры ребёнку (обучающие игры, досуговые игры, народные игры</w:t>
            </w:r>
          </w:p>
        </w:tc>
        <w:tc>
          <w:tcPr>
            <w:tcW w:w="2500"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Активизация проблемного общения взрослого с детьми</w:t>
            </w:r>
          </w:p>
        </w:tc>
      </w:tr>
    </w:tbl>
    <w:p w:rsidR="00EF650F" w:rsidRPr="003B2758" w:rsidRDefault="00EF650F" w:rsidP="00EF650F">
      <w:pPr>
        <w:widowControl w:val="0"/>
        <w:autoSpaceDE w:val="0"/>
        <w:spacing w:after="0" w:line="240" w:lineRule="auto"/>
        <w:rPr>
          <w:rFonts w:ascii="Times New Roman" w:eastAsia="Times New Roman" w:hAnsi="Times New Roman" w:cs="Times New Roman"/>
          <w:sz w:val="24"/>
          <w:szCs w:val="24"/>
          <w:lang w:eastAsia="ru-RU"/>
        </w:rPr>
      </w:pPr>
    </w:p>
    <w:p w:rsidR="00EF650F" w:rsidRPr="003B2758" w:rsidRDefault="00EF650F" w:rsidP="00EF650F">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Программа рекомендует использование игр в соответствии с классификацией игр дошкольного возраста  (по Е.В.Зворыгиной, С.Л.Новосёловой).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4962"/>
        <w:gridCol w:w="3670"/>
      </w:tblGrid>
      <w:tr w:rsidR="00EF650F" w:rsidRPr="003B2758" w:rsidTr="00274917">
        <w:tc>
          <w:tcPr>
            <w:tcW w:w="2081"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Игры, возникающие по инициативе детей</w:t>
            </w:r>
          </w:p>
        </w:tc>
        <w:tc>
          <w:tcPr>
            <w:tcW w:w="1678"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 xml:space="preserve">Игры, возникающие по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инициативе взрослого</w:t>
            </w:r>
          </w:p>
        </w:tc>
        <w:tc>
          <w:tcPr>
            <w:tcW w:w="1241"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Народные игры</w:t>
            </w:r>
          </w:p>
        </w:tc>
      </w:tr>
      <w:tr w:rsidR="00EF650F" w:rsidRPr="003B2758" w:rsidTr="00274917">
        <w:trPr>
          <w:trHeight w:val="1643"/>
        </w:trPr>
        <w:tc>
          <w:tcPr>
            <w:tcW w:w="2081"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lastRenderedPageBreak/>
              <w:t>Игры-экспериментирования: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 с природными объектами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 с игрушками</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 с животными</w:t>
            </w:r>
          </w:p>
        </w:tc>
        <w:tc>
          <w:tcPr>
            <w:tcW w:w="1678"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Обучающие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-сюжетно-дидактические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-подвижные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-музыкально-дидактические</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sz w:val="24"/>
                <w:szCs w:val="24"/>
                <w:lang w:eastAsia="ru-RU"/>
              </w:rPr>
              <w:t>-учебные</w:t>
            </w:r>
          </w:p>
        </w:tc>
        <w:tc>
          <w:tcPr>
            <w:tcW w:w="1241"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Обрядовые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-семейные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-сезонные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-культурные</w:t>
            </w:r>
          </w:p>
        </w:tc>
      </w:tr>
      <w:tr w:rsidR="00EF650F" w:rsidRPr="003B2758" w:rsidTr="00274917">
        <w:trPr>
          <w:trHeight w:val="1504"/>
        </w:trPr>
        <w:tc>
          <w:tcPr>
            <w:tcW w:w="2081" w:type="pct"/>
            <w:vMerge w:val="restar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 xml:space="preserve">Сюжетные </w:t>
            </w:r>
          </w:p>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самодеятельные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-сюжетно- отобразительные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-сюжетно-ролевые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-режиссёрские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-театрализованные</w:t>
            </w:r>
          </w:p>
        </w:tc>
        <w:tc>
          <w:tcPr>
            <w:tcW w:w="1678" w:type="pct"/>
            <w:vMerge w:val="restar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Досуговые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-интеллектуальные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-игры-забавы, развлечения</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-театрализованные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-празднично-карнавальные</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sz w:val="24"/>
                <w:szCs w:val="24"/>
                <w:lang w:eastAsia="ru-RU"/>
              </w:rPr>
              <w:t>-компьютерные</w:t>
            </w:r>
          </w:p>
        </w:tc>
        <w:tc>
          <w:tcPr>
            <w:tcW w:w="1241"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Тренинговые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-интеллектуальные</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-сенсомоторные</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sz w:val="24"/>
                <w:szCs w:val="24"/>
                <w:lang w:eastAsia="ru-RU"/>
              </w:rPr>
              <w:t>-адаптивные</w:t>
            </w:r>
          </w:p>
        </w:tc>
      </w:tr>
      <w:tr w:rsidR="00EF650F" w:rsidRPr="003B2758" w:rsidTr="00274917">
        <w:trPr>
          <w:trHeight w:val="1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50F" w:rsidRPr="003B2758" w:rsidRDefault="00EF650F" w:rsidP="00274917">
            <w:pPr>
              <w:spacing w:after="0" w:line="240" w:lineRule="auto"/>
              <w:rPr>
                <w:rFonts w:ascii="Times New Roman" w:eastAsia="Times New Roman" w:hAnsi="Times New Roman" w:cs="Times New Roman"/>
                <w:b/>
                <w:sz w:val="24"/>
                <w:szCs w:val="24"/>
                <w:lang w:eastAsia="ru-RU"/>
              </w:rPr>
            </w:pPr>
          </w:p>
        </w:tc>
        <w:tc>
          <w:tcPr>
            <w:tcW w:w="1241" w:type="pct"/>
            <w:tcBorders>
              <w:top w:val="single" w:sz="4" w:space="0" w:color="auto"/>
              <w:left w:val="single" w:sz="4" w:space="0" w:color="auto"/>
              <w:bottom w:val="single" w:sz="4" w:space="0" w:color="auto"/>
              <w:right w:val="single" w:sz="4" w:space="0" w:color="auto"/>
            </w:tcBorders>
            <w:hideMark/>
          </w:tcPr>
          <w:p w:rsidR="00EF650F" w:rsidRPr="003B2758" w:rsidRDefault="00EF650F" w:rsidP="00274917">
            <w:pPr>
              <w:widowControl w:val="0"/>
              <w:autoSpaceDE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Досуговые игры:</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-игрища</w:t>
            </w:r>
          </w:p>
          <w:p w:rsidR="00EF650F" w:rsidRPr="003B2758" w:rsidRDefault="00EF650F" w:rsidP="00274917">
            <w:pPr>
              <w:widowControl w:val="0"/>
              <w:autoSpaceDE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-тихие игры</w:t>
            </w:r>
          </w:p>
          <w:p w:rsidR="00EF650F" w:rsidRPr="003B2758" w:rsidRDefault="00EF650F" w:rsidP="00274917">
            <w:pPr>
              <w:widowControl w:val="0"/>
              <w:autoSpaceDE w:val="0"/>
              <w:spacing w:after="0" w:line="240" w:lineRule="auto"/>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sz w:val="24"/>
                <w:szCs w:val="24"/>
                <w:lang w:eastAsia="ru-RU"/>
              </w:rPr>
              <w:t>-игры-забавы</w:t>
            </w:r>
          </w:p>
        </w:tc>
      </w:tr>
    </w:tbl>
    <w:p w:rsidR="004031B1" w:rsidRDefault="004031B1" w:rsidP="007F2FE0">
      <w:pPr>
        <w:spacing w:after="0" w:line="240" w:lineRule="auto"/>
        <w:contextualSpacing/>
        <w:rPr>
          <w:rFonts w:ascii="Times New Roman" w:eastAsia="+mn-ea" w:hAnsi="Times New Roman" w:cs="Times New Roman"/>
          <w:b/>
          <w:sz w:val="28"/>
          <w:szCs w:val="28"/>
          <w:lang w:eastAsia="ru-RU"/>
        </w:rPr>
      </w:pPr>
    </w:p>
    <w:p w:rsidR="004031B1" w:rsidRDefault="004031B1" w:rsidP="002B107A">
      <w:pPr>
        <w:spacing w:after="0" w:line="240" w:lineRule="auto"/>
        <w:contextualSpacing/>
        <w:jc w:val="center"/>
        <w:rPr>
          <w:rFonts w:ascii="Times New Roman" w:eastAsia="+mn-ea" w:hAnsi="Times New Roman" w:cs="Times New Roman"/>
          <w:b/>
          <w:sz w:val="28"/>
          <w:szCs w:val="28"/>
          <w:lang w:eastAsia="ru-RU"/>
        </w:rPr>
      </w:pPr>
    </w:p>
    <w:p w:rsidR="002B107A" w:rsidRDefault="002B107A" w:rsidP="002B107A">
      <w:pPr>
        <w:spacing w:after="0" w:line="240" w:lineRule="auto"/>
        <w:contextualSpacing/>
        <w:jc w:val="center"/>
        <w:rPr>
          <w:rFonts w:ascii="Times New Roman" w:eastAsia="+mn-ea" w:hAnsi="Times New Roman" w:cs="Times New Roman"/>
          <w:b/>
          <w:sz w:val="28"/>
          <w:szCs w:val="28"/>
          <w:lang w:eastAsia="ru-RU"/>
        </w:rPr>
      </w:pPr>
      <w:r w:rsidRPr="00D14329">
        <w:rPr>
          <w:rFonts w:ascii="Times New Roman" w:eastAsia="+mn-ea" w:hAnsi="Times New Roman" w:cs="Times New Roman"/>
          <w:b/>
          <w:sz w:val="28"/>
          <w:szCs w:val="28"/>
          <w:lang w:eastAsia="ru-RU"/>
        </w:rPr>
        <w:t>2.2.Описание вариативных форм, способов, методов и средств</w:t>
      </w:r>
      <w:r w:rsidRPr="00D14329">
        <w:rPr>
          <w:rFonts w:ascii="Times New Roman" w:eastAsia="Times New Roman" w:hAnsi="Times New Roman" w:cs="Times New Roman"/>
          <w:b/>
          <w:sz w:val="28"/>
          <w:szCs w:val="28"/>
          <w:lang w:eastAsia="ru-RU"/>
        </w:rPr>
        <w:t xml:space="preserve"> </w:t>
      </w:r>
      <w:r w:rsidRPr="00D14329">
        <w:rPr>
          <w:rFonts w:ascii="Times New Roman" w:eastAsia="+mn-ea" w:hAnsi="Times New Roman" w:cs="Times New Roman"/>
          <w:b/>
          <w:sz w:val="28"/>
          <w:szCs w:val="28"/>
          <w:lang w:eastAsia="ru-RU"/>
        </w:rPr>
        <w:t>реализации Программы</w:t>
      </w:r>
    </w:p>
    <w:p w:rsidR="00091365" w:rsidRPr="00D14329" w:rsidRDefault="00091365" w:rsidP="002B107A">
      <w:pPr>
        <w:spacing w:after="0" w:line="240" w:lineRule="auto"/>
        <w:contextualSpacing/>
        <w:jc w:val="center"/>
        <w:rPr>
          <w:rFonts w:ascii="Times New Roman" w:eastAsia="Times New Roman" w:hAnsi="Times New Roman" w:cs="Times New Roman"/>
          <w:b/>
          <w:sz w:val="28"/>
          <w:szCs w:val="28"/>
          <w:lang w:eastAsia="ru-RU"/>
        </w:rPr>
      </w:pPr>
    </w:p>
    <w:p w:rsidR="002B107A" w:rsidRPr="00091365" w:rsidRDefault="002B107A" w:rsidP="002B107A">
      <w:pPr>
        <w:spacing w:after="0" w:line="240" w:lineRule="auto"/>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 xml:space="preserve">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B107A" w:rsidRPr="00091365" w:rsidRDefault="002B107A" w:rsidP="002B107A">
      <w:pPr>
        <w:spacing w:after="0" w:line="240" w:lineRule="auto"/>
        <w:rPr>
          <w:rFonts w:ascii="Times New Roman" w:eastAsia="Times New Roman" w:hAnsi="Times New Roman" w:cs="Times New Roman"/>
          <w:sz w:val="24"/>
          <w:szCs w:val="24"/>
          <w:lang w:eastAsia="ru-RU"/>
        </w:rPr>
      </w:pPr>
    </w:p>
    <w:p w:rsidR="002B107A" w:rsidRPr="00091365" w:rsidRDefault="002B107A" w:rsidP="002B107A">
      <w:pPr>
        <w:spacing w:after="0" w:line="240" w:lineRule="auto"/>
        <w:rPr>
          <w:rFonts w:ascii="Times New Roman" w:eastAsia="Times New Roman" w:hAnsi="Times New Roman" w:cs="Times New Roman"/>
          <w:b/>
          <w:sz w:val="24"/>
          <w:szCs w:val="24"/>
          <w:lang w:eastAsia="ru-RU"/>
        </w:rPr>
      </w:pPr>
      <w:r w:rsidRPr="00091365">
        <w:rPr>
          <w:rFonts w:ascii="Times New Roman" w:eastAsia="Times New Roman" w:hAnsi="Times New Roman" w:cs="Times New Roman"/>
          <w:b/>
          <w:sz w:val="24"/>
          <w:szCs w:val="24"/>
          <w:lang w:eastAsia="ru-RU"/>
        </w:rPr>
        <w:t>в младенческом возрасте (2 месяца - 1 год):</w:t>
      </w:r>
    </w:p>
    <w:p w:rsidR="002B107A" w:rsidRPr="00873BF6" w:rsidRDefault="002B107A" w:rsidP="00975EC2">
      <w:pPr>
        <w:pStyle w:val="a3"/>
        <w:numPr>
          <w:ilvl w:val="0"/>
          <w:numId w:val="77"/>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непосредственное эмоциональное общение с взрослым;</w:t>
      </w:r>
    </w:p>
    <w:p w:rsidR="002B107A" w:rsidRPr="00873BF6" w:rsidRDefault="002B107A" w:rsidP="00975EC2">
      <w:pPr>
        <w:pStyle w:val="a3"/>
        <w:numPr>
          <w:ilvl w:val="0"/>
          <w:numId w:val="77"/>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манипулирование с предметами и познавательно-исследовательские действия; восприятие музыки, детских песен и стихов;</w:t>
      </w:r>
    </w:p>
    <w:p w:rsidR="002B107A" w:rsidRPr="00873BF6" w:rsidRDefault="002B107A" w:rsidP="00975EC2">
      <w:pPr>
        <w:pStyle w:val="a3"/>
        <w:numPr>
          <w:ilvl w:val="0"/>
          <w:numId w:val="77"/>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двигательная активность и тактильно-двигательные игры.</w:t>
      </w:r>
    </w:p>
    <w:p w:rsidR="002B107A" w:rsidRPr="00091365" w:rsidRDefault="002B107A" w:rsidP="002B107A">
      <w:p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b/>
          <w:sz w:val="24"/>
          <w:szCs w:val="24"/>
          <w:lang w:eastAsia="ru-RU"/>
        </w:rPr>
        <w:t>в раннем возрасте (1 год - 3 года)</w:t>
      </w:r>
      <w:r w:rsidRPr="00091365">
        <w:rPr>
          <w:rFonts w:ascii="Times New Roman" w:eastAsia="Times New Roman" w:hAnsi="Times New Roman" w:cs="Times New Roman"/>
          <w:sz w:val="24"/>
          <w:szCs w:val="24"/>
          <w:lang w:eastAsia="ru-RU"/>
        </w:rPr>
        <w:t>:</w:t>
      </w:r>
    </w:p>
    <w:p w:rsidR="002B107A" w:rsidRPr="00873BF6" w:rsidRDefault="002B107A" w:rsidP="00975EC2">
      <w:pPr>
        <w:pStyle w:val="a3"/>
        <w:numPr>
          <w:ilvl w:val="0"/>
          <w:numId w:val="78"/>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предметная деятельность и игры с составными и динамическими игрушками; экспериментирование с материалами и веществами (песок, вода, тесто и пр.);</w:t>
      </w:r>
    </w:p>
    <w:p w:rsidR="002B107A" w:rsidRPr="00873BF6" w:rsidRDefault="002B107A" w:rsidP="00975EC2">
      <w:pPr>
        <w:pStyle w:val="a3"/>
        <w:numPr>
          <w:ilvl w:val="0"/>
          <w:numId w:val="78"/>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общение с взрослым и совместные игры со сверстниками под руководством взрослого;</w:t>
      </w:r>
    </w:p>
    <w:p w:rsidR="002B107A" w:rsidRPr="00873BF6" w:rsidRDefault="002B107A" w:rsidP="00975EC2">
      <w:pPr>
        <w:pStyle w:val="a3"/>
        <w:numPr>
          <w:ilvl w:val="0"/>
          <w:numId w:val="78"/>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самообслуживание и действия с бытовыми предметами-орудиями (ложка, совок, лопатка и пр.);</w:t>
      </w:r>
    </w:p>
    <w:p w:rsidR="002B107A" w:rsidRPr="00873BF6" w:rsidRDefault="002B107A" w:rsidP="00975EC2">
      <w:pPr>
        <w:pStyle w:val="a3"/>
        <w:numPr>
          <w:ilvl w:val="0"/>
          <w:numId w:val="78"/>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восприятие смысла музыки, сказок, стихов, рассматривание картинок;</w:t>
      </w:r>
    </w:p>
    <w:p w:rsidR="002B107A" w:rsidRPr="00873BF6" w:rsidRDefault="002B107A" w:rsidP="00975EC2">
      <w:pPr>
        <w:pStyle w:val="a3"/>
        <w:numPr>
          <w:ilvl w:val="0"/>
          <w:numId w:val="78"/>
        </w:numPr>
        <w:spacing w:after="0" w:line="240" w:lineRule="auto"/>
        <w:rPr>
          <w:rFonts w:ascii="Times New Roman" w:eastAsia="Times New Roman" w:hAnsi="Times New Roman" w:cs="Times New Roman"/>
          <w:sz w:val="24"/>
          <w:szCs w:val="24"/>
          <w:lang w:eastAsia="ru-RU"/>
        </w:rPr>
      </w:pPr>
      <w:r w:rsidRPr="00873BF6">
        <w:rPr>
          <w:rFonts w:ascii="Times New Roman" w:eastAsia="Times New Roman" w:hAnsi="Times New Roman" w:cs="Times New Roman"/>
          <w:sz w:val="24"/>
          <w:szCs w:val="24"/>
          <w:lang w:eastAsia="ru-RU"/>
        </w:rPr>
        <w:t>двигательная активность.</w:t>
      </w:r>
    </w:p>
    <w:p w:rsidR="002B107A" w:rsidRPr="00091365" w:rsidRDefault="002B107A" w:rsidP="002B107A">
      <w:pPr>
        <w:spacing w:after="0" w:line="240" w:lineRule="auto"/>
        <w:rPr>
          <w:rFonts w:ascii="Times New Roman" w:eastAsia="Times New Roman" w:hAnsi="Times New Roman" w:cs="Times New Roman"/>
          <w:sz w:val="24"/>
          <w:szCs w:val="24"/>
          <w:lang w:eastAsia="ru-RU"/>
        </w:rPr>
      </w:pPr>
    </w:p>
    <w:p w:rsidR="002B107A" w:rsidRPr="00091365" w:rsidRDefault="002B107A" w:rsidP="00873BF6">
      <w:pPr>
        <w:spacing w:after="0" w:line="240" w:lineRule="auto"/>
        <w:contextualSpacing/>
        <w:rPr>
          <w:rFonts w:ascii="Times New Roman" w:eastAsia="Times New Roman" w:hAnsi="Times New Roman" w:cs="Times New Roman"/>
          <w:b/>
          <w:sz w:val="24"/>
          <w:szCs w:val="24"/>
          <w:lang w:eastAsia="ru-RU"/>
        </w:rPr>
      </w:pPr>
      <w:r w:rsidRPr="00091365">
        <w:rPr>
          <w:rFonts w:ascii="Times New Roman" w:eastAsia="Times New Roman" w:hAnsi="Times New Roman" w:cs="Times New Roman"/>
          <w:b/>
          <w:sz w:val="24"/>
          <w:szCs w:val="24"/>
          <w:lang w:eastAsia="ru-RU"/>
        </w:rPr>
        <w:t>для детей д</w:t>
      </w:r>
      <w:r w:rsidR="00873BF6">
        <w:rPr>
          <w:rFonts w:ascii="Times New Roman" w:eastAsia="Times New Roman" w:hAnsi="Times New Roman" w:cs="Times New Roman"/>
          <w:b/>
          <w:sz w:val="24"/>
          <w:szCs w:val="24"/>
          <w:lang w:eastAsia="ru-RU"/>
        </w:rPr>
        <w:t xml:space="preserve">ошкольного возраста (3 года </w:t>
      </w:r>
      <w:r w:rsidR="00BE2D7C">
        <w:rPr>
          <w:rFonts w:ascii="Times New Roman" w:eastAsia="Times New Roman" w:hAnsi="Times New Roman" w:cs="Times New Roman"/>
          <w:b/>
          <w:sz w:val="24"/>
          <w:szCs w:val="24"/>
          <w:lang w:eastAsia="ru-RU"/>
        </w:rPr>
        <w:t xml:space="preserve">– </w:t>
      </w:r>
      <w:r w:rsidR="00873BF6">
        <w:rPr>
          <w:rFonts w:ascii="Times New Roman" w:eastAsia="Times New Roman" w:hAnsi="Times New Roman" w:cs="Times New Roman"/>
          <w:b/>
          <w:sz w:val="24"/>
          <w:szCs w:val="24"/>
          <w:lang w:eastAsia="ru-RU"/>
        </w:rPr>
        <w:t>7</w:t>
      </w:r>
      <w:r w:rsidRPr="00091365">
        <w:rPr>
          <w:rFonts w:ascii="Times New Roman" w:eastAsia="Times New Roman" w:hAnsi="Times New Roman" w:cs="Times New Roman"/>
          <w:b/>
          <w:sz w:val="24"/>
          <w:szCs w:val="24"/>
          <w:lang w:eastAsia="ru-RU"/>
        </w:rPr>
        <w:t>лет):</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ряд видов деятельности, таких как игровая, включая сюжетно-ролевую игру, игру с правилами и другие виды игры;</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коммуникативная (общение и взаимодействие со взрослыми и сверстниками);</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 xml:space="preserve"> познавательно-исследовательская (исследования объектов окружающего мира и экспериментирования с ними);</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восприятие художественной литературы и фольклора;</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изобразительная (рисование, лепка, аппликация);</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B107A" w:rsidRPr="00091365" w:rsidRDefault="002B107A" w:rsidP="00975EC2">
      <w:pPr>
        <w:numPr>
          <w:ilvl w:val="0"/>
          <w:numId w:val="79"/>
        </w:numPr>
        <w:spacing w:after="0" w:line="240" w:lineRule="auto"/>
        <w:contextualSpacing/>
        <w:rPr>
          <w:rFonts w:ascii="Times New Roman" w:eastAsia="Times New Roman" w:hAnsi="Times New Roman" w:cs="Times New Roman"/>
          <w:sz w:val="24"/>
          <w:szCs w:val="24"/>
          <w:lang w:eastAsia="ru-RU"/>
        </w:rPr>
      </w:pPr>
      <w:r w:rsidRPr="00091365">
        <w:rPr>
          <w:rFonts w:ascii="Times New Roman" w:eastAsia="Times New Roman" w:hAnsi="Times New Roman" w:cs="Times New Roman"/>
          <w:sz w:val="24"/>
          <w:szCs w:val="24"/>
          <w:lang w:eastAsia="ru-RU"/>
        </w:rPr>
        <w:t>двигательная (овладение основными движениями) формы активности ребенка.</w:t>
      </w:r>
    </w:p>
    <w:p w:rsidR="002B107A" w:rsidRPr="00091365" w:rsidRDefault="002B107A" w:rsidP="00873BF6">
      <w:pPr>
        <w:spacing w:after="0" w:line="240" w:lineRule="auto"/>
        <w:rPr>
          <w:rFonts w:ascii="Times New Roman" w:eastAsia="Times New Roman" w:hAnsi="Times New Roman" w:cs="Times New Roman"/>
          <w:b/>
          <w:bCs/>
          <w:sz w:val="24"/>
          <w:szCs w:val="24"/>
          <w:lang w:eastAsia="ru-RU"/>
        </w:rPr>
      </w:pPr>
    </w:p>
    <w:p w:rsidR="004A48C4" w:rsidRPr="004A48C4" w:rsidRDefault="004A48C4" w:rsidP="00873BF6">
      <w:pPr>
        <w:widowControl w:val="0"/>
        <w:autoSpaceDE w:val="0"/>
        <w:spacing w:after="0" w:line="240" w:lineRule="auto"/>
        <w:ind w:firstLine="708"/>
        <w:rPr>
          <w:rFonts w:ascii="Times New Roman" w:eastAsia="Times New Roman" w:hAnsi="Times New Roman" w:cs="Times New Roman"/>
          <w:spacing w:val="-2"/>
          <w:sz w:val="24"/>
          <w:szCs w:val="24"/>
          <w:lang w:eastAsia="ar-SA"/>
        </w:rPr>
      </w:pPr>
      <w:r w:rsidRPr="004A48C4">
        <w:rPr>
          <w:rFonts w:ascii="Times New Roman" w:eastAsia="Times New Roman" w:hAnsi="Times New Roman" w:cs="Times New Roman"/>
          <w:spacing w:val="-1"/>
          <w:sz w:val="24"/>
          <w:szCs w:val="24"/>
          <w:lang w:eastAsia="ar-SA"/>
        </w:rPr>
        <w:t>П</w:t>
      </w:r>
      <w:r w:rsidRPr="004A48C4">
        <w:rPr>
          <w:rFonts w:ascii="Times New Roman" w:eastAsia="Times New Roman" w:hAnsi="Times New Roman" w:cs="Times New Roman"/>
          <w:sz w:val="24"/>
          <w:szCs w:val="24"/>
          <w:lang w:eastAsia="ar-SA"/>
        </w:rPr>
        <w:t>ри</w:t>
      </w:r>
      <w:r w:rsidRPr="004A48C4">
        <w:rPr>
          <w:rFonts w:ascii="Times New Roman" w:eastAsia="Times New Roman" w:hAnsi="Times New Roman" w:cs="Times New Roman"/>
          <w:spacing w:val="34"/>
          <w:sz w:val="24"/>
          <w:szCs w:val="24"/>
          <w:lang w:eastAsia="ar-SA"/>
        </w:rPr>
        <w:t xml:space="preserve"> </w:t>
      </w:r>
      <w:r w:rsidRPr="004A48C4">
        <w:rPr>
          <w:rFonts w:ascii="Times New Roman" w:eastAsia="Times New Roman" w:hAnsi="Times New Roman" w:cs="Times New Roman"/>
          <w:sz w:val="24"/>
          <w:szCs w:val="24"/>
          <w:lang w:eastAsia="ar-SA"/>
        </w:rPr>
        <w:t>орг</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н</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pacing w:val="1"/>
          <w:sz w:val="24"/>
          <w:szCs w:val="24"/>
          <w:lang w:eastAsia="ar-SA"/>
        </w:rPr>
        <w:t>з</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ц</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z w:val="24"/>
          <w:szCs w:val="24"/>
          <w:lang w:eastAsia="ar-SA"/>
        </w:rPr>
        <w:t>и</w:t>
      </w:r>
      <w:r w:rsidRPr="004A48C4">
        <w:rPr>
          <w:rFonts w:ascii="Times New Roman" w:eastAsia="Times New Roman" w:hAnsi="Times New Roman" w:cs="Times New Roman"/>
          <w:spacing w:val="25"/>
          <w:sz w:val="24"/>
          <w:szCs w:val="24"/>
          <w:lang w:eastAsia="ar-SA"/>
        </w:rPr>
        <w:t xml:space="preserve"> </w:t>
      </w:r>
      <w:r w:rsidRPr="004A48C4">
        <w:rPr>
          <w:rFonts w:ascii="Times New Roman" w:eastAsia="Times New Roman" w:hAnsi="Times New Roman" w:cs="Times New Roman"/>
          <w:sz w:val="24"/>
          <w:szCs w:val="24"/>
          <w:lang w:eastAsia="ar-SA"/>
        </w:rPr>
        <w:t>во</w:t>
      </w:r>
      <w:r w:rsidRPr="004A48C4">
        <w:rPr>
          <w:rFonts w:ascii="Times New Roman" w:eastAsia="Times New Roman" w:hAnsi="Times New Roman" w:cs="Times New Roman"/>
          <w:spacing w:val="-3"/>
          <w:sz w:val="24"/>
          <w:szCs w:val="24"/>
          <w:lang w:eastAsia="ar-SA"/>
        </w:rPr>
        <w:t>с</w:t>
      </w:r>
      <w:r w:rsidRPr="004A48C4">
        <w:rPr>
          <w:rFonts w:ascii="Times New Roman" w:eastAsia="Times New Roman" w:hAnsi="Times New Roman" w:cs="Times New Roman"/>
          <w:spacing w:val="1"/>
          <w:sz w:val="24"/>
          <w:szCs w:val="24"/>
          <w:lang w:eastAsia="ar-SA"/>
        </w:rPr>
        <w:t>пит</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л</w:t>
      </w:r>
      <w:r w:rsidRPr="004A48C4">
        <w:rPr>
          <w:rFonts w:ascii="Times New Roman" w:eastAsia="Times New Roman" w:hAnsi="Times New Roman" w:cs="Times New Roman"/>
          <w:spacing w:val="-1"/>
          <w:sz w:val="24"/>
          <w:szCs w:val="24"/>
          <w:lang w:eastAsia="ar-SA"/>
        </w:rPr>
        <w:t>ь</w:t>
      </w:r>
      <w:r w:rsidRPr="004A48C4">
        <w:rPr>
          <w:rFonts w:ascii="Times New Roman" w:eastAsia="Times New Roman" w:hAnsi="Times New Roman" w:cs="Times New Roman"/>
          <w:spacing w:val="1"/>
          <w:sz w:val="24"/>
          <w:szCs w:val="24"/>
          <w:lang w:eastAsia="ar-SA"/>
        </w:rPr>
        <w:t>н</w:t>
      </w:r>
      <w:r w:rsidRPr="004A48C4">
        <w:rPr>
          <w:rFonts w:ascii="Times New Roman" w:eastAsia="Times New Roman" w:hAnsi="Times New Roman" w:cs="Times New Roman"/>
          <w:sz w:val="24"/>
          <w:szCs w:val="24"/>
          <w:lang w:eastAsia="ar-SA"/>
        </w:rPr>
        <w:t>о</w:t>
      </w:r>
      <w:r w:rsidRPr="004A48C4">
        <w:rPr>
          <w:rFonts w:ascii="Times New Roman" w:eastAsia="Times New Roman" w:hAnsi="Times New Roman" w:cs="Times New Roman"/>
          <w:spacing w:val="-1"/>
          <w:sz w:val="24"/>
          <w:szCs w:val="24"/>
          <w:lang w:eastAsia="ar-SA"/>
        </w:rPr>
        <w:t>-</w:t>
      </w:r>
      <w:r w:rsidRPr="004A48C4">
        <w:rPr>
          <w:rFonts w:ascii="Times New Roman" w:eastAsia="Times New Roman" w:hAnsi="Times New Roman" w:cs="Times New Roman"/>
          <w:sz w:val="24"/>
          <w:szCs w:val="24"/>
          <w:lang w:eastAsia="ar-SA"/>
        </w:rPr>
        <w:t>обр</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з</w:t>
      </w:r>
      <w:r w:rsidRPr="004A48C4">
        <w:rPr>
          <w:rFonts w:ascii="Times New Roman" w:eastAsia="Times New Roman" w:hAnsi="Times New Roman" w:cs="Times New Roman"/>
          <w:sz w:val="24"/>
          <w:szCs w:val="24"/>
          <w:lang w:eastAsia="ar-SA"/>
        </w:rPr>
        <w:t>ов</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л</w:t>
      </w:r>
      <w:r w:rsidRPr="004A48C4">
        <w:rPr>
          <w:rFonts w:ascii="Times New Roman" w:eastAsia="Times New Roman" w:hAnsi="Times New Roman" w:cs="Times New Roman"/>
          <w:spacing w:val="1"/>
          <w:sz w:val="24"/>
          <w:szCs w:val="24"/>
          <w:lang w:eastAsia="ar-SA"/>
        </w:rPr>
        <w:t>ьн</w:t>
      </w:r>
      <w:r w:rsidRPr="004A48C4">
        <w:rPr>
          <w:rFonts w:ascii="Times New Roman" w:eastAsia="Times New Roman" w:hAnsi="Times New Roman" w:cs="Times New Roman"/>
          <w:sz w:val="24"/>
          <w:szCs w:val="24"/>
          <w:lang w:eastAsia="ar-SA"/>
        </w:rPr>
        <w:t xml:space="preserve">ого процесса </w:t>
      </w:r>
      <w:r w:rsidRPr="004A48C4">
        <w:rPr>
          <w:rFonts w:ascii="Times New Roman" w:eastAsia="Times New Roman" w:hAnsi="Times New Roman" w:cs="Times New Roman"/>
          <w:spacing w:val="1"/>
          <w:sz w:val="24"/>
          <w:szCs w:val="24"/>
          <w:lang w:eastAsia="ar-SA"/>
        </w:rPr>
        <w:t xml:space="preserve">Программой предусмотрено  </w:t>
      </w:r>
      <w:r w:rsidRPr="004A48C4">
        <w:rPr>
          <w:rFonts w:ascii="Times New Roman" w:eastAsia="Times New Roman" w:hAnsi="Times New Roman" w:cs="Times New Roman"/>
          <w:sz w:val="24"/>
          <w:szCs w:val="24"/>
          <w:lang w:eastAsia="ar-SA"/>
        </w:rPr>
        <w:t xml:space="preserve"> </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д</w:t>
      </w:r>
      <w:r w:rsidRPr="004A48C4">
        <w:rPr>
          <w:rFonts w:ascii="Times New Roman" w:eastAsia="Times New Roman" w:hAnsi="Times New Roman" w:cs="Times New Roman"/>
          <w:spacing w:val="1"/>
          <w:sz w:val="24"/>
          <w:szCs w:val="24"/>
          <w:lang w:eastAsia="ar-SA"/>
        </w:rPr>
        <w:t>ин</w:t>
      </w:r>
      <w:r w:rsidRPr="004A48C4">
        <w:rPr>
          <w:rFonts w:ascii="Times New Roman" w:eastAsia="Times New Roman" w:hAnsi="Times New Roman" w:cs="Times New Roman"/>
          <w:spacing w:val="-1"/>
          <w:sz w:val="24"/>
          <w:szCs w:val="24"/>
          <w:lang w:eastAsia="ar-SA"/>
        </w:rPr>
        <w:t>с</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z w:val="24"/>
          <w:szCs w:val="24"/>
          <w:lang w:eastAsia="ar-SA"/>
        </w:rPr>
        <w:t>во</w:t>
      </w:r>
      <w:r w:rsidRPr="004A48C4">
        <w:rPr>
          <w:rFonts w:ascii="Times New Roman" w:eastAsia="Times New Roman" w:hAnsi="Times New Roman" w:cs="Times New Roman"/>
          <w:spacing w:val="8"/>
          <w:sz w:val="24"/>
          <w:szCs w:val="24"/>
          <w:lang w:eastAsia="ar-SA"/>
        </w:rPr>
        <w:t xml:space="preserve"> </w:t>
      </w:r>
      <w:r w:rsidRPr="004A48C4">
        <w:rPr>
          <w:rFonts w:ascii="Times New Roman" w:eastAsia="Times New Roman" w:hAnsi="Times New Roman" w:cs="Times New Roman"/>
          <w:sz w:val="24"/>
          <w:szCs w:val="24"/>
          <w:lang w:eastAsia="ar-SA"/>
        </w:rPr>
        <w:t>во</w:t>
      </w:r>
      <w:r w:rsidRPr="004A48C4">
        <w:rPr>
          <w:rFonts w:ascii="Times New Roman" w:eastAsia="Times New Roman" w:hAnsi="Times New Roman" w:cs="Times New Roman"/>
          <w:spacing w:val="-1"/>
          <w:sz w:val="24"/>
          <w:szCs w:val="24"/>
          <w:lang w:eastAsia="ar-SA"/>
        </w:rPr>
        <w:t>с</w:t>
      </w:r>
      <w:r w:rsidRPr="004A48C4">
        <w:rPr>
          <w:rFonts w:ascii="Times New Roman" w:eastAsia="Times New Roman" w:hAnsi="Times New Roman" w:cs="Times New Roman"/>
          <w:spacing w:val="1"/>
          <w:sz w:val="24"/>
          <w:szCs w:val="24"/>
          <w:lang w:eastAsia="ar-SA"/>
        </w:rPr>
        <w:t>пит</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л</w:t>
      </w:r>
      <w:r w:rsidRPr="004A48C4">
        <w:rPr>
          <w:rFonts w:ascii="Times New Roman" w:eastAsia="Times New Roman" w:hAnsi="Times New Roman" w:cs="Times New Roman"/>
          <w:spacing w:val="-1"/>
          <w:sz w:val="24"/>
          <w:szCs w:val="24"/>
          <w:lang w:eastAsia="ar-SA"/>
        </w:rPr>
        <w:t>ьн</w:t>
      </w:r>
      <w:r w:rsidRPr="004A48C4">
        <w:rPr>
          <w:rFonts w:ascii="Times New Roman" w:eastAsia="Times New Roman" w:hAnsi="Times New Roman" w:cs="Times New Roman"/>
          <w:sz w:val="24"/>
          <w:szCs w:val="24"/>
          <w:lang w:eastAsia="ar-SA"/>
        </w:rPr>
        <w:t>ы</w:t>
      </w:r>
      <w:r w:rsidRPr="004A48C4">
        <w:rPr>
          <w:rFonts w:ascii="Times New Roman" w:eastAsia="Times New Roman" w:hAnsi="Times New Roman" w:cs="Times New Roman"/>
          <w:spacing w:val="2"/>
          <w:sz w:val="24"/>
          <w:szCs w:val="24"/>
          <w:lang w:eastAsia="ar-SA"/>
        </w:rPr>
        <w:t>х</w:t>
      </w:r>
      <w:r w:rsidRPr="004A48C4">
        <w:rPr>
          <w:rFonts w:ascii="Times New Roman" w:eastAsia="Times New Roman" w:hAnsi="Times New Roman" w:cs="Times New Roman"/>
          <w:sz w:val="24"/>
          <w:szCs w:val="24"/>
          <w:lang w:eastAsia="ar-SA"/>
        </w:rPr>
        <w:t>, р</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з</w:t>
      </w:r>
      <w:r w:rsidRPr="004A48C4">
        <w:rPr>
          <w:rFonts w:ascii="Times New Roman" w:eastAsia="Times New Roman" w:hAnsi="Times New Roman" w:cs="Times New Roman"/>
          <w:sz w:val="24"/>
          <w:szCs w:val="24"/>
          <w:lang w:eastAsia="ar-SA"/>
        </w:rPr>
        <w:t>в</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z w:val="24"/>
          <w:szCs w:val="24"/>
          <w:lang w:eastAsia="ar-SA"/>
        </w:rPr>
        <w:t>в</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ю</w:t>
      </w:r>
      <w:r w:rsidRPr="004A48C4">
        <w:rPr>
          <w:rFonts w:ascii="Times New Roman" w:eastAsia="Times New Roman" w:hAnsi="Times New Roman" w:cs="Times New Roman"/>
          <w:sz w:val="24"/>
          <w:szCs w:val="24"/>
          <w:lang w:eastAsia="ar-SA"/>
        </w:rPr>
        <w:t>щ</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z w:val="24"/>
          <w:szCs w:val="24"/>
          <w:lang w:eastAsia="ar-SA"/>
        </w:rPr>
        <w:t>х</w:t>
      </w:r>
      <w:r w:rsidRPr="004A48C4">
        <w:rPr>
          <w:rFonts w:ascii="Times New Roman" w:eastAsia="Times New Roman" w:hAnsi="Times New Roman" w:cs="Times New Roman"/>
          <w:spacing w:val="3"/>
          <w:sz w:val="24"/>
          <w:szCs w:val="24"/>
          <w:lang w:eastAsia="ar-SA"/>
        </w:rPr>
        <w:t xml:space="preserve"> </w:t>
      </w:r>
      <w:r w:rsidRPr="004A48C4">
        <w:rPr>
          <w:rFonts w:ascii="Times New Roman" w:eastAsia="Times New Roman" w:hAnsi="Times New Roman" w:cs="Times New Roman"/>
          <w:sz w:val="24"/>
          <w:szCs w:val="24"/>
          <w:lang w:eastAsia="ar-SA"/>
        </w:rPr>
        <w:t>и</w:t>
      </w:r>
      <w:r w:rsidRPr="004A48C4">
        <w:rPr>
          <w:rFonts w:ascii="Times New Roman" w:eastAsia="Times New Roman" w:hAnsi="Times New Roman" w:cs="Times New Roman"/>
          <w:spacing w:val="17"/>
          <w:sz w:val="24"/>
          <w:szCs w:val="24"/>
          <w:lang w:eastAsia="ar-SA"/>
        </w:rPr>
        <w:t xml:space="preserve"> </w:t>
      </w:r>
      <w:r w:rsidRPr="004A48C4">
        <w:rPr>
          <w:rFonts w:ascii="Times New Roman" w:eastAsia="Times New Roman" w:hAnsi="Times New Roman" w:cs="Times New Roman"/>
          <w:sz w:val="24"/>
          <w:szCs w:val="24"/>
          <w:lang w:eastAsia="ar-SA"/>
        </w:rPr>
        <w:t>о</w:t>
      </w:r>
      <w:r w:rsidRPr="004A48C4">
        <w:rPr>
          <w:rFonts w:ascii="Times New Roman" w:eastAsia="Times New Roman" w:hAnsi="Times New Roman" w:cs="Times New Roman"/>
          <w:spacing w:val="-2"/>
          <w:sz w:val="24"/>
          <w:szCs w:val="24"/>
          <w:lang w:eastAsia="ar-SA"/>
        </w:rPr>
        <w:t>б</w:t>
      </w:r>
      <w:r w:rsidRPr="004A48C4">
        <w:rPr>
          <w:rFonts w:ascii="Times New Roman" w:eastAsia="Times New Roman" w:hAnsi="Times New Roman" w:cs="Times New Roman"/>
          <w:spacing w:val="-5"/>
          <w:sz w:val="24"/>
          <w:szCs w:val="24"/>
          <w:lang w:eastAsia="ar-SA"/>
        </w:rPr>
        <w:t>у</w:t>
      </w:r>
      <w:r w:rsidRPr="004A48C4">
        <w:rPr>
          <w:rFonts w:ascii="Times New Roman" w:eastAsia="Times New Roman" w:hAnsi="Times New Roman" w:cs="Times New Roman"/>
          <w:spacing w:val="2"/>
          <w:sz w:val="24"/>
          <w:szCs w:val="24"/>
          <w:lang w:eastAsia="ar-SA"/>
        </w:rPr>
        <w:t>ч</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ю</w:t>
      </w:r>
      <w:r w:rsidRPr="004A48C4">
        <w:rPr>
          <w:rFonts w:ascii="Times New Roman" w:eastAsia="Times New Roman" w:hAnsi="Times New Roman" w:cs="Times New Roman"/>
          <w:sz w:val="24"/>
          <w:szCs w:val="24"/>
          <w:lang w:eastAsia="ar-SA"/>
        </w:rPr>
        <w:t>щ</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z w:val="24"/>
          <w:szCs w:val="24"/>
          <w:lang w:eastAsia="ar-SA"/>
        </w:rPr>
        <w:t>х</w:t>
      </w:r>
      <w:r w:rsidRPr="004A48C4">
        <w:rPr>
          <w:rFonts w:ascii="Times New Roman" w:eastAsia="Times New Roman" w:hAnsi="Times New Roman" w:cs="Times New Roman"/>
          <w:spacing w:val="7"/>
          <w:sz w:val="24"/>
          <w:szCs w:val="24"/>
          <w:lang w:eastAsia="ar-SA"/>
        </w:rPr>
        <w:t xml:space="preserve"> </w:t>
      </w:r>
      <w:r w:rsidRPr="004A48C4">
        <w:rPr>
          <w:rFonts w:ascii="Times New Roman" w:eastAsia="Times New Roman" w:hAnsi="Times New Roman" w:cs="Times New Roman"/>
          <w:spacing w:val="1"/>
          <w:sz w:val="24"/>
          <w:szCs w:val="24"/>
          <w:lang w:eastAsia="ar-SA"/>
        </w:rPr>
        <w:t>ц</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л</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й</w:t>
      </w:r>
      <w:r w:rsidRPr="004A48C4">
        <w:rPr>
          <w:rFonts w:ascii="Times New Roman" w:eastAsia="Times New Roman" w:hAnsi="Times New Roman" w:cs="Times New Roman"/>
          <w:spacing w:val="12"/>
          <w:sz w:val="24"/>
          <w:szCs w:val="24"/>
          <w:lang w:eastAsia="ar-SA"/>
        </w:rPr>
        <w:t xml:space="preserve"> </w:t>
      </w:r>
      <w:r w:rsidRPr="004A48C4">
        <w:rPr>
          <w:rFonts w:ascii="Times New Roman" w:eastAsia="Times New Roman" w:hAnsi="Times New Roman" w:cs="Times New Roman"/>
          <w:sz w:val="24"/>
          <w:szCs w:val="24"/>
          <w:lang w:eastAsia="ar-SA"/>
        </w:rPr>
        <w:t>и</w:t>
      </w:r>
      <w:r w:rsidRPr="004A48C4">
        <w:rPr>
          <w:rFonts w:ascii="Times New Roman" w:eastAsia="Times New Roman" w:hAnsi="Times New Roman" w:cs="Times New Roman"/>
          <w:spacing w:val="17"/>
          <w:sz w:val="24"/>
          <w:szCs w:val="24"/>
          <w:lang w:eastAsia="ar-SA"/>
        </w:rPr>
        <w:t xml:space="preserve"> </w:t>
      </w:r>
      <w:r w:rsidRPr="004A48C4">
        <w:rPr>
          <w:rFonts w:ascii="Times New Roman" w:eastAsia="Times New Roman" w:hAnsi="Times New Roman" w:cs="Times New Roman"/>
          <w:spacing w:val="1"/>
          <w:sz w:val="24"/>
          <w:szCs w:val="24"/>
          <w:lang w:eastAsia="ar-SA"/>
        </w:rPr>
        <w:t>з</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z w:val="24"/>
          <w:szCs w:val="24"/>
          <w:lang w:eastAsia="ar-SA"/>
        </w:rPr>
        <w:t>д</w:t>
      </w:r>
      <w:r w:rsidRPr="004A48C4">
        <w:rPr>
          <w:rFonts w:ascii="Times New Roman" w:eastAsia="Times New Roman" w:hAnsi="Times New Roman" w:cs="Times New Roman"/>
          <w:spacing w:val="-3"/>
          <w:sz w:val="24"/>
          <w:szCs w:val="24"/>
          <w:lang w:eastAsia="ar-SA"/>
        </w:rPr>
        <w:t>а</w:t>
      </w:r>
      <w:r w:rsidRPr="004A48C4">
        <w:rPr>
          <w:rFonts w:ascii="Times New Roman" w:eastAsia="Times New Roman" w:hAnsi="Times New Roman" w:cs="Times New Roman"/>
          <w:spacing w:val="-1"/>
          <w:sz w:val="24"/>
          <w:szCs w:val="24"/>
          <w:lang w:eastAsia="ar-SA"/>
        </w:rPr>
        <w:t>ч</w:t>
      </w:r>
      <w:r w:rsidRPr="004A48C4">
        <w:rPr>
          <w:rFonts w:ascii="Times New Roman" w:eastAsia="Times New Roman" w:hAnsi="Times New Roman" w:cs="Times New Roman"/>
          <w:sz w:val="24"/>
          <w:szCs w:val="24"/>
          <w:lang w:eastAsia="ar-SA"/>
        </w:rPr>
        <w:t>,</w:t>
      </w:r>
      <w:r w:rsidRPr="004A48C4">
        <w:rPr>
          <w:rFonts w:ascii="Times New Roman" w:eastAsia="Times New Roman" w:hAnsi="Times New Roman" w:cs="Times New Roman"/>
          <w:spacing w:val="11"/>
          <w:sz w:val="24"/>
          <w:szCs w:val="24"/>
          <w:lang w:eastAsia="ar-SA"/>
        </w:rPr>
        <w:t xml:space="preserve"> </w:t>
      </w:r>
      <w:r w:rsidRPr="004A48C4">
        <w:rPr>
          <w:rFonts w:ascii="Times New Roman" w:eastAsia="Times New Roman" w:hAnsi="Times New Roman" w:cs="Times New Roman"/>
          <w:spacing w:val="1"/>
          <w:sz w:val="24"/>
          <w:szCs w:val="24"/>
          <w:lang w:eastAsia="ar-SA"/>
        </w:rPr>
        <w:t>которые решаются без п</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р</w:t>
      </w:r>
      <w:r w:rsidRPr="004A48C4">
        <w:rPr>
          <w:rFonts w:ascii="Times New Roman" w:eastAsia="Times New Roman" w:hAnsi="Times New Roman" w:cs="Times New Roman"/>
          <w:spacing w:val="2"/>
          <w:sz w:val="24"/>
          <w:szCs w:val="24"/>
          <w:lang w:eastAsia="ar-SA"/>
        </w:rPr>
        <w:t>е</w:t>
      </w:r>
      <w:r w:rsidRPr="004A48C4">
        <w:rPr>
          <w:rFonts w:ascii="Times New Roman" w:eastAsia="Times New Roman" w:hAnsi="Times New Roman" w:cs="Times New Roman"/>
          <w:sz w:val="24"/>
          <w:szCs w:val="24"/>
          <w:lang w:eastAsia="ar-SA"/>
        </w:rPr>
        <w:t>г</w:t>
      </w:r>
      <w:r w:rsidRPr="004A48C4">
        <w:rPr>
          <w:rFonts w:ascii="Times New Roman" w:eastAsia="Times New Roman" w:hAnsi="Times New Roman" w:cs="Times New Roman"/>
          <w:spacing w:val="3"/>
          <w:sz w:val="24"/>
          <w:szCs w:val="24"/>
          <w:lang w:eastAsia="ar-SA"/>
        </w:rPr>
        <w:t>р</w:t>
      </w:r>
      <w:r w:rsidRPr="004A48C4">
        <w:rPr>
          <w:rFonts w:ascii="Times New Roman" w:eastAsia="Times New Roman" w:hAnsi="Times New Roman" w:cs="Times New Roman"/>
          <w:spacing w:val="-5"/>
          <w:sz w:val="24"/>
          <w:szCs w:val="24"/>
          <w:lang w:eastAsia="ar-SA"/>
        </w:rPr>
        <w:t>у</w:t>
      </w:r>
      <w:r w:rsidRPr="004A48C4">
        <w:rPr>
          <w:rFonts w:ascii="Times New Roman" w:eastAsia="Times New Roman" w:hAnsi="Times New Roman" w:cs="Times New Roman"/>
          <w:spacing w:val="1"/>
          <w:sz w:val="24"/>
          <w:szCs w:val="24"/>
          <w:lang w:eastAsia="ar-SA"/>
        </w:rPr>
        <w:t>зк</w:t>
      </w:r>
      <w:r w:rsidRPr="004A48C4">
        <w:rPr>
          <w:rFonts w:ascii="Times New Roman" w:eastAsia="Times New Roman" w:hAnsi="Times New Roman" w:cs="Times New Roman"/>
          <w:sz w:val="24"/>
          <w:szCs w:val="24"/>
          <w:lang w:eastAsia="ar-SA"/>
        </w:rPr>
        <w:t>и</w:t>
      </w:r>
      <w:r w:rsidRPr="004A48C4">
        <w:rPr>
          <w:rFonts w:ascii="Times New Roman" w:eastAsia="Times New Roman" w:hAnsi="Times New Roman" w:cs="Times New Roman"/>
          <w:spacing w:val="5"/>
          <w:sz w:val="24"/>
          <w:szCs w:val="24"/>
          <w:lang w:eastAsia="ar-SA"/>
        </w:rPr>
        <w:t xml:space="preserve"> </w:t>
      </w:r>
      <w:r w:rsidRPr="004A48C4">
        <w:rPr>
          <w:rFonts w:ascii="Times New Roman" w:eastAsia="Times New Roman" w:hAnsi="Times New Roman" w:cs="Times New Roman"/>
          <w:sz w:val="24"/>
          <w:szCs w:val="24"/>
          <w:lang w:eastAsia="ar-SA"/>
        </w:rPr>
        <w:t>д</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pacing w:val="1"/>
          <w:sz w:val="24"/>
          <w:szCs w:val="24"/>
          <w:lang w:eastAsia="ar-SA"/>
        </w:rPr>
        <w:t>й</w:t>
      </w:r>
      <w:r w:rsidRPr="004A48C4">
        <w:rPr>
          <w:rFonts w:ascii="Times New Roman" w:eastAsia="Times New Roman" w:hAnsi="Times New Roman" w:cs="Times New Roman"/>
          <w:spacing w:val="9"/>
          <w:sz w:val="24"/>
          <w:szCs w:val="24"/>
          <w:lang w:eastAsia="ar-SA"/>
        </w:rPr>
        <w:t xml:space="preserve"> </w:t>
      </w:r>
      <w:r w:rsidRPr="004A48C4">
        <w:rPr>
          <w:rFonts w:ascii="Times New Roman" w:eastAsia="Times New Roman" w:hAnsi="Times New Roman" w:cs="Times New Roman"/>
          <w:spacing w:val="1"/>
          <w:sz w:val="24"/>
          <w:szCs w:val="24"/>
          <w:lang w:eastAsia="ar-SA"/>
        </w:rPr>
        <w:t>н</w:t>
      </w:r>
      <w:r w:rsidRPr="004A48C4">
        <w:rPr>
          <w:rFonts w:ascii="Times New Roman" w:eastAsia="Times New Roman" w:hAnsi="Times New Roman" w:cs="Times New Roman"/>
          <w:sz w:val="24"/>
          <w:szCs w:val="24"/>
          <w:lang w:eastAsia="ar-SA"/>
        </w:rPr>
        <w:t>а</w:t>
      </w:r>
      <w:r w:rsidRPr="004A48C4">
        <w:rPr>
          <w:rFonts w:ascii="Times New Roman" w:eastAsia="Times New Roman" w:hAnsi="Times New Roman" w:cs="Times New Roman"/>
          <w:spacing w:val="12"/>
          <w:sz w:val="24"/>
          <w:szCs w:val="24"/>
          <w:lang w:eastAsia="ar-SA"/>
        </w:rPr>
        <w:t xml:space="preserve"> </w:t>
      </w:r>
      <w:r w:rsidRPr="004A48C4">
        <w:rPr>
          <w:rFonts w:ascii="Times New Roman" w:eastAsia="Times New Roman" w:hAnsi="Times New Roman" w:cs="Times New Roman"/>
          <w:spacing w:val="1"/>
          <w:sz w:val="24"/>
          <w:szCs w:val="24"/>
          <w:lang w:eastAsia="ar-SA"/>
        </w:rPr>
        <w:t>н</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об</w:t>
      </w:r>
      <w:r w:rsidRPr="004A48C4">
        <w:rPr>
          <w:rFonts w:ascii="Times New Roman" w:eastAsia="Times New Roman" w:hAnsi="Times New Roman" w:cs="Times New Roman"/>
          <w:spacing w:val="2"/>
          <w:sz w:val="24"/>
          <w:szCs w:val="24"/>
          <w:lang w:eastAsia="ar-SA"/>
        </w:rPr>
        <w:t>х</w:t>
      </w:r>
      <w:r w:rsidRPr="004A48C4">
        <w:rPr>
          <w:rFonts w:ascii="Times New Roman" w:eastAsia="Times New Roman" w:hAnsi="Times New Roman" w:cs="Times New Roman"/>
          <w:sz w:val="24"/>
          <w:szCs w:val="24"/>
          <w:lang w:eastAsia="ar-SA"/>
        </w:rPr>
        <w:t>о</w:t>
      </w:r>
      <w:r w:rsidRPr="004A48C4">
        <w:rPr>
          <w:rFonts w:ascii="Times New Roman" w:eastAsia="Times New Roman" w:hAnsi="Times New Roman" w:cs="Times New Roman"/>
          <w:spacing w:val="-2"/>
          <w:sz w:val="24"/>
          <w:szCs w:val="24"/>
          <w:lang w:eastAsia="ar-SA"/>
        </w:rPr>
        <w:t>д</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pacing w:val="-1"/>
          <w:sz w:val="24"/>
          <w:szCs w:val="24"/>
          <w:lang w:eastAsia="ar-SA"/>
        </w:rPr>
        <w:t>м</w:t>
      </w:r>
      <w:r w:rsidRPr="004A48C4">
        <w:rPr>
          <w:rFonts w:ascii="Times New Roman" w:eastAsia="Times New Roman" w:hAnsi="Times New Roman" w:cs="Times New Roman"/>
          <w:sz w:val="24"/>
          <w:szCs w:val="24"/>
          <w:lang w:eastAsia="ar-SA"/>
        </w:rPr>
        <w:t>ом и</w:t>
      </w:r>
      <w:r w:rsidRPr="004A48C4">
        <w:rPr>
          <w:rFonts w:ascii="Times New Roman" w:eastAsia="Times New Roman" w:hAnsi="Times New Roman" w:cs="Times New Roman"/>
          <w:spacing w:val="15"/>
          <w:sz w:val="24"/>
          <w:szCs w:val="24"/>
          <w:lang w:eastAsia="ar-SA"/>
        </w:rPr>
        <w:t xml:space="preserve"> </w:t>
      </w:r>
      <w:r w:rsidRPr="004A48C4">
        <w:rPr>
          <w:rFonts w:ascii="Times New Roman" w:eastAsia="Times New Roman" w:hAnsi="Times New Roman" w:cs="Times New Roman"/>
          <w:sz w:val="24"/>
          <w:szCs w:val="24"/>
          <w:lang w:eastAsia="ar-SA"/>
        </w:rPr>
        <w:t>до</w:t>
      </w:r>
      <w:r w:rsidRPr="004A48C4">
        <w:rPr>
          <w:rFonts w:ascii="Times New Roman" w:eastAsia="Times New Roman" w:hAnsi="Times New Roman" w:cs="Times New Roman"/>
          <w:spacing w:val="-1"/>
          <w:sz w:val="24"/>
          <w:szCs w:val="24"/>
          <w:lang w:eastAsia="ar-SA"/>
        </w:rPr>
        <w:t>с</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z w:val="24"/>
          <w:szCs w:val="24"/>
          <w:lang w:eastAsia="ar-SA"/>
        </w:rPr>
        <w:t>о</w:t>
      </w:r>
      <w:r w:rsidRPr="004A48C4">
        <w:rPr>
          <w:rFonts w:ascii="Times New Roman" w:eastAsia="Times New Roman" w:hAnsi="Times New Roman" w:cs="Times New Roman"/>
          <w:spacing w:val="-1"/>
          <w:sz w:val="24"/>
          <w:szCs w:val="24"/>
          <w:lang w:eastAsia="ar-SA"/>
        </w:rPr>
        <w:t>ч</w:t>
      </w:r>
      <w:r w:rsidRPr="004A48C4">
        <w:rPr>
          <w:rFonts w:ascii="Times New Roman" w:eastAsia="Times New Roman" w:hAnsi="Times New Roman" w:cs="Times New Roman"/>
          <w:spacing w:val="1"/>
          <w:sz w:val="24"/>
          <w:szCs w:val="24"/>
          <w:lang w:eastAsia="ar-SA"/>
        </w:rPr>
        <w:t>н</w:t>
      </w:r>
      <w:r w:rsidRPr="004A48C4">
        <w:rPr>
          <w:rFonts w:ascii="Times New Roman" w:eastAsia="Times New Roman" w:hAnsi="Times New Roman" w:cs="Times New Roman"/>
          <w:sz w:val="24"/>
          <w:szCs w:val="24"/>
          <w:lang w:eastAsia="ar-SA"/>
        </w:rPr>
        <w:t xml:space="preserve">ом </w:t>
      </w:r>
      <w:r w:rsidRPr="004A48C4">
        <w:rPr>
          <w:rFonts w:ascii="Times New Roman" w:eastAsia="Times New Roman" w:hAnsi="Times New Roman" w:cs="Times New Roman"/>
          <w:spacing w:val="-1"/>
          <w:sz w:val="24"/>
          <w:szCs w:val="24"/>
          <w:lang w:eastAsia="ar-SA"/>
        </w:rPr>
        <w:t>ма</w:t>
      </w:r>
      <w:r w:rsidRPr="004A48C4">
        <w:rPr>
          <w:rFonts w:ascii="Times New Roman" w:eastAsia="Times New Roman" w:hAnsi="Times New Roman" w:cs="Times New Roman"/>
          <w:spacing w:val="1"/>
          <w:sz w:val="24"/>
          <w:szCs w:val="24"/>
          <w:lang w:eastAsia="ar-SA"/>
        </w:rPr>
        <w:t>т</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р</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z w:val="24"/>
          <w:szCs w:val="24"/>
          <w:lang w:eastAsia="ar-SA"/>
        </w:rPr>
        <w:t>л</w:t>
      </w:r>
      <w:r w:rsidRPr="004A48C4">
        <w:rPr>
          <w:rFonts w:ascii="Times New Roman" w:eastAsia="Times New Roman" w:hAnsi="Times New Roman" w:cs="Times New Roman"/>
          <w:spacing w:val="-1"/>
          <w:sz w:val="24"/>
          <w:szCs w:val="24"/>
          <w:lang w:eastAsia="ar-SA"/>
        </w:rPr>
        <w:t>е</w:t>
      </w:r>
      <w:r w:rsidRPr="004A48C4">
        <w:rPr>
          <w:rFonts w:ascii="Times New Roman" w:eastAsia="Times New Roman" w:hAnsi="Times New Roman" w:cs="Times New Roman"/>
          <w:sz w:val="24"/>
          <w:szCs w:val="24"/>
          <w:lang w:eastAsia="ar-SA"/>
        </w:rPr>
        <w:t>,</w:t>
      </w:r>
      <w:r w:rsidRPr="004A48C4">
        <w:rPr>
          <w:rFonts w:ascii="Times New Roman" w:eastAsia="Times New Roman" w:hAnsi="Times New Roman" w:cs="Times New Roman"/>
          <w:spacing w:val="-1"/>
          <w:sz w:val="24"/>
          <w:szCs w:val="24"/>
          <w:lang w:eastAsia="ar-SA"/>
        </w:rPr>
        <w:t xml:space="preserve"> через адекватные формы, ма</w:t>
      </w:r>
      <w:r w:rsidRPr="004A48C4">
        <w:rPr>
          <w:rFonts w:ascii="Times New Roman" w:eastAsia="Times New Roman" w:hAnsi="Times New Roman" w:cs="Times New Roman"/>
          <w:spacing w:val="1"/>
          <w:sz w:val="24"/>
          <w:szCs w:val="24"/>
          <w:lang w:eastAsia="ar-SA"/>
        </w:rPr>
        <w:t>к</w:t>
      </w:r>
      <w:r w:rsidRPr="004A48C4">
        <w:rPr>
          <w:rFonts w:ascii="Times New Roman" w:eastAsia="Times New Roman" w:hAnsi="Times New Roman" w:cs="Times New Roman"/>
          <w:spacing w:val="-1"/>
          <w:sz w:val="24"/>
          <w:szCs w:val="24"/>
          <w:lang w:eastAsia="ar-SA"/>
        </w:rPr>
        <w:t>с</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pacing w:val="2"/>
          <w:sz w:val="24"/>
          <w:szCs w:val="24"/>
          <w:lang w:eastAsia="ar-SA"/>
        </w:rPr>
        <w:t>м</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z w:val="24"/>
          <w:szCs w:val="24"/>
          <w:lang w:eastAsia="ar-SA"/>
        </w:rPr>
        <w:t>л</w:t>
      </w:r>
      <w:r w:rsidRPr="004A48C4">
        <w:rPr>
          <w:rFonts w:ascii="Times New Roman" w:eastAsia="Times New Roman" w:hAnsi="Times New Roman" w:cs="Times New Roman"/>
          <w:spacing w:val="1"/>
          <w:sz w:val="24"/>
          <w:szCs w:val="24"/>
          <w:lang w:eastAsia="ar-SA"/>
        </w:rPr>
        <w:t>ьн</w:t>
      </w:r>
      <w:r w:rsidRPr="004A48C4">
        <w:rPr>
          <w:rFonts w:ascii="Times New Roman" w:eastAsia="Times New Roman" w:hAnsi="Times New Roman" w:cs="Times New Roman"/>
          <w:sz w:val="24"/>
          <w:szCs w:val="24"/>
          <w:lang w:eastAsia="ar-SA"/>
        </w:rPr>
        <w:t>о</w:t>
      </w:r>
      <w:r w:rsidRPr="004A48C4">
        <w:rPr>
          <w:rFonts w:ascii="Times New Roman" w:eastAsia="Times New Roman" w:hAnsi="Times New Roman" w:cs="Times New Roman"/>
          <w:spacing w:val="-3"/>
          <w:sz w:val="24"/>
          <w:szCs w:val="24"/>
          <w:lang w:eastAsia="ar-SA"/>
        </w:rPr>
        <w:t xml:space="preserve"> </w:t>
      </w:r>
      <w:r w:rsidRPr="004A48C4">
        <w:rPr>
          <w:rFonts w:ascii="Times New Roman" w:eastAsia="Times New Roman" w:hAnsi="Times New Roman" w:cs="Times New Roman"/>
          <w:spacing w:val="1"/>
          <w:sz w:val="24"/>
          <w:szCs w:val="24"/>
          <w:lang w:eastAsia="ar-SA"/>
        </w:rPr>
        <w:t>п</w:t>
      </w:r>
      <w:r w:rsidRPr="004A48C4">
        <w:rPr>
          <w:rFonts w:ascii="Times New Roman" w:eastAsia="Times New Roman" w:hAnsi="Times New Roman" w:cs="Times New Roman"/>
          <w:sz w:val="24"/>
          <w:szCs w:val="24"/>
          <w:lang w:eastAsia="ar-SA"/>
        </w:rPr>
        <w:t>р</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z w:val="24"/>
          <w:szCs w:val="24"/>
          <w:lang w:eastAsia="ar-SA"/>
        </w:rPr>
        <w:t>б</w:t>
      </w:r>
      <w:r w:rsidRPr="004A48C4">
        <w:rPr>
          <w:rFonts w:ascii="Times New Roman" w:eastAsia="Times New Roman" w:hAnsi="Times New Roman" w:cs="Times New Roman"/>
          <w:spacing w:val="-2"/>
          <w:sz w:val="24"/>
          <w:szCs w:val="24"/>
          <w:lang w:eastAsia="ar-SA"/>
        </w:rPr>
        <w:t>л</w:t>
      </w:r>
      <w:r w:rsidRPr="004A48C4">
        <w:rPr>
          <w:rFonts w:ascii="Times New Roman" w:eastAsia="Times New Roman" w:hAnsi="Times New Roman" w:cs="Times New Roman"/>
          <w:spacing w:val="1"/>
          <w:sz w:val="24"/>
          <w:szCs w:val="24"/>
          <w:lang w:eastAsia="ar-SA"/>
        </w:rPr>
        <w:t>и</w:t>
      </w:r>
      <w:r w:rsidRPr="004A48C4">
        <w:rPr>
          <w:rFonts w:ascii="Times New Roman" w:eastAsia="Times New Roman" w:hAnsi="Times New Roman" w:cs="Times New Roman"/>
          <w:sz w:val="24"/>
          <w:szCs w:val="24"/>
          <w:lang w:eastAsia="ar-SA"/>
        </w:rPr>
        <w:t>ж</w:t>
      </w:r>
      <w:r w:rsidRPr="004A48C4">
        <w:rPr>
          <w:rFonts w:ascii="Times New Roman" w:eastAsia="Times New Roman" w:hAnsi="Times New Roman" w:cs="Times New Roman"/>
          <w:spacing w:val="-1"/>
          <w:sz w:val="24"/>
          <w:szCs w:val="24"/>
          <w:lang w:eastAsia="ar-SA"/>
        </w:rPr>
        <w:t>а</w:t>
      </w:r>
      <w:r w:rsidRPr="004A48C4">
        <w:rPr>
          <w:rFonts w:ascii="Times New Roman" w:eastAsia="Times New Roman" w:hAnsi="Times New Roman" w:cs="Times New Roman"/>
          <w:sz w:val="24"/>
          <w:szCs w:val="24"/>
          <w:lang w:eastAsia="ar-SA"/>
        </w:rPr>
        <w:t>я</w:t>
      </w:r>
      <w:r w:rsidRPr="004A48C4">
        <w:rPr>
          <w:rFonts w:ascii="Times New Roman" w:eastAsia="Times New Roman" w:hAnsi="Times New Roman" w:cs="Times New Roman"/>
          <w:spacing w:val="-1"/>
          <w:sz w:val="24"/>
          <w:szCs w:val="24"/>
          <w:lang w:eastAsia="ar-SA"/>
        </w:rPr>
        <w:t>с</w:t>
      </w:r>
      <w:r w:rsidRPr="004A48C4">
        <w:rPr>
          <w:rFonts w:ascii="Times New Roman" w:eastAsia="Times New Roman" w:hAnsi="Times New Roman" w:cs="Times New Roman"/>
          <w:sz w:val="24"/>
          <w:szCs w:val="24"/>
          <w:lang w:eastAsia="ar-SA"/>
        </w:rPr>
        <w:t>ь</w:t>
      </w:r>
      <w:r w:rsidRPr="004A48C4">
        <w:rPr>
          <w:rFonts w:ascii="Times New Roman" w:eastAsia="Times New Roman" w:hAnsi="Times New Roman" w:cs="Times New Roman"/>
          <w:spacing w:val="-2"/>
          <w:sz w:val="24"/>
          <w:szCs w:val="24"/>
          <w:lang w:eastAsia="ar-SA"/>
        </w:rPr>
        <w:t xml:space="preserve"> </w:t>
      </w:r>
      <w:r w:rsidRPr="004A48C4">
        <w:rPr>
          <w:rFonts w:ascii="Times New Roman" w:eastAsia="Times New Roman" w:hAnsi="Times New Roman" w:cs="Times New Roman"/>
          <w:sz w:val="24"/>
          <w:szCs w:val="24"/>
          <w:lang w:eastAsia="ar-SA"/>
        </w:rPr>
        <w:t>к</w:t>
      </w:r>
      <w:r w:rsidRPr="004A48C4">
        <w:rPr>
          <w:rFonts w:ascii="Times New Roman" w:eastAsia="Times New Roman" w:hAnsi="Times New Roman" w:cs="Times New Roman"/>
          <w:spacing w:val="10"/>
          <w:sz w:val="24"/>
          <w:szCs w:val="24"/>
          <w:lang w:eastAsia="ar-SA"/>
        </w:rPr>
        <w:t xml:space="preserve"> </w:t>
      </w:r>
      <w:r w:rsidRPr="004A48C4">
        <w:rPr>
          <w:rFonts w:ascii="Times New Roman" w:eastAsia="Times New Roman" w:hAnsi="Times New Roman" w:cs="Times New Roman"/>
          <w:sz w:val="24"/>
          <w:szCs w:val="24"/>
          <w:lang w:eastAsia="ar-SA"/>
        </w:rPr>
        <w:t>р</w:t>
      </w:r>
      <w:r w:rsidRPr="004A48C4">
        <w:rPr>
          <w:rFonts w:ascii="Times New Roman" w:eastAsia="Times New Roman" w:hAnsi="Times New Roman" w:cs="Times New Roman"/>
          <w:spacing w:val="-3"/>
          <w:sz w:val="24"/>
          <w:szCs w:val="24"/>
          <w:lang w:eastAsia="ar-SA"/>
        </w:rPr>
        <w:t>а</w:t>
      </w:r>
      <w:r w:rsidRPr="004A48C4">
        <w:rPr>
          <w:rFonts w:ascii="Times New Roman" w:eastAsia="Times New Roman" w:hAnsi="Times New Roman" w:cs="Times New Roman"/>
          <w:spacing w:val="4"/>
          <w:sz w:val="24"/>
          <w:szCs w:val="24"/>
          <w:lang w:eastAsia="ar-SA"/>
        </w:rPr>
        <w:t>з</w:t>
      </w:r>
      <w:r w:rsidRPr="004A48C4">
        <w:rPr>
          <w:rFonts w:ascii="Times New Roman" w:eastAsia="Times New Roman" w:hAnsi="Times New Roman" w:cs="Times New Roman"/>
          <w:spacing w:val="-5"/>
          <w:sz w:val="24"/>
          <w:szCs w:val="24"/>
          <w:lang w:eastAsia="ar-SA"/>
        </w:rPr>
        <w:t>у</w:t>
      </w:r>
      <w:r w:rsidRPr="004A48C4">
        <w:rPr>
          <w:rFonts w:ascii="Times New Roman" w:eastAsia="Times New Roman" w:hAnsi="Times New Roman" w:cs="Times New Roman"/>
          <w:spacing w:val="2"/>
          <w:sz w:val="24"/>
          <w:szCs w:val="24"/>
          <w:lang w:eastAsia="ar-SA"/>
        </w:rPr>
        <w:t>м</w:t>
      </w:r>
      <w:r w:rsidRPr="004A48C4">
        <w:rPr>
          <w:rFonts w:ascii="Times New Roman" w:eastAsia="Times New Roman" w:hAnsi="Times New Roman" w:cs="Times New Roman"/>
          <w:spacing w:val="1"/>
          <w:sz w:val="24"/>
          <w:szCs w:val="24"/>
          <w:lang w:eastAsia="ar-SA"/>
        </w:rPr>
        <w:t>н</w:t>
      </w:r>
      <w:r w:rsidRPr="004A48C4">
        <w:rPr>
          <w:rFonts w:ascii="Times New Roman" w:eastAsia="Times New Roman" w:hAnsi="Times New Roman" w:cs="Times New Roman"/>
          <w:sz w:val="24"/>
          <w:szCs w:val="24"/>
          <w:lang w:eastAsia="ar-SA"/>
        </w:rPr>
        <w:t>о</w:t>
      </w:r>
      <w:r w:rsidRPr="004A48C4">
        <w:rPr>
          <w:rFonts w:ascii="Times New Roman" w:eastAsia="Times New Roman" w:hAnsi="Times New Roman" w:cs="Times New Roman"/>
          <w:spacing w:val="2"/>
          <w:sz w:val="24"/>
          <w:szCs w:val="24"/>
          <w:lang w:eastAsia="ar-SA"/>
        </w:rPr>
        <w:t>м</w:t>
      </w:r>
      <w:r w:rsidRPr="004A48C4">
        <w:rPr>
          <w:rFonts w:ascii="Times New Roman" w:eastAsia="Times New Roman" w:hAnsi="Times New Roman" w:cs="Times New Roman"/>
          <w:sz w:val="24"/>
          <w:szCs w:val="24"/>
          <w:lang w:eastAsia="ar-SA"/>
        </w:rPr>
        <w:t>у</w:t>
      </w:r>
      <w:r w:rsidRPr="004A48C4">
        <w:rPr>
          <w:rFonts w:ascii="Times New Roman" w:eastAsia="Times New Roman" w:hAnsi="Times New Roman" w:cs="Times New Roman"/>
          <w:spacing w:val="-1"/>
          <w:sz w:val="24"/>
          <w:szCs w:val="24"/>
          <w:lang w:eastAsia="ar-SA"/>
        </w:rPr>
        <w:t xml:space="preserve"> </w:t>
      </w:r>
      <w:r w:rsidRPr="004A48C4">
        <w:rPr>
          <w:rFonts w:ascii="Times New Roman" w:eastAsia="Times New Roman" w:hAnsi="Times New Roman" w:cs="Times New Roman"/>
          <w:spacing w:val="-7"/>
          <w:sz w:val="24"/>
          <w:szCs w:val="24"/>
          <w:lang w:eastAsia="ar-SA"/>
        </w:rPr>
        <w:t>«</w:t>
      </w:r>
      <w:r w:rsidRPr="004A48C4">
        <w:rPr>
          <w:rFonts w:ascii="Times New Roman" w:eastAsia="Times New Roman" w:hAnsi="Times New Roman" w:cs="Times New Roman"/>
          <w:spacing w:val="-1"/>
          <w:sz w:val="24"/>
          <w:szCs w:val="24"/>
          <w:lang w:eastAsia="ar-SA"/>
        </w:rPr>
        <w:t>м</w:t>
      </w:r>
      <w:r w:rsidRPr="004A48C4">
        <w:rPr>
          <w:rFonts w:ascii="Times New Roman" w:eastAsia="Times New Roman" w:hAnsi="Times New Roman" w:cs="Times New Roman"/>
          <w:spacing w:val="1"/>
          <w:sz w:val="24"/>
          <w:szCs w:val="24"/>
          <w:lang w:eastAsia="ar-SA"/>
        </w:rPr>
        <w:t>ини</w:t>
      </w:r>
      <w:r w:rsidRPr="004A48C4">
        <w:rPr>
          <w:rFonts w:ascii="Times New Roman" w:eastAsia="Times New Roman" w:hAnsi="Times New Roman" w:cs="Times New Roman"/>
          <w:spacing w:val="4"/>
          <w:sz w:val="24"/>
          <w:szCs w:val="24"/>
          <w:lang w:eastAsia="ar-SA"/>
        </w:rPr>
        <w:t>м</w:t>
      </w:r>
      <w:r w:rsidRPr="004A48C4">
        <w:rPr>
          <w:rFonts w:ascii="Times New Roman" w:eastAsia="Times New Roman" w:hAnsi="Times New Roman" w:cs="Times New Roman"/>
          <w:spacing w:val="-5"/>
          <w:sz w:val="24"/>
          <w:szCs w:val="24"/>
          <w:lang w:eastAsia="ar-SA"/>
        </w:rPr>
        <w:t>у</w:t>
      </w:r>
      <w:r w:rsidRPr="004A48C4">
        <w:rPr>
          <w:rFonts w:ascii="Times New Roman" w:eastAsia="Times New Roman" w:hAnsi="Times New Roman" w:cs="Times New Roman"/>
          <w:spacing w:val="4"/>
          <w:sz w:val="24"/>
          <w:szCs w:val="24"/>
          <w:lang w:eastAsia="ar-SA"/>
        </w:rPr>
        <w:t>м</w:t>
      </w:r>
      <w:r w:rsidRPr="004A48C4">
        <w:rPr>
          <w:rFonts w:ascii="Times New Roman" w:eastAsia="Times New Roman" w:hAnsi="Times New Roman" w:cs="Times New Roman"/>
          <w:sz w:val="24"/>
          <w:szCs w:val="24"/>
          <w:lang w:eastAsia="ar-SA"/>
        </w:rPr>
        <w:t>у</w:t>
      </w:r>
      <w:r w:rsidRPr="004A48C4">
        <w:rPr>
          <w:rFonts w:ascii="Times New Roman" w:eastAsia="Times New Roman" w:hAnsi="Times New Roman" w:cs="Times New Roman"/>
          <w:spacing w:val="-7"/>
          <w:sz w:val="24"/>
          <w:szCs w:val="24"/>
          <w:lang w:eastAsia="ar-SA"/>
        </w:rPr>
        <w:t>»</w:t>
      </w:r>
      <w:r w:rsidRPr="004A48C4">
        <w:rPr>
          <w:rFonts w:ascii="Times New Roman" w:eastAsia="Times New Roman" w:hAnsi="Times New Roman" w:cs="Times New Roman"/>
          <w:sz w:val="24"/>
          <w:szCs w:val="24"/>
          <w:lang w:eastAsia="ar-SA"/>
        </w:rPr>
        <w:t>.</w:t>
      </w:r>
      <w:r w:rsidRPr="004A48C4">
        <w:rPr>
          <w:rFonts w:ascii="Times New Roman" w:eastAsia="Times New Roman" w:hAnsi="Times New Roman" w:cs="Times New Roman"/>
          <w:spacing w:val="-2"/>
          <w:sz w:val="24"/>
          <w:szCs w:val="24"/>
          <w:lang w:eastAsia="ar-SA"/>
        </w:rPr>
        <w:t xml:space="preserve"> </w:t>
      </w:r>
    </w:p>
    <w:p w:rsidR="004A48C4" w:rsidRPr="004A48C4" w:rsidRDefault="004A48C4" w:rsidP="00873BF6">
      <w:pPr>
        <w:widowControl w:val="0"/>
        <w:autoSpaceDE w:val="0"/>
        <w:spacing w:after="0" w:line="240" w:lineRule="auto"/>
        <w:ind w:firstLine="360"/>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Программа  ДОУ предусматривает:</w:t>
      </w:r>
    </w:p>
    <w:p w:rsidR="004A48C4" w:rsidRPr="004A48C4" w:rsidRDefault="004A48C4" w:rsidP="00975EC2">
      <w:pPr>
        <w:widowControl w:val="0"/>
        <w:numPr>
          <w:ilvl w:val="0"/>
          <w:numId w:val="38"/>
        </w:numPr>
        <w:autoSpaceDE w:val="0"/>
        <w:autoSpaceDN w:val="0"/>
        <w:spacing w:before="100" w:beforeAutospacing="1" w:after="0" w:line="240" w:lineRule="auto"/>
        <w:contextualSpacing/>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Использование  всех помещений и территорий ДОУ  в качестве образовательного, оздоровительного и развивающего пространства, в котором  созданы для детей групп общеразвивающей и компенсирующей направленности зоны погружения в различные интересные виды детской деятельности.</w:t>
      </w:r>
    </w:p>
    <w:p w:rsidR="004A48C4" w:rsidRPr="004A48C4" w:rsidRDefault="004A48C4" w:rsidP="00975EC2">
      <w:pPr>
        <w:widowControl w:val="0"/>
        <w:numPr>
          <w:ilvl w:val="0"/>
          <w:numId w:val="38"/>
        </w:numPr>
        <w:autoSpaceDE w:val="0"/>
        <w:autoSpaceDN w:val="0"/>
        <w:spacing w:before="100" w:beforeAutospacing="1" w:after="0" w:line="240" w:lineRule="auto"/>
        <w:contextualSpacing/>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Построение всей жизни детского сада по принципу командной работы и партнёрства, обеспечивающего сотрудничество и тесную взаимосвязь педагогов, детей  и их родителей в совместной творческой деятельности.</w:t>
      </w:r>
    </w:p>
    <w:p w:rsidR="004A48C4" w:rsidRPr="004A48C4" w:rsidRDefault="004A48C4" w:rsidP="00975EC2">
      <w:pPr>
        <w:widowControl w:val="0"/>
        <w:numPr>
          <w:ilvl w:val="0"/>
          <w:numId w:val="38"/>
        </w:numPr>
        <w:autoSpaceDE w:val="0"/>
        <w:autoSpaceDN w:val="0"/>
        <w:spacing w:before="100" w:beforeAutospacing="1" w:after="0" w:line="240" w:lineRule="auto"/>
        <w:contextualSpacing/>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 xml:space="preserve">Создание атмосферы сотрудничества, разнообразных игровых проблемных, обучающих ситуаций с целью удовлетворения  потребности каждого ребёнка в отдельности и групп, команд, пар детей. </w:t>
      </w:r>
    </w:p>
    <w:p w:rsidR="004A48C4" w:rsidRPr="004A48C4" w:rsidRDefault="004A48C4" w:rsidP="00975EC2">
      <w:pPr>
        <w:widowControl w:val="0"/>
        <w:numPr>
          <w:ilvl w:val="0"/>
          <w:numId w:val="38"/>
        </w:numPr>
        <w:autoSpaceDE w:val="0"/>
        <w:autoSpaceDN w:val="0"/>
        <w:spacing w:before="100" w:beforeAutospacing="1" w:after="0" w:line="240" w:lineRule="auto"/>
        <w:contextualSpacing/>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Системность и  единство целенаправленного воспитания и качественного обучения каждого воспитанника, с учетом его самобытности и самоценности.</w:t>
      </w:r>
    </w:p>
    <w:p w:rsidR="004A48C4" w:rsidRPr="004A48C4" w:rsidRDefault="004A48C4" w:rsidP="00975EC2">
      <w:pPr>
        <w:widowControl w:val="0"/>
        <w:numPr>
          <w:ilvl w:val="0"/>
          <w:numId w:val="38"/>
        </w:numPr>
        <w:autoSpaceDE w:val="0"/>
        <w:autoSpaceDN w:val="0"/>
        <w:spacing w:before="100" w:beforeAutospacing="1" w:after="0" w:line="240" w:lineRule="auto"/>
        <w:contextualSpacing/>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 xml:space="preserve">Высокую степень вариативности образовательного процесса, благодаря которой для каждого воспитанника подбирается индивидуальная образовательная траектория, отвечающая его личностным возможностям и </w:t>
      </w:r>
    </w:p>
    <w:p w:rsidR="004A48C4" w:rsidRPr="004A48C4" w:rsidRDefault="004A48C4" w:rsidP="00873BF6">
      <w:pPr>
        <w:widowControl w:val="0"/>
        <w:autoSpaceDE w:val="0"/>
        <w:spacing w:before="100" w:beforeAutospacing="1" w:after="0" w:line="240" w:lineRule="auto"/>
        <w:contextualSpacing/>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 xml:space="preserve">жизненным планам. </w:t>
      </w:r>
    </w:p>
    <w:p w:rsidR="004A48C4" w:rsidRPr="004A48C4" w:rsidRDefault="004A48C4" w:rsidP="00975EC2">
      <w:pPr>
        <w:widowControl w:val="0"/>
        <w:numPr>
          <w:ilvl w:val="0"/>
          <w:numId w:val="38"/>
        </w:numPr>
        <w:autoSpaceDE w:val="0"/>
        <w:autoSpaceDN w:val="0"/>
        <w:spacing w:before="100" w:beforeAutospacing="1" w:after="0" w:line="240" w:lineRule="auto"/>
        <w:contextualSpacing/>
        <w:rPr>
          <w:rFonts w:ascii="Times New Roman" w:eastAsia="Times New Roman" w:hAnsi="Times New Roman" w:cs="Times New Roman"/>
          <w:sz w:val="24"/>
          <w:szCs w:val="24"/>
          <w:lang w:eastAsia="ru-RU"/>
        </w:rPr>
      </w:pPr>
      <w:r w:rsidRPr="004A48C4">
        <w:rPr>
          <w:rFonts w:ascii="Times New Roman" w:eastAsia="Times New Roman" w:hAnsi="Times New Roman" w:cs="Times New Roman"/>
          <w:sz w:val="24"/>
          <w:szCs w:val="24"/>
          <w:lang w:eastAsia="ru-RU"/>
        </w:rPr>
        <w:t>Учет многообразных факторов развития личности, познавательного интереса и потребностей, соответствующих каждому возрастному периоду ребенка.</w:t>
      </w:r>
    </w:p>
    <w:p w:rsidR="004A48C4" w:rsidRPr="004A48C4" w:rsidRDefault="004A48C4" w:rsidP="00873BF6">
      <w:pPr>
        <w:widowControl w:val="0"/>
        <w:autoSpaceDE w:val="0"/>
        <w:spacing w:before="100" w:beforeAutospacing="1" w:after="0" w:line="240" w:lineRule="auto"/>
        <w:contextualSpacing/>
        <w:rPr>
          <w:rFonts w:ascii="Times New Roman" w:eastAsia="Times New Roman" w:hAnsi="Times New Roman" w:cs="Times New Roman"/>
          <w:sz w:val="24"/>
          <w:szCs w:val="24"/>
          <w:lang w:eastAsia="ru-RU"/>
        </w:rPr>
      </w:pPr>
    </w:p>
    <w:p w:rsidR="00873BF6" w:rsidRDefault="00873BF6" w:rsidP="004A48C4">
      <w:pPr>
        <w:widowControl w:val="0"/>
        <w:autoSpaceDE w:val="0"/>
        <w:spacing w:after="0" w:line="240" w:lineRule="auto"/>
        <w:jc w:val="center"/>
        <w:rPr>
          <w:rFonts w:ascii="Times New Roman" w:eastAsia="Times New Roman" w:hAnsi="Times New Roman" w:cs="Times New Roman"/>
          <w:b/>
          <w:sz w:val="24"/>
          <w:szCs w:val="24"/>
          <w:lang w:eastAsia="ar-SA"/>
        </w:rPr>
      </w:pPr>
    </w:p>
    <w:p w:rsidR="00873BF6" w:rsidRDefault="00873BF6" w:rsidP="004A48C4">
      <w:pPr>
        <w:widowControl w:val="0"/>
        <w:autoSpaceDE w:val="0"/>
        <w:spacing w:after="0" w:line="240" w:lineRule="auto"/>
        <w:jc w:val="center"/>
        <w:rPr>
          <w:rFonts w:ascii="Times New Roman" w:eastAsia="Times New Roman" w:hAnsi="Times New Roman" w:cs="Times New Roman"/>
          <w:b/>
          <w:sz w:val="24"/>
          <w:szCs w:val="24"/>
          <w:lang w:eastAsia="ar-SA"/>
        </w:rPr>
      </w:pPr>
    </w:p>
    <w:p w:rsidR="00873BF6" w:rsidRDefault="00873BF6" w:rsidP="004A48C4">
      <w:pPr>
        <w:widowControl w:val="0"/>
        <w:autoSpaceDE w:val="0"/>
        <w:spacing w:after="0" w:line="240" w:lineRule="auto"/>
        <w:jc w:val="center"/>
        <w:rPr>
          <w:rFonts w:ascii="Times New Roman" w:eastAsia="Times New Roman" w:hAnsi="Times New Roman" w:cs="Times New Roman"/>
          <w:b/>
          <w:sz w:val="24"/>
          <w:szCs w:val="24"/>
          <w:lang w:eastAsia="ar-SA"/>
        </w:rPr>
      </w:pPr>
    </w:p>
    <w:p w:rsidR="004A48C4" w:rsidRPr="004A48C4" w:rsidRDefault="004A48C4" w:rsidP="00873BF6">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lastRenderedPageBreak/>
        <w:t>Модели организации воспитате</w:t>
      </w:r>
      <w:r w:rsidR="00873BF6">
        <w:rPr>
          <w:rFonts w:ascii="Times New Roman" w:eastAsia="Times New Roman" w:hAnsi="Times New Roman" w:cs="Times New Roman"/>
          <w:b/>
          <w:sz w:val="24"/>
          <w:szCs w:val="24"/>
          <w:lang w:eastAsia="ar-SA"/>
        </w:rPr>
        <w:t>льно-образовательного процесса.</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Группа детей раннего возраста.</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p>
    <w:tbl>
      <w:tblPr>
        <w:tblW w:w="14865" w:type="dxa"/>
        <w:tblInd w:w="-15" w:type="dxa"/>
        <w:tblLayout w:type="fixed"/>
        <w:tblLook w:val="04A0" w:firstRow="1" w:lastRow="0" w:firstColumn="1" w:lastColumn="0" w:noHBand="0" w:noVBand="1"/>
      </w:tblPr>
      <w:tblGrid>
        <w:gridCol w:w="392"/>
        <w:gridCol w:w="2425"/>
        <w:gridCol w:w="7512"/>
        <w:gridCol w:w="4536"/>
      </w:tblGrid>
      <w:tr w:rsidR="004A48C4" w:rsidRPr="004A48C4" w:rsidTr="004A48C4">
        <w:tc>
          <w:tcPr>
            <w:tcW w:w="39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w:t>
            </w:r>
          </w:p>
        </w:tc>
        <w:tc>
          <w:tcPr>
            <w:tcW w:w="2425"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Направления развития</w:t>
            </w:r>
          </w:p>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ребенка</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Первая половина дня</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Вторая половина дня</w:t>
            </w:r>
          </w:p>
        </w:tc>
      </w:tr>
      <w:tr w:rsidR="004A48C4" w:rsidRPr="004A48C4" w:rsidTr="004A48C4">
        <w:trPr>
          <w:trHeight w:val="563"/>
        </w:trPr>
        <w:tc>
          <w:tcPr>
            <w:tcW w:w="39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1</w:t>
            </w:r>
          </w:p>
        </w:tc>
        <w:tc>
          <w:tcPr>
            <w:tcW w:w="2425"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873BF6">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Физическое</w:t>
            </w:r>
          </w:p>
          <w:p w:rsidR="004A48C4" w:rsidRPr="004A48C4" w:rsidRDefault="004A48C4" w:rsidP="00873BF6">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873BF6" w:rsidRDefault="004A48C4" w:rsidP="00873BF6">
            <w:pPr>
              <w:widowControl w:val="0"/>
              <w:autoSpaceDE w:val="0"/>
              <w:snapToGrid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-Прием детей, осмотр, беседа с родителями</w:t>
            </w:r>
          </w:p>
          <w:p w:rsidR="004A48C4" w:rsidRPr="00873BF6" w:rsidRDefault="004A48C4" w:rsidP="00873BF6">
            <w:pPr>
              <w:widowControl w:val="0"/>
              <w:autoSpaceDE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 xml:space="preserve">-Утренняя гимнастика. </w:t>
            </w:r>
          </w:p>
          <w:p w:rsidR="004A48C4" w:rsidRPr="00873BF6" w:rsidRDefault="004A48C4" w:rsidP="00873BF6">
            <w:pPr>
              <w:widowControl w:val="0"/>
              <w:autoSpaceDE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-Культурно – гигиенические процедуры.</w:t>
            </w:r>
          </w:p>
          <w:p w:rsidR="004A48C4" w:rsidRPr="00873BF6" w:rsidRDefault="004A48C4" w:rsidP="00873BF6">
            <w:pPr>
              <w:widowControl w:val="0"/>
              <w:autoSpaceDE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-Закаливание: соответствие одежды  сезону на улице и  в группе, воздушные и солнечные ванны</w:t>
            </w:r>
          </w:p>
          <w:p w:rsidR="004A48C4" w:rsidRPr="00873BF6" w:rsidRDefault="004A48C4" w:rsidP="00873BF6">
            <w:pPr>
              <w:widowControl w:val="0"/>
              <w:autoSpaceDE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 xml:space="preserve">-Физкультминутки, динамические паузы </w:t>
            </w:r>
          </w:p>
          <w:p w:rsidR="004A48C4" w:rsidRPr="00873BF6" w:rsidRDefault="004A48C4" w:rsidP="00873BF6">
            <w:pPr>
              <w:widowControl w:val="0"/>
              <w:autoSpaceDE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 Непосредственно образовательная деятельность по физическому развитию 3 раза в неделю</w:t>
            </w:r>
          </w:p>
          <w:p w:rsidR="004A48C4" w:rsidRPr="00873BF6" w:rsidRDefault="004A48C4" w:rsidP="00873BF6">
            <w:pPr>
              <w:widowControl w:val="0"/>
              <w:autoSpaceDE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-Прогулка: подвижные игры, индивидуальная  работа с детьми по развитию основных  видов движений</w:t>
            </w:r>
          </w:p>
          <w:p w:rsidR="004A48C4" w:rsidRPr="00873BF6" w:rsidRDefault="004A48C4" w:rsidP="00873BF6">
            <w:pPr>
              <w:widowControl w:val="0"/>
              <w:autoSpaceDE w:val="0"/>
              <w:spacing w:after="0" w:line="240" w:lineRule="auto"/>
              <w:rPr>
                <w:rFonts w:ascii="Times New Roman" w:eastAsia="Times New Roman" w:hAnsi="Times New Roman" w:cs="Times New Roman"/>
                <w:sz w:val="24"/>
                <w:szCs w:val="24"/>
                <w:lang w:eastAsia="ar-SA"/>
              </w:rPr>
            </w:pPr>
            <w:r w:rsidRPr="00873BF6">
              <w:rPr>
                <w:rFonts w:ascii="Times New Roman" w:eastAsia="Times New Roman" w:hAnsi="Times New Roman" w:cs="Times New Roman"/>
                <w:sz w:val="24"/>
                <w:szCs w:val="24"/>
                <w:lang w:eastAsia="ar-SA"/>
              </w:rPr>
              <w:t>-Игры с двигательными игрушками</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tabs>
                <w:tab w:val="left" w:pos="83"/>
                <w:tab w:val="left" w:pos="263"/>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-Гимнастика после сна</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-Закаливание: ходьба по </w:t>
            </w:r>
            <w:r w:rsidRPr="004A48C4">
              <w:rPr>
                <w:rFonts w:ascii="Times New Roman" w:eastAsia="Times New Roman" w:hAnsi="Times New Roman" w:cs="Times New Roman"/>
                <w:sz w:val="24"/>
                <w:szCs w:val="24"/>
                <w:lang w:eastAsia="ar-SA"/>
              </w:rPr>
              <w:t>рефлекторной дорожке, воздушное</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-подвижные игры, развлечения.</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-Самостоятельная двигательная деятельность.</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-Прогулка: подвижные игры, инд. работа по развитию движений</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Беседа с родителями</w:t>
            </w:r>
          </w:p>
        </w:tc>
      </w:tr>
      <w:tr w:rsidR="004A48C4" w:rsidRPr="004A48C4" w:rsidTr="004A48C4">
        <w:tc>
          <w:tcPr>
            <w:tcW w:w="39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2</w:t>
            </w:r>
          </w:p>
        </w:tc>
        <w:tc>
          <w:tcPr>
            <w:tcW w:w="2425"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Социально-</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личностное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-Формирование навыков культуры еды.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-Формирование навыков  общения.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-Сюжетно-ролевые игры (игры рядом)</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-Подвижные игры с простым содержанием</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-Дидактические игры на закрепление знаний о величине, форме, цвете предметов</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-Дидактические игры на развитие внимания и памяти</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-Чтение худ. литературы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-Театрализованные игры (игры-действия)--Индивид. работа.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-Сюжетно – ролевые игры.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-Дни рождения.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-Театрализованные</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выступления взрослых или старших детей</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-Дидактические игры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-Игры-забавы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-Игры с ряженьем</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Беседа с родителями</w:t>
            </w:r>
          </w:p>
        </w:tc>
      </w:tr>
      <w:tr w:rsidR="004A48C4" w:rsidRPr="004A48C4" w:rsidTr="004A48C4">
        <w:tc>
          <w:tcPr>
            <w:tcW w:w="39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3</w:t>
            </w:r>
          </w:p>
        </w:tc>
        <w:tc>
          <w:tcPr>
            <w:tcW w:w="2425"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Познавательно-речевое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 xml:space="preserve">  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tabs>
                <w:tab w:val="left" w:pos="149"/>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-Дидактические игры.</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-Наблюдения</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 Целевые прогулки </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-Простейшие  опыты </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-Конструкторские игры</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-Индивидуальная работа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-Конструкторские игры, дидактические игры</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-Простейшие  опыты </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-Показ фокусов</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Беседа с родителями</w:t>
            </w:r>
          </w:p>
        </w:tc>
      </w:tr>
      <w:tr w:rsidR="004A48C4" w:rsidRPr="004A48C4" w:rsidTr="004A48C4">
        <w:tc>
          <w:tcPr>
            <w:tcW w:w="39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 xml:space="preserve">4 </w:t>
            </w:r>
          </w:p>
        </w:tc>
        <w:tc>
          <w:tcPr>
            <w:tcW w:w="2425"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Художественно – эстетическое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музыкальному развитию</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продуктивным  видам</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-Дидактические игры</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-Рассматривание и игры с народной игрушкой</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-Игры с ряженьем</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tabs>
                <w:tab w:val="left" w:pos="252"/>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-Музыкальные развлечения</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-Индивидуальная работа.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Беседа с родителями</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-Игры с ряженьем</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Беседа с родителями</w:t>
            </w:r>
          </w:p>
        </w:tc>
      </w:tr>
    </w:tbl>
    <w:p w:rsidR="004A48C4" w:rsidRPr="004A48C4" w:rsidRDefault="004A48C4" w:rsidP="004A48C4">
      <w:pPr>
        <w:widowControl w:val="0"/>
        <w:autoSpaceDE w:val="0"/>
        <w:spacing w:after="0" w:line="240" w:lineRule="auto"/>
        <w:rPr>
          <w:rFonts w:ascii="Times New Roman" w:eastAsia="Times New Roman" w:hAnsi="Times New Roman" w:cs="Times New Roman"/>
          <w:b/>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Младший и средний дошкольный возраст.</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p>
    <w:tbl>
      <w:tblPr>
        <w:tblW w:w="14865" w:type="dxa"/>
        <w:tblInd w:w="-15" w:type="dxa"/>
        <w:tblLayout w:type="fixed"/>
        <w:tblLook w:val="04A0" w:firstRow="1" w:lastRow="0" w:firstColumn="1" w:lastColumn="0" w:noHBand="0" w:noVBand="1"/>
      </w:tblPr>
      <w:tblGrid>
        <w:gridCol w:w="534"/>
        <w:gridCol w:w="2283"/>
        <w:gridCol w:w="7512"/>
        <w:gridCol w:w="4536"/>
      </w:tblGrid>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w:t>
            </w:r>
          </w:p>
        </w:tc>
        <w:tc>
          <w:tcPr>
            <w:tcW w:w="2283"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Направления</w:t>
            </w:r>
          </w:p>
          <w:p w:rsidR="004A48C4" w:rsidRPr="004A48C4" w:rsidRDefault="004A48C4" w:rsidP="00873BF6">
            <w:pPr>
              <w:widowControl w:val="0"/>
              <w:autoSpaceDE w:val="0"/>
              <w:spacing w:after="0" w:line="240" w:lineRule="auto"/>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 xml:space="preserve">развития </w:t>
            </w:r>
            <w:r w:rsidR="00873BF6">
              <w:rPr>
                <w:rFonts w:ascii="Times New Roman" w:eastAsia="Times New Roman" w:hAnsi="Times New Roman" w:cs="Times New Roman"/>
                <w:b/>
                <w:sz w:val="24"/>
                <w:szCs w:val="24"/>
                <w:lang w:eastAsia="ar-SA"/>
              </w:rPr>
              <w:t xml:space="preserve"> </w:t>
            </w:r>
            <w:r w:rsidRPr="004A48C4">
              <w:rPr>
                <w:rFonts w:ascii="Times New Roman" w:eastAsia="Times New Roman" w:hAnsi="Times New Roman" w:cs="Times New Roman"/>
                <w:b/>
                <w:sz w:val="24"/>
                <w:szCs w:val="24"/>
                <w:lang w:eastAsia="ar-SA"/>
              </w:rPr>
              <w:t>ребенка</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Первая половина дня</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Вторая половина дня</w:t>
            </w:r>
          </w:p>
        </w:tc>
      </w:tr>
      <w:tr w:rsidR="004A48C4" w:rsidRPr="004A48C4" w:rsidTr="004A48C4">
        <w:trPr>
          <w:trHeight w:val="1266"/>
        </w:trPr>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1.</w:t>
            </w:r>
          </w:p>
        </w:tc>
        <w:tc>
          <w:tcPr>
            <w:tcW w:w="2283"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Физическое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-Прием детей на воздухе в теплое время года.  </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-Утренняя гимнастика. </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-Культурно – гигиенические процедуры.</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-Закаливание (одежда по сезону, в группе, воздушные и солнечные ванны).</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-Физкультминутки, динамические паузы </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физическому развитию</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-Прогулка в двигательной активности (подвижные игры, инд. работа с детьми)</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tabs>
                <w:tab w:val="left" w:pos="83"/>
                <w:tab w:val="left" w:pos="263"/>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-Гимнастика после сна</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-Закаливание (ходьба босиком, ходьба по «дорожке здоровья»</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-Физкультурные досуги, игры, развлечения.</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-Самостоятельная двигательная деятельность.</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-Прогулка (инд. работа по развитию движений)</w:t>
            </w:r>
          </w:p>
          <w:p w:rsidR="004A48C4" w:rsidRPr="004A48C4" w:rsidRDefault="004A48C4" w:rsidP="004A48C4">
            <w:pPr>
              <w:widowControl w:val="0"/>
              <w:tabs>
                <w:tab w:val="left" w:pos="83"/>
                <w:tab w:val="left" w:pos="263"/>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Беседа с родителями</w:t>
            </w:r>
          </w:p>
        </w:tc>
      </w:tr>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2</w:t>
            </w:r>
          </w:p>
        </w:tc>
        <w:tc>
          <w:tcPr>
            <w:tcW w:w="2283"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Социально- личностное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-Утро: беседы, упражнения из психогимнастики</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-Оценка эмоционального настроения группы с последующей коррекцией плана работы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-Формирование  культуры еды.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-Этика быта, трудовые поручения.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-Формирование навыков культуры общения.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-Театрализованные игры.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-Сюжетно-ролевые игры</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-Индивид. работа.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-Эстетика быта.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-Трудовые поручения.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-Игры с ряжением.</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-Работа с книгой.</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-Общение детей.</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-С/ролевые игры. </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-Культурно-досуговая деятельность</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Взаимодействие с родителями</w:t>
            </w:r>
          </w:p>
        </w:tc>
      </w:tr>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3</w:t>
            </w:r>
          </w:p>
        </w:tc>
        <w:tc>
          <w:tcPr>
            <w:tcW w:w="2283"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Познавательно-речевое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lastRenderedPageBreak/>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tabs>
                <w:tab w:val="left" w:pos="149"/>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 Непосредственно образовательная деятельность</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-Дидактические игры.</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-Наблюдения.</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-Беседы.</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-Экскурсии по участку.</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-Исследовательская работа, опыты, экспериментирование.</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 игры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 Непосредственно образовательная </w:t>
            </w:r>
            <w:r w:rsidRPr="004A48C4">
              <w:rPr>
                <w:rFonts w:ascii="Times New Roman" w:eastAsia="Times New Roman" w:hAnsi="Times New Roman" w:cs="Times New Roman"/>
                <w:sz w:val="24"/>
                <w:szCs w:val="24"/>
                <w:lang w:eastAsia="ar-SA"/>
              </w:rPr>
              <w:lastRenderedPageBreak/>
              <w:t>деятельность</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-Культурно -досуговая деятельность</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-Индивид.  работа.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-Взаимодействие с родителями</w:t>
            </w:r>
          </w:p>
        </w:tc>
      </w:tr>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 xml:space="preserve">4. </w:t>
            </w:r>
          </w:p>
        </w:tc>
        <w:tc>
          <w:tcPr>
            <w:tcW w:w="2283"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 xml:space="preserve">Художественно- </w:t>
            </w:r>
          </w:p>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эстетическое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музыкальному развитию</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продуктивным видам</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-Эстетика быта.</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-Экскурсия в природу (на участке)</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tabs>
                <w:tab w:val="left" w:pos="252"/>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-Музыкально – художественные досуги.</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-Индивидуальная работа</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-Культурно -досуговая деятельность</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Взаимодействие с родителями</w:t>
            </w:r>
          </w:p>
        </w:tc>
      </w:tr>
    </w:tbl>
    <w:p w:rsidR="004A48C4" w:rsidRPr="004A48C4" w:rsidRDefault="004A48C4" w:rsidP="004A48C4">
      <w:pPr>
        <w:spacing w:after="0" w:line="240" w:lineRule="auto"/>
        <w:rPr>
          <w:rFonts w:ascii="Times New Roman" w:eastAsia="Times New Roman" w:hAnsi="Times New Roman" w:cs="Times New Roman"/>
          <w:b/>
          <w:sz w:val="24"/>
          <w:szCs w:val="24"/>
          <w:lang w:eastAsia="ar-SA"/>
        </w:rPr>
      </w:pPr>
    </w:p>
    <w:p w:rsidR="004A48C4" w:rsidRPr="004A48C4" w:rsidRDefault="004A48C4" w:rsidP="004A48C4">
      <w:pPr>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Старший дошкольный возраст.</w:t>
      </w:r>
    </w:p>
    <w:tbl>
      <w:tblPr>
        <w:tblW w:w="14865" w:type="dxa"/>
        <w:tblInd w:w="-15" w:type="dxa"/>
        <w:tblLayout w:type="fixed"/>
        <w:tblLook w:val="04A0" w:firstRow="1" w:lastRow="0" w:firstColumn="1" w:lastColumn="0" w:noHBand="0" w:noVBand="1"/>
      </w:tblPr>
      <w:tblGrid>
        <w:gridCol w:w="534"/>
        <w:gridCol w:w="2283"/>
        <w:gridCol w:w="7512"/>
        <w:gridCol w:w="4536"/>
      </w:tblGrid>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w:t>
            </w:r>
          </w:p>
        </w:tc>
        <w:tc>
          <w:tcPr>
            <w:tcW w:w="2283" w:type="dxa"/>
            <w:tcBorders>
              <w:top w:val="single" w:sz="4" w:space="0" w:color="000000"/>
              <w:left w:val="single" w:sz="4" w:space="0" w:color="000000"/>
              <w:bottom w:val="single" w:sz="4" w:space="0" w:color="000000"/>
              <w:right w:val="nil"/>
            </w:tcBorders>
            <w:hideMark/>
          </w:tcPr>
          <w:p w:rsidR="00873BF6" w:rsidRDefault="00873BF6" w:rsidP="00873BF6">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Направления </w:t>
            </w:r>
          </w:p>
          <w:p w:rsidR="004A48C4" w:rsidRPr="004A48C4" w:rsidRDefault="004A48C4" w:rsidP="00873BF6">
            <w:pPr>
              <w:widowControl w:val="0"/>
              <w:autoSpaceDE w:val="0"/>
              <w:snapToGrid w:val="0"/>
              <w:spacing w:after="0" w:line="240" w:lineRule="auto"/>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 xml:space="preserve">развития </w:t>
            </w:r>
            <w:r w:rsidR="00873BF6">
              <w:rPr>
                <w:rFonts w:ascii="Times New Roman" w:eastAsia="Times New Roman" w:hAnsi="Times New Roman" w:cs="Times New Roman"/>
                <w:b/>
                <w:sz w:val="24"/>
                <w:szCs w:val="24"/>
                <w:lang w:eastAsia="ar-SA"/>
              </w:rPr>
              <w:t xml:space="preserve"> </w:t>
            </w:r>
            <w:r w:rsidRPr="004A48C4">
              <w:rPr>
                <w:rFonts w:ascii="Times New Roman" w:eastAsia="Times New Roman" w:hAnsi="Times New Roman" w:cs="Times New Roman"/>
                <w:b/>
                <w:sz w:val="24"/>
                <w:szCs w:val="24"/>
                <w:lang w:eastAsia="ar-SA"/>
              </w:rPr>
              <w:t>ребенка</w:t>
            </w:r>
          </w:p>
        </w:tc>
        <w:tc>
          <w:tcPr>
            <w:tcW w:w="7512"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Первая половина дня</w:t>
            </w:r>
          </w:p>
        </w:tc>
        <w:tc>
          <w:tcPr>
            <w:tcW w:w="4536" w:type="dxa"/>
            <w:tcBorders>
              <w:top w:val="single" w:sz="4" w:space="0" w:color="000000"/>
              <w:left w:val="single" w:sz="4" w:space="0" w:color="000000"/>
              <w:bottom w:val="single" w:sz="4" w:space="0" w:color="000000"/>
              <w:right w:val="single" w:sz="4" w:space="0" w:color="000000"/>
            </w:tcBorders>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Вторая половина дня</w:t>
            </w:r>
          </w:p>
        </w:tc>
      </w:tr>
      <w:tr w:rsidR="004A48C4" w:rsidRPr="004A48C4" w:rsidTr="004A48C4">
        <w:trPr>
          <w:trHeight w:val="418"/>
        </w:trPr>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1.</w:t>
            </w:r>
          </w:p>
        </w:tc>
        <w:tc>
          <w:tcPr>
            <w:tcW w:w="2283"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Физическое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-Прием детей на воздухе в теплое время года.</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-Утренняя гимнастика. </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-Культурно – гигиенические процедуры.</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-Закаливание (одежда по сезону, в группе, воздушные и солнечные ванны).</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-Специальные виды закаливания.</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-Гимнастика для глаз.</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-Дыхательная гимнастика.</w:t>
            </w:r>
          </w:p>
          <w:p w:rsidR="004A48C4" w:rsidRPr="004A48C4" w:rsidRDefault="004A48C4" w:rsidP="004A48C4">
            <w:pPr>
              <w:widowControl w:val="0"/>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-Физкультминутки, динамические паузы </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физическому развитию 3 раза в неделю</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-Прогулка в двигательной активности (подвижные игры, индивид. работа с детьми по развитию физических качеств).</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tabs>
                <w:tab w:val="left" w:pos="83"/>
                <w:tab w:val="left" w:pos="263"/>
              </w:tabs>
              <w:autoSpaceDE w:val="0"/>
              <w:snapToGrid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-Гимнастика после сна</w:t>
            </w:r>
          </w:p>
          <w:p w:rsidR="004A48C4" w:rsidRPr="004A48C4" w:rsidRDefault="004A48C4" w:rsidP="004A48C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-Закаливание (ходьба босиком, ходьба по «дорожке здоровья»)</w:t>
            </w:r>
          </w:p>
          <w:p w:rsidR="004A48C4" w:rsidRPr="004A48C4" w:rsidRDefault="004A48C4" w:rsidP="004A48C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-Физкультурные досуги, игры, развлечения.</w:t>
            </w:r>
          </w:p>
          <w:p w:rsidR="004A48C4" w:rsidRPr="004A48C4" w:rsidRDefault="004A48C4" w:rsidP="004A48C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-Самостоятельная двигательная деятельность.</w:t>
            </w:r>
          </w:p>
          <w:p w:rsidR="004A48C4" w:rsidRPr="004A48C4" w:rsidRDefault="004A48C4" w:rsidP="004A48C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-Прогулка (инд. работа по развитию движений)</w:t>
            </w:r>
          </w:p>
          <w:p w:rsidR="004A48C4" w:rsidRPr="004A48C4" w:rsidRDefault="004A48C4" w:rsidP="004A48C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-Культурно-досуговая деятельность</w:t>
            </w:r>
          </w:p>
          <w:p w:rsidR="004A48C4" w:rsidRPr="004A48C4" w:rsidRDefault="004A48C4" w:rsidP="004A48C4">
            <w:pPr>
              <w:widowControl w:val="0"/>
              <w:tabs>
                <w:tab w:val="left" w:pos="83"/>
                <w:tab w:val="left" w:pos="263"/>
              </w:tabs>
              <w:autoSpaceDE w:val="0"/>
              <w:spacing w:after="0" w:line="240" w:lineRule="auto"/>
              <w:jc w:val="both"/>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-Взаимодействие с семьёй</w:t>
            </w:r>
          </w:p>
        </w:tc>
      </w:tr>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2</w:t>
            </w:r>
          </w:p>
        </w:tc>
        <w:tc>
          <w:tcPr>
            <w:tcW w:w="2283"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Социально-</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личностное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-Утро (беседы индивидуальные, подгрупповые).</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-Оценка эмоционального настроения группы с последующей коррекцией плана работы.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-Формирование навыков культуры еды.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-Этика быта, трудовые поручения.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-Дежурство по столовой, в природном уголке, помощь в подготовке к занятиям.</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-Формирование навыков культуры общения.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-Театрализованные игры.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-Сюжетно-ролевые игры</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-Индивид. работа.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-Эстетика быта.</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-Трудовые поручения.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-Тематические досуги в игровой форме.</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-Работа с книгой.</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-Общение детей.</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-Сюжетно – ролевые игры.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-Воспитание в процессе хозяйственно – </w:t>
            </w:r>
            <w:r w:rsidRPr="004A48C4">
              <w:rPr>
                <w:rFonts w:ascii="Times New Roman" w:eastAsia="Times New Roman" w:hAnsi="Times New Roman" w:cs="Times New Roman"/>
                <w:sz w:val="24"/>
                <w:szCs w:val="24"/>
                <w:lang w:eastAsia="ar-SA"/>
              </w:rPr>
              <w:lastRenderedPageBreak/>
              <w:t>бытового труда и труда в природе</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Дни рождения</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 -Спектакли.</w:t>
            </w:r>
          </w:p>
        </w:tc>
      </w:tr>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lastRenderedPageBreak/>
              <w:t>3</w:t>
            </w:r>
          </w:p>
        </w:tc>
        <w:tc>
          <w:tcPr>
            <w:tcW w:w="2283" w:type="dxa"/>
            <w:tcBorders>
              <w:top w:val="single" w:sz="4" w:space="0" w:color="000000"/>
              <w:left w:val="single" w:sz="4" w:space="0" w:color="000000"/>
              <w:bottom w:val="single" w:sz="4" w:space="0" w:color="000000"/>
              <w:right w:val="nil"/>
            </w:tcBorders>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4A48C4" w:rsidRPr="004A48C4" w:rsidRDefault="004A48C4" w:rsidP="004A48C4">
            <w:pPr>
              <w:widowControl w:val="0"/>
              <w:autoSpaceDE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Познавательно-речевое</w:t>
            </w:r>
          </w:p>
          <w:p w:rsidR="004A48C4" w:rsidRPr="004A48C4" w:rsidRDefault="004A48C4" w:rsidP="004A48C4">
            <w:pPr>
              <w:widowControl w:val="0"/>
              <w:autoSpaceDE w:val="0"/>
              <w:spacing w:after="0" w:line="240" w:lineRule="auto"/>
              <w:jc w:val="center"/>
              <w:rPr>
                <w:rFonts w:ascii="Times New Roman" w:eastAsia="Times New Roman" w:hAnsi="Times New Roman" w:cs="Times New Roman"/>
                <w:sz w:val="24"/>
                <w:szCs w:val="24"/>
                <w:lang w:eastAsia="ar-SA"/>
              </w:rPr>
            </w:pPr>
            <w:r w:rsidRPr="004A48C4">
              <w:rPr>
                <w:rFonts w:ascii="Times New Roman" w:eastAsia="Times New Roman" w:hAnsi="Times New Roman" w:cs="Times New Roman"/>
                <w:b/>
                <w:sz w:val="24"/>
                <w:szCs w:val="24"/>
                <w:lang w:eastAsia="ar-SA"/>
              </w:rPr>
              <w:t>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tabs>
                <w:tab w:val="left" w:pos="149"/>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-Дидактические игры.</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-Наблюдения,  экскурсии </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-Беседы.</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-Исследовательская работа, опыты, экспериментирование.</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игры</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-Интеллектуальные досуги.</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-Индивидуальная работа</w:t>
            </w:r>
          </w:p>
        </w:tc>
      </w:tr>
      <w:tr w:rsidR="004A48C4" w:rsidRPr="004A48C4" w:rsidTr="004A48C4">
        <w:tc>
          <w:tcPr>
            <w:tcW w:w="534"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xml:space="preserve">4 </w:t>
            </w:r>
          </w:p>
        </w:tc>
        <w:tc>
          <w:tcPr>
            <w:tcW w:w="2283"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jc w:val="center"/>
              <w:rPr>
                <w:rFonts w:ascii="Times New Roman" w:eastAsia="Times New Roman" w:hAnsi="Times New Roman" w:cs="Times New Roman"/>
                <w:b/>
                <w:sz w:val="24"/>
                <w:szCs w:val="24"/>
                <w:lang w:eastAsia="ar-SA"/>
              </w:rPr>
            </w:pPr>
            <w:r w:rsidRPr="004A48C4">
              <w:rPr>
                <w:rFonts w:ascii="Times New Roman" w:eastAsia="Times New Roman" w:hAnsi="Times New Roman" w:cs="Times New Roman"/>
                <w:b/>
                <w:sz w:val="24"/>
                <w:szCs w:val="24"/>
                <w:lang w:eastAsia="ar-SA"/>
              </w:rPr>
              <w:t>Художественно- эстетическое развитие</w:t>
            </w:r>
          </w:p>
        </w:tc>
        <w:tc>
          <w:tcPr>
            <w:tcW w:w="7512" w:type="dxa"/>
            <w:tcBorders>
              <w:top w:val="single" w:sz="4" w:space="0" w:color="000000"/>
              <w:left w:val="single" w:sz="4" w:space="0" w:color="000000"/>
              <w:bottom w:val="single" w:sz="4" w:space="0" w:color="000000"/>
              <w:right w:val="nil"/>
            </w:tcBorders>
            <w:hideMark/>
          </w:tcPr>
          <w:p w:rsidR="004A48C4" w:rsidRPr="004A48C4" w:rsidRDefault="004A48C4" w:rsidP="004A48C4">
            <w:pPr>
              <w:widowControl w:val="0"/>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музыкальному развитию</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 Непосредственно образовательная деятельность по продуктивным видам</w:t>
            </w:r>
          </w:p>
          <w:p w:rsidR="004A48C4" w:rsidRPr="004A48C4" w:rsidRDefault="004A48C4" w:rsidP="004A48C4">
            <w:pPr>
              <w:widowControl w:val="0"/>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-Эстетика быта.</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-Экскурсия в природу (на участке)</w:t>
            </w:r>
          </w:p>
          <w:p w:rsidR="004A48C4" w:rsidRPr="004A48C4" w:rsidRDefault="004A48C4" w:rsidP="004A48C4">
            <w:pPr>
              <w:widowControl w:val="0"/>
              <w:tabs>
                <w:tab w:val="left" w:pos="149"/>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-Выездные выставки музеев.</w:t>
            </w:r>
          </w:p>
        </w:tc>
        <w:tc>
          <w:tcPr>
            <w:tcW w:w="4536" w:type="dxa"/>
            <w:tcBorders>
              <w:top w:val="single" w:sz="4" w:space="0" w:color="000000"/>
              <w:left w:val="single" w:sz="4" w:space="0" w:color="000000"/>
              <w:bottom w:val="single" w:sz="4" w:space="0" w:color="000000"/>
              <w:right w:val="single" w:sz="4" w:space="0" w:color="000000"/>
            </w:tcBorders>
            <w:hideMark/>
          </w:tcPr>
          <w:p w:rsidR="004A48C4" w:rsidRPr="004A48C4" w:rsidRDefault="004A48C4" w:rsidP="004A48C4">
            <w:pPr>
              <w:widowControl w:val="0"/>
              <w:tabs>
                <w:tab w:val="left" w:pos="252"/>
              </w:tabs>
              <w:autoSpaceDE w:val="0"/>
              <w:snapToGrid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-Музыкально – художественные досуги.</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-Индивидуальная работа</w:t>
            </w:r>
          </w:p>
          <w:p w:rsidR="004A48C4" w:rsidRPr="004A48C4" w:rsidRDefault="004A48C4" w:rsidP="004A48C4">
            <w:pPr>
              <w:widowControl w:val="0"/>
              <w:tabs>
                <w:tab w:val="left" w:pos="252"/>
              </w:tabs>
              <w:autoSpaceDE w:val="0"/>
              <w:spacing w:after="0" w:line="240" w:lineRule="auto"/>
              <w:rPr>
                <w:rFonts w:ascii="Times New Roman" w:eastAsia="Times New Roman" w:hAnsi="Times New Roman" w:cs="Times New Roman"/>
                <w:sz w:val="24"/>
                <w:szCs w:val="24"/>
                <w:lang w:eastAsia="ar-SA"/>
              </w:rPr>
            </w:pPr>
            <w:r w:rsidRPr="004A48C4">
              <w:rPr>
                <w:rFonts w:ascii="Times New Roman" w:eastAsia="Times New Roman" w:hAnsi="Times New Roman" w:cs="Times New Roman"/>
                <w:sz w:val="24"/>
                <w:szCs w:val="24"/>
                <w:lang w:eastAsia="ar-SA"/>
              </w:rPr>
              <w:t>-Культурно -досуговая деятельность</w:t>
            </w:r>
          </w:p>
        </w:tc>
      </w:tr>
    </w:tbl>
    <w:p w:rsidR="004A48C4" w:rsidRPr="004A48C4" w:rsidRDefault="004A48C4" w:rsidP="004A48C4">
      <w:pPr>
        <w:widowControl w:val="0"/>
        <w:autoSpaceDE w:val="0"/>
        <w:spacing w:after="0" w:line="240" w:lineRule="auto"/>
        <w:rPr>
          <w:rFonts w:ascii="Times New Roman" w:eastAsia="Times New Roman" w:hAnsi="Times New Roman" w:cs="Times New Roman"/>
          <w:b/>
          <w:sz w:val="24"/>
          <w:szCs w:val="24"/>
          <w:lang w:eastAsia="ar-SA"/>
        </w:rPr>
      </w:pPr>
    </w:p>
    <w:p w:rsidR="007E77D3" w:rsidRPr="00487B34" w:rsidRDefault="00402F6E" w:rsidP="00487B34">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r w:rsidR="00487B34">
        <w:rPr>
          <w:rFonts w:ascii="Times New Roman" w:eastAsia="Calibri" w:hAnsi="Times New Roman" w:cs="Times New Roman"/>
          <w:b/>
          <w:sz w:val="28"/>
          <w:szCs w:val="28"/>
        </w:rPr>
        <w:t xml:space="preserve"> </w:t>
      </w:r>
      <w:r w:rsidR="007E77D3" w:rsidRPr="00487B34">
        <w:rPr>
          <w:rFonts w:ascii="Times New Roman" w:eastAsia="Calibri" w:hAnsi="Times New Roman" w:cs="Times New Roman"/>
          <w:b/>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7E77D3" w:rsidRPr="007E77D3" w:rsidRDefault="007E77D3" w:rsidP="007E77D3">
      <w:pPr>
        <w:widowControl w:val="0"/>
        <w:autoSpaceDE w:val="0"/>
        <w:autoSpaceDN w:val="0"/>
        <w:adjustRightInd w:val="0"/>
        <w:spacing w:after="0" w:line="240" w:lineRule="auto"/>
        <w:ind w:firstLine="1080"/>
        <w:rPr>
          <w:rFonts w:ascii="Times New Roman" w:eastAsia="Calibri" w:hAnsi="Times New Roman" w:cs="Times New Roman"/>
          <w:sz w:val="24"/>
          <w:szCs w:val="24"/>
        </w:rPr>
      </w:pPr>
      <w:r w:rsidRPr="007E77D3">
        <w:rPr>
          <w:rFonts w:ascii="Times New Roman" w:eastAsia="Calibri"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7E77D3" w:rsidRPr="007E77D3" w:rsidRDefault="007E77D3" w:rsidP="007E77D3">
      <w:pPr>
        <w:widowControl w:val="0"/>
        <w:autoSpaceDE w:val="0"/>
        <w:autoSpaceDN w:val="0"/>
        <w:adjustRightInd w:val="0"/>
        <w:spacing w:after="0" w:line="240" w:lineRule="auto"/>
        <w:ind w:firstLine="1080"/>
        <w:rPr>
          <w:rFonts w:ascii="Times New Roman" w:eastAsia="Calibri" w:hAnsi="Times New Roman" w:cs="Times New Roman"/>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86"/>
        <w:gridCol w:w="4252"/>
        <w:gridCol w:w="4536"/>
      </w:tblGrid>
      <w:tr w:rsidR="007E77D3" w:rsidRPr="007E77D3" w:rsidTr="00487B34">
        <w:trPr>
          <w:trHeight w:val="250"/>
        </w:trPr>
        <w:tc>
          <w:tcPr>
            <w:tcW w:w="2268" w:type="dxa"/>
            <w:vMerge w:val="restart"/>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Возраст детей</w:t>
            </w:r>
          </w:p>
        </w:tc>
        <w:tc>
          <w:tcPr>
            <w:tcW w:w="3686" w:type="dxa"/>
            <w:vMerge w:val="restart"/>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Регламентируемая    деятельность (НОД)</w:t>
            </w:r>
          </w:p>
        </w:tc>
        <w:tc>
          <w:tcPr>
            <w:tcW w:w="8788" w:type="dxa"/>
            <w:gridSpan w:val="2"/>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Нерегламентированная деятельность, час</w:t>
            </w:r>
          </w:p>
        </w:tc>
      </w:tr>
      <w:tr w:rsidR="007E77D3" w:rsidRPr="007E77D3" w:rsidTr="00487B34">
        <w:trPr>
          <w:trHeight w:val="18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7E77D3" w:rsidRPr="007E77D3" w:rsidRDefault="007E77D3" w:rsidP="007E77D3">
            <w:pPr>
              <w:spacing w:after="0" w:line="240" w:lineRule="auto"/>
              <w:rPr>
                <w:rFonts w:ascii="Times New Roman" w:eastAsia="Calibri"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7E77D3" w:rsidRPr="007E77D3" w:rsidRDefault="007E77D3" w:rsidP="007E77D3">
            <w:pPr>
              <w:spacing w:after="0" w:line="240" w:lineRule="auto"/>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совместная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самостоятельная деятельность</w:t>
            </w:r>
          </w:p>
        </w:tc>
      </w:tr>
      <w:tr w:rsidR="007E77D3" w:rsidRPr="007E77D3" w:rsidTr="00487B34">
        <w:trPr>
          <w:trHeight w:val="275"/>
        </w:trPr>
        <w:tc>
          <w:tcPr>
            <w:tcW w:w="2268"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2-3 г</w:t>
            </w:r>
          </w:p>
        </w:tc>
        <w:tc>
          <w:tcPr>
            <w:tcW w:w="3686" w:type="dxa"/>
            <w:tcBorders>
              <w:top w:val="single" w:sz="4" w:space="0" w:color="auto"/>
              <w:left w:val="single" w:sz="4" w:space="0" w:color="auto"/>
              <w:bottom w:val="single" w:sz="4" w:space="0" w:color="auto"/>
              <w:right w:val="single" w:sz="4" w:space="0" w:color="auto"/>
            </w:tcBorders>
            <w:hideMark/>
          </w:tcPr>
          <w:p w:rsidR="007E77D3" w:rsidRPr="00487B34" w:rsidRDefault="00487B34" w:rsidP="00487B3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по </w:t>
            </w:r>
            <w:r w:rsidR="00F93B78">
              <w:rPr>
                <w:rFonts w:ascii="Times New Roman" w:eastAsia="Calibri" w:hAnsi="Times New Roman" w:cs="Times New Roman"/>
                <w:sz w:val="24"/>
                <w:szCs w:val="24"/>
              </w:rPr>
              <w:t>(8-</w:t>
            </w:r>
            <w:r>
              <w:rPr>
                <w:rFonts w:ascii="Times New Roman" w:eastAsia="Calibri" w:hAnsi="Times New Roman" w:cs="Times New Roman"/>
                <w:sz w:val="24"/>
                <w:szCs w:val="24"/>
              </w:rPr>
              <w:t>10</w:t>
            </w:r>
            <w:r w:rsidR="007E77D3" w:rsidRPr="00487B34">
              <w:rPr>
                <w:rFonts w:ascii="Times New Roman" w:eastAsia="Calibri" w:hAnsi="Times New Roman" w:cs="Times New Roman"/>
                <w:sz w:val="24"/>
                <w:szCs w:val="24"/>
              </w:rPr>
              <w:t xml:space="preserve"> мин</w:t>
            </w:r>
            <w:r>
              <w:rPr>
                <w:rFonts w:ascii="Times New Roman" w:eastAsia="Calibri" w:hAnsi="Times New Roman" w:cs="Times New Roman"/>
                <w:sz w:val="24"/>
                <w:szCs w:val="24"/>
              </w:rPr>
              <w:t xml:space="preserve"> </w:t>
            </w:r>
            <w:r w:rsidR="00F93B78">
              <w:rPr>
                <w:rFonts w:ascii="Times New Roman" w:eastAsia="Calibri"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7-7,5</w:t>
            </w:r>
          </w:p>
        </w:tc>
        <w:tc>
          <w:tcPr>
            <w:tcW w:w="453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3-4</w:t>
            </w:r>
          </w:p>
        </w:tc>
      </w:tr>
      <w:tr w:rsidR="007E77D3" w:rsidRPr="007E77D3" w:rsidTr="00487B34">
        <w:trPr>
          <w:trHeight w:val="260"/>
        </w:trPr>
        <w:tc>
          <w:tcPr>
            <w:tcW w:w="2268"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3-4 года</w:t>
            </w:r>
          </w:p>
        </w:tc>
        <w:tc>
          <w:tcPr>
            <w:tcW w:w="368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487B3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2   по 15 мин</w:t>
            </w:r>
          </w:p>
        </w:tc>
        <w:tc>
          <w:tcPr>
            <w:tcW w:w="4252"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7- 7,5</w:t>
            </w:r>
          </w:p>
        </w:tc>
        <w:tc>
          <w:tcPr>
            <w:tcW w:w="453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3-4</w:t>
            </w:r>
          </w:p>
        </w:tc>
      </w:tr>
      <w:tr w:rsidR="007E77D3" w:rsidRPr="007E77D3" w:rsidTr="00487B34">
        <w:trPr>
          <w:trHeight w:val="244"/>
        </w:trPr>
        <w:tc>
          <w:tcPr>
            <w:tcW w:w="2268"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4-5 лет</w:t>
            </w:r>
          </w:p>
        </w:tc>
        <w:tc>
          <w:tcPr>
            <w:tcW w:w="368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487B3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2   по 20 мин</w:t>
            </w:r>
          </w:p>
        </w:tc>
        <w:tc>
          <w:tcPr>
            <w:tcW w:w="4252"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3-3,5</w:t>
            </w:r>
          </w:p>
        </w:tc>
      </w:tr>
      <w:tr w:rsidR="007E77D3" w:rsidRPr="007E77D3" w:rsidTr="00487B34">
        <w:trPr>
          <w:trHeight w:val="233"/>
        </w:trPr>
        <w:tc>
          <w:tcPr>
            <w:tcW w:w="2268"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5 – 6 лет</w:t>
            </w:r>
          </w:p>
        </w:tc>
        <w:tc>
          <w:tcPr>
            <w:tcW w:w="368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487B3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2-3  по 20 - 25 мин</w:t>
            </w:r>
          </w:p>
        </w:tc>
        <w:tc>
          <w:tcPr>
            <w:tcW w:w="4252"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6 – 6,5</w:t>
            </w:r>
          </w:p>
        </w:tc>
        <w:tc>
          <w:tcPr>
            <w:tcW w:w="453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2,5 – 3,5</w:t>
            </w:r>
          </w:p>
        </w:tc>
      </w:tr>
      <w:tr w:rsidR="007E77D3" w:rsidRPr="007E77D3" w:rsidTr="00487B34">
        <w:trPr>
          <w:trHeight w:val="154"/>
        </w:trPr>
        <w:tc>
          <w:tcPr>
            <w:tcW w:w="2268"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6-7 лет</w:t>
            </w:r>
          </w:p>
        </w:tc>
        <w:tc>
          <w:tcPr>
            <w:tcW w:w="368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487B3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3  по 30 мин.</w:t>
            </w:r>
          </w:p>
        </w:tc>
        <w:tc>
          <w:tcPr>
            <w:tcW w:w="4252"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5,5 - 6</w:t>
            </w:r>
          </w:p>
        </w:tc>
        <w:tc>
          <w:tcPr>
            <w:tcW w:w="4536" w:type="dxa"/>
            <w:tcBorders>
              <w:top w:val="single" w:sz="4" w:space="0" w:color="auto"/>
              <w:left w:val="single" w:sz="4" w:space="0" w:color="auto"/>
              <w:bottom w:val="single" w:sz="4" w:space="0" w:color="auto"/>
              <w:right w:val="single" w:sz="4" w:space="0" w:color="auto"/>
            </w:tcBorders>
            <w:hideMark/>
          </w:tcPr>
          <w:p w:rsidR="007E77D3" w:rsidRPr="007E77D3" w:rsidRDefault="007E77D3" w:rsidP="007E77D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E77D3">
              <w:rPr>
                <w:rFonts w:ascii="Times New Roman" w:eastAsia="Calibri" w:hAnsi="Times New Roman" w:cs="Times New Roman"/>
                <w:sz w:val="24"/>
                <w:szCs w:val="24"/>
              </w:rPr>
              <w:t>2,5 - 3</w:t>
            </w:r>
          </w:p>
        </w:tc>
      </w:tr>
    </w:tbl>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7E77D3">
        <w:rPr>
          <w:rFonts w:ascii="Times New Roman" w:eastAsia="Calibri" w:hAnsi="Times New Roman" w:cs="Times New Roman"/>
          <w:i/>
          <w:sz w:val="24"/>
          <w:szCs w:val="24"/>
        </w:rPr>
        <w:t>Формы организации  непосредственно-образовательной деятельности:</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  для детей с 1 года до 3 лет – подгрупповая;</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 в дошкольных группах -  подгрупповые, фронтальные </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u w:val="single"/>
        </w:rPr>
      </w:pPr>
    </w:p>
    <w:p w:rsidR="007E77D3" w:rsidRPr="007E77D3" w:rsidRDefault="007E77D3" w:rsidP="007E77D3">
      <w:pPr>
        <w:spacing w:after="0" w:line="240" w:lineRule="auto"/>
        <w:ind w:firstLine="708"/>
        <w:jc w:val="both"/>
        <w:rPr>
          <w:rFonts w:ascii="Times New Roman" w:eastAsia="Calibri" w:hAnsi="Times New Roman" w:cs="Times New Roman"/>
          <w:color w:val="A04DA3"/>
          <w:sz w:val="24"/>
          <w:szCs w:val="24"/>
        </w:rPr>
      </w:pPr>
      <w:r w:rsidRPr="007E77D3">
        <w:rPr>
          <w:rFonts w:ascii="Times New Roman" w:eastAsia="Calibri" w:hAnsi="Times New Roman" w:cs="Times New Roman"/>
          <w:color w:val="000000"/>
          <w:sz w:val="24"/>
          <w:szCs w:val="24"/>
        </w:rPr>
        <w:lastRenderedPageBreak/>
        <w:t xml:space="preserve">Максимально допустимый объем образовательной нагрузки соответствует санитарно - эпидемиологическим правилам и нормативам </w:t>
      </w:r>
      <w:r w:rsidRPr="007E77D3">
        <w:rPr>
          <w:rFonts w:ascii="Times New Roman" w:eastAsia="Calibri" w:hAnsi="Times New Roman" w:cs="Times New Roman"/>
          <w:bCs/>
          <w:i/>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E77D3">
        <w:rPr>
          <w:rFonts w:ascii="Times New Roman" w:eastAsia="Calibri" w:hAnsi="Times New Roman" w:cs="Times New Roman"/>
          <w:i/>
          <w:color w:val="000000"/>
          <w:sz w:val="24"/>
          <w:szCs w:val="24"/>
        </w:rPr>
        <w:t>.</w:t>
      </w:r>
    </w:p>
    <w:p w:rsidR="007E77D3" w:rsidRPr="007E77D3" w:rsidRDefault="007E77D3" w:rsidP="007E77D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7E77D3">
        <w:rPr>
          <w:rFonts w:ascii="Times New Roman" w:eastAsia="Calibri" w:hAnsi="Times New Roman" w:cs="Times New Roman"/>
          <w:sz w:val="24"/>
          <w:szCs w:val="24"/>
          <w:u w:val="single"/>
        </w:rPr>
        <w:t>Для детей в возрасте от 1,5 до 3 лет</w:t>
      </w:r>
      <w:r w:rsidRPr="007E77D3">
        <w:rPr>
          <w:rFonts w:ascii="Times New Roman" w:eastAsia="Calibri" w:hAnsi="Times New Roman" w:cs="Times New Roman"/>
          <w:sz w:val="24"/>
          <w:szCs w:val="24"/>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w:t>
      </w:r>
      <w:r>
        <w:rPr>
          <w:rFonts w:ascii="Times New Roman" w:eastAsia="Calibri" w:hAnsi="Times New Roman" w:cs="Times New Roman"/>
          <w:sz w:val="24"/>
          <w:szCs w:val="24"/>
        </w:rPr>
        <w:t>ельной деятельности не более</w:t>
      </w:r>
      <w:r w:rsidR="005F1F0B">
        <w:rPr>
          <w:rFonts w:ascii="Times New Roman" w:eastAsia="Calibri" w:hAnsi="Times New Roman" w:cs="Times New Roman"/>
          <w:sz w:val="24"/>
          <w:szCs w:val="24"/>
        </w:rPr>
        <w:t>(</w:t>
      </w:r>
      <w:r>
        <w:rPr>
          <w:rFonts w:ascii="Times New Roman" w:eastAsia="Calibri" w:hAnsi="Times New Roman" w:cs="Times New Roman"/>
          <w:sz w:val="24"/>
          <w:szCs w:val="24"/>
        </w:rPr>
        <w:t xml:space="preserve"> 8 </w:t>
      </w:r>
      <w:r w:rsidR="005F1F0B">
        <w:rPr>
          <w:rFonts w:ascii="Times New Roman" w:eastAsia="Calibri" w:hAnsi="Times New Roman" w:cs="Times New Roman"/>
          <w:sz w:val="24"/>
          <w:szCs w:val="24"/>
        </w:rPr>
        <w:t xml:space="preserve">-10 </w:t>
      </w:r>
      <w:r w:rsidRPr="007E77D3">
        <w:rPr>
          <w:rFonts w:ascii="Times New Roman" w:eastAsia="Calibri" w:hAnsi="Times New Roman" w:cs="Times New Roman"/>
          <w:sz w:val="24"/>
          <w:szCs w:val="24"/>
        </w:rPr>
        <w:t>минут</w:t>
      </w:r>
      <w:r w:rsidR="005F1F0B">
        <w:rPr>
          <w:rFonts w:ascii="Times New Roman" w:eastAsia="Calibri" w:hAnsi="Times New Roman" w:cs="Times New Roman"/>
          <w:sz w:val="24"/>
          <w:szCs w:val="24"/>
        </w:rPr>
        <w:t>)</w:t>
      </w:r>
      <w:r w:rsidRPr="007E77D3">
        <w:rPr>
          <w:rFonts w:ascii="Times New Roman" w:eastAsia="Calibri" w:hAnsi="Times New Roman" w:cs="Times New Roman"/>
          <w:sz w:val="24"/>
          <w:szCs w:val="24"/>
        </w:rPr>
        <w:t xml:space="preserve"> </w:t>
      </w:r>
      <w:r w:rsidR="00C3190B" w:rsidRPr="00C3190B">
        <w:rPr>
          <w:rFonts w:ascii="Times New Roman" w:eastAsia="Calibri" w:hAnsi="Times New Roman" w:cs="Times New Roman"/>
          <w:sz w:val="36"/>
          <w:szCs w:val="36"/>
        </w:rPr>
        <w:t xml:space="preserve"> </w:t>
      </w:r>
      <w:r w:rsidRPr="007E77D3">
        <w:rPr>
          <w:rFonts w:ascii="Times New Roman" w:eastAsia="Calibri" w:hAnsi="Times New Roman" w:cs="Times New Roman"/>
          <w:sz w:val="24"/>
          <w:szCs w:val="24"/>
        </w:rPr>
        <w:t>в первую и вторую половину дня.</w:t>
      </w:r>
    </w:p>
    <w:p w:rsidR="007E77D3" w:rsidRPr="007E77D3" w:rsidRDefault="007E77D3" w:rsidP="007E77D3">
      <w:pPr>
        <w:widowControl w:val="0"/>
        <w:autoSpaceDE w:val="0"/>
        <w:autoSpaceDN w:val="0"/>
        <w:adjustRightInd w:val="0"/>
        <w:spacing w:after="0" w:line="240" w:lineRule="auto"/>
        <w:ind w:firstLine="708"/>
        <w:jc w:val="both"/>
        <w:rPr>
          <w:rFonts w:ascii="Times New Roman" w:eastAsia="Calibri" w:hAnsi="Times New Roman" w:cs="Times New Roman"/>
          <w:sz w:val="24"/>
          <w:szCs w:val="24"/>
          <w:u w:val="single"/>
        </w:rPr>
      </w:pPr>
      <w:r w:rsidRPr="007E77D3">
        <w:rPr>
          <w:rFonts w:ascii="Times New Roman" w:eastAsia="Calibri" w:hAnsi="Times New Roman" w:cs="Times New Roman"/>
          <w:sz w:val="24"/>
          <w:szCs w:val="24"/>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в младшей группе (дети четвертого года жизни) -2 часа 45 мин.,</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 в средней группе (дети пятого года жизни) - 4 часа,</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 в старшей группе (дети шестого года жизни) - 6 часов 15 минут, </w:t>
      </w:r>
    </w:p>
    <w:p w:rsidR="002928DE"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в подготовительной (дети седьмого года жизни) - 8 часов 30 минут</w:t>
      </w:r>
    </w:p>
    <w:p w:rsidR="007E77D3" w:rsidRPr="007E77D3" w:rsidRDefault="007E77D3" w:rsidP="007E77D3">
      <w:pPr>
        <w:widowControl w:val="0"/>
        <w:autoSpaceDE w:val="0"/>
        <w:autoSpaceDN w:val="0"/>
        <w:adjustRightInd w:val="0"/>
        <w:spacing w:after="0" w:line="240" w:lineRule="auto"/>
        <w:ind w:firstLine="708"/>
        <w:jc w:val="both"/>
        <w:rPr>
          <w:rFonts w:ascii="Times New Roman" w:eastAsia="Calibri" w:hAnsi="Times New Roman" w:cs="Times New Roman"/>
          <w:sz w:val="24"/>
          <w:szCs w:val="24"/>
          <w:u w:val="single"/>
        </w:rPr>
      </w:pPr>
      <w:r w:rsidRPr="007E77D3">
        <w:rPr>
          <w:rFonts w:ascii="Times New Roman" w:eastAsia="Calibri" w:hAnsi="Times New Roman" w:cs="Times New Roman"/>
          <w:sz w:val="24"/>
          <w:szCs w:val="24"/>
          <w:u w:val="single"/>
        </w:rPr>
        <w:t xml:space="preserve">Продолжительность непрерывной непосредственно образовательной деятельности </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для детей 4-го года жизни - не более 15 минут, </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для детей 5-го года жизни - не более 20 минут, </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для детей 6-го года жизни - не более 25 минут</w:t>
      </w:r>
    </w:p>
    <w:p w:rsidR="007E77D3" w:rsidRPr="007E77D3" w:rsidRDefault="007E77D3" w:rsidP="007E77D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для детей 7-го года жизни - не более 30 минут. </w:t>
      </w:r>
    </w:p>
    <w:p w:rsidR="007E77D3" w:rsidRPr="007E77D3" w:rsidRDefault="007E77D3" w:rsidP="007E77D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7E77D3">
        <w:rPr>
          <w:rFonts w:ascii="Times New Roman" w:eastAsia="Calibri" w:hAnsi="Times New Roman" w:cs="Times New Roman"/>
          <w:sz w:val="24"/>
          <w:szCs w:val="24"/>
          <w:u w:val="single"/>
        </w:rPr>
        <w:t>Максимально допустимый объем образовательной нагрузки в первой половине дня</w:t>
      </w:r>
      <w:r w:rsidRPr="007E77D3">
        <w:rPr>
          <w:rFonts w:ascii="Times New Roman" w:eastAsia="Calibri" w:hAnsi="Times New Roman" w:cs="Times New Roman"/>
          <w:sz w:val="24"/>
          <w:szCs w:val="24"/>
        </w:rPr>
        <w:t xml:space="preserve"> </w:t>
      </w:r>
    </w:p>
    <w:p w:rsidR="007E77D3" w:rsidRPr="007E77D3" w:rsidRDefault="007E77D3" w:rsidP="00487B34">
      <w:pPr>
        <w:widowControl w:val="0"/>
        <w:autoSpaceDE w:val="0"/>
        <w:autoSpaceDN w:val="0"/>
        <w:adjustRightInd w:val="0"/>
        <w:spacing w:after="0" w:line="240" w:lineRule="auto"/>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в младшей и средней группах не превышает 30 и 40 минут соответственно, </w:t>
      </w:r>
    </w:p>
    <w:p w:rsidR="007E77D3" w:rsidRPr="007E77D3" w:rsidRDefault="007E77D3" w:rsidP="00487B34">
      <w:pPr>
        <w:widowControl w:val="0"/>
        <w:autoSpaceDE w:val="0"/>
        <w:autoSpaceDN w:val="0"/>
        <w:adjustRightInd w:val="0"/>
        <w:spacing w:after="0" w:line="240" w:lineRule="auto"/>
        <w:rPr>
          <w:rFonts w:ascii="Times New Roman" w:eastAsia="Calibri" w:hAnsi="Times New Roman" w:cs="Times New Roman"/>
          <w:sz w:val="24"/>
          <w:szCs w:val="24"/>
        </w:rPr>
      </w:pPr>
      <w:r w:rsidRPr="007E77D3">
        <w:rPr>
          <w:rFonts w:ascii="Times New Roman" w:eastAsia="Calibri" w:hAnsi="Times New Roman" w:cs="Times New Roman"/>
          <w:sz w:val="24"/>
          <w:szCs w:val="24"/>
        </w:rPr>
        <w:t xml:space="preserve">в старшей и подготовительной 45 минут и 1, 5 часа соответственно. </w:t>
      </w:r>
    </w:p>
    <w:p w:rsidR="007E77D3" w:rsidRPr="007E77D3" w:rsidRDefault="007E77D3" w:rsidP="00487B34">
      <w:pPr>
        <w:widowControl w:val="0"/>
        <w:autoSpaceDE w:val="0"/>
        <w:autoSpaceDN w:val="0"/>
        <w:adjustRightInd w:val="0"/>
        <w:spacing w:after="0" w:line="240" w:lineRule="auto"/>
        <w:rPr>
          <w:rFonts w:ascii="Times New Roman" w:eastAsia="Calibri" w:hAnsi="Times New Roman" w:cs="Times New Roman"/>
          <w:sz w:val="24"/>
          <w:szCs w:val="24"/>
        </w:rPr>
      </w:pPr>
      <w:r w:rsidRPr="007E77D3">
        <w:rPr>
          <w:rFonts w:ascii="Times New Roman" w:eastAsia="Calibri"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7E77D3" w:rsidRPr="007E77D3" w:rsidRDefault="007E77D3" w:rsidP="00487B34">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7E77D3">
        <w:rPr>
          <w:rFonts w:ascii="Times New Roman" w:eastAsia="Calibri" w:hAnsi="Times New Roman" w:cs="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7E77D3" w:rsidRPr="007E77D3" w:rsidRDefault="007E77D3" w:rsidP="00487B34">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7E77D3">
        <w:rPr>
          <w:rFonts w:ascii="Times New Roman" w:eastAsia="Calibri" w:hAnsi="Times New Roman" w:cs="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7E77D3" w:rsidRPr="007E77D3" w:rsidRDefault="007E77D3" w:rsidP="00487B34">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7E77D3">
        <w:rPr>
          <w:rFonts w:ascii="Times New Roman" w:eastAsia="Calibri" w:hAnsi="Times New Roman"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E77D3" w:rsidRPr="007E77D3" w:rsidRDefault="007E77D3" w:rsidP="00487B34">
      <w:pPr>
        <w:keepNext/>
        <w:overflowPunct w:val="0"/>
        <w:autoSpaceDE w:val="0"/>
        <w:autoSpaceDN w:val="0"/>
        <w:adjustRightInd w:val="0"/>
        <w:spacing w:after="0" w:line="240" w:lineRule="auto"/>
        <w:ind w:firstLine="709"/>
        <w:outlineLvl w:val="7"/>
        <w:rPr>
          <w:rFonts w:ascii="Times New Roman" w:eastAsia="Calibri" w:hAnsi="Times New Roman" w:cs="Times New Roman"/>
          <w:i/>
          <w:color w:val="FF0000"/>
          <w:sz w:val="28"/>
          <w:szCs w:val="28"/>
        </w:rPr>
      </w:pPr>
    </w:p>
    <w:p w:rsidR="00487B34" w:rsidRDefault="00487B34" w:rsidP="007E77D3">
      <w:pPr>
        <w:keepNext/>
        <w:overflowPunct w:val="0"/>
        <w:autoSpaceDE w:val="0"/>
        <w:autoSpaceDN w:val="0"/>
        <w:adjustRightInd w:val="0"/>
        <w:spacing w:after="0" w:line="240" w:lineRule="auto"/>
        <w:ind w:firstLine="709"/>
        <w:jc w:val="center"/>
        <w:outlineLvl w:val="7"/>
        <w:rPr>
          <w:rFonts w:ascii="Times New Roman" w:eastAsia="Calibri" w:hAnsi="Times New Roman" w:cs="Times New Roman"/>
          <w:i/>
          <w:color w:val="FF0000"/>
          <w:sz w:val="24"/>
          <w:szCs w:val="24"/>
        </w:rPr>
      </w:pPr>
    </w:p>
    <w:p w:rsidR="00487B34" w:rsidRDefault="00487B34" w:rsidP="007E77D3">
      <w:pPr>
        <w:keepNext/>
        <w:overflowPunct w:val="0"/>
        <w:autoSpaceDE w:val="0"/>
        <w:autoSpaceDN w:val="0"/>
        <w:adjustRightInd w:val="0"/>
        <w:spacing w:after="0" w:line="240" w:lineRule="auto"/>
        <w:ind w:firstLine="709"/>
        <w:jc w:val="center"/>
        <w:outlineLvl w:val="7"/>
        <w:rPr>
          <w:rFonts w:ascii="Times New Roman" w:eastAsia="Calibri" w:hAnsi="Times New Roman" w:cs="Times New Roman"/>
          <w:i/>
          <w:color w:val="FF0000"/>
          <w:sz w:val="24"/>
          <w:szCs w:val="24"/>
        </w:rPr>
      </w:pPr>
    </w:p>
    <w:p w:rsidR="00EB4F9B" w:rsidRDefault="00EB4F9B" w:rsidP="007E77D3">
      <w:pPr>
        <w:keepNext/>
        <w:overflowPunct w:val="0"/>
        <w:autoSpaceDE w:val="0"/>
        <w:autoSpaceDN w:val="0"/>
        <w:adjustRightInd w:val="0"/>
        <w:spacing w:after="0" w:line="240" w:lineRule="auto"/>
        <w:ind w:firstLine="709"/>
        <w:jc w:val="center"/>
        <w:outlineLvl w:val="7"/>
        <w:rPr>
          <w:rFonts w:ascii="Times New Roman" w:eastAsia="Calibri" w:hAnsi="Times New Roman" w:cs="Times New Roman"/>
          <w:i/>
          <w:color w:val="FF0000"/>
          <w:sz w:val="24"/>
          <w:szCs w:val="24"/>
        </w:rPr>
      </w:pPr>
    </w:p>
    <w:p w:rsidR="007E77D3" w:rsidRPr="00F93B78" w:rsidRDefault="007E77D3" w:rsidP="007E77D3">
      <w:pPr>
        <w:keepNext/>
        <w:overflowPunct w:val="0"/>
        <w:autoSpaceDE w:val="0"/>
        <w:autoSpaceDN w:val="0"/>
        <w:adjustRightInd w:val="0"/>
        <w:spacing w:after="0" w:line="240" w:lineRule="auto"/>
        <w:ind w:firstLine="709"/>
        <w:jc w:val="center"/>
        <w:outlineLvl w:val="7"/>
        <w:rPr>
          <w:rFonts w:ascii="Times New Roman" w:eastAsia="Calibri" w:hAnsi="Times New Roman" w:cs="Times New Roman"/>
          <w:i/>
          <w:sz w:val="24"/>
          <w:szCs w:val="24"/>
        </w:rPr>
      </w:pPr>
      <w:r w:rsidRPr="00F93B78">
        <w:rPr>
          <w:rFonts w:ascii="Times New Roman" w:eastAsia="Calibri" w:hAnsi="Times New Roman" w:cs="Times New Roman"/>
          <w:i/>
          <w:sz w:val="24"/>
          <w:szCs w:val="24"/>
        </w:rPr>
        <w:t>Особенности организации образовательного процесса в группе раннего возраста</w:t>
      </w:r>
    </w:p>
    <w:p w:rsidR="007E77D3" w:rsidRPr="00F93B78" w:rsidRDefault="007E77D3" w:rsidP="007E77D3">
      <w:pPr>
        <w:spacing w:after="0" w:line="240" w:lineRule="auto"/>
        <w:ind w:left="142" w:firstLine="709"/>
        <w:jc w:val="both"/>
        <w:rPr>
          <w:rFonts w:ascii="Times New Roman" w:eastAsia="Calibri" w:hAnsi="Times New Roman" w:cs="Times New Roman"/>
          <w:b/>
          <w:sz w:val="24"/>
          <w:szCs w:val="24"/>
        </w:rPr>
      </w:pPr>
      <w:r w:rsidRPr="00F93B78">
        <w:rPr>
          <w:rFonts w:ascii="Times New Roman" w:eastAsia="Calibri" w:hAnsi="Times New Roman" w:cs="Times New Roman"/>
          <w:sz w:val="24"/>
          <w:szCs w:val="24"/>
        </w:rPr>
        <w:t xml:space="preserve"> </w:t>
      </w:r>
    </w:p>
    <w:p w:rsidR="007E77D3" w:rsidRPr="00F93B78" w:rsidRDefault="007E77D3" w:rsidP="007E77D3">
      <w:pPr>
        <w:spacing w:after="0" w:line="240" w:lineRule="auto"/>
        <w:ind w:firstLine="709"/>
        <w:rPr>
          <w:rFonts w:ascii="Times New Roman" w:eastAsia="Calibri" w:hAnsi="Times New Roman" w:cs="Times New Roman"/>
          <w:sz w:val="24"/>
          <w:szCs w:val="24"/>
        </w:rPr>
      </w:pPr>
      <w:r w:rsidRPr="00F93B78">
        <w:rPr>
          <w:rFonts w:ascii="Times New Roman" w:eastAsia="Calibri" w:hAnsi="Times New Roman" w:cs="Times New Roman"/>
          <w:sz w:val="24"/>
          <w:szCs w:val="24"/>
        </w:rPr>
        <w:t>Построение воспитательно-образовательного процесса осуществляется через учебный план.</w:t>
      </w:r>
    </w:p>
    <w:p w:rsidR="007E77D3" w:rsidRPr="00F93B78" w:rsidRDefault="00F93B78" w:rsidP="007E77D3">
      <w:pPr>
        <w:spacing w:after="0" w:line="240" w:lineRule="auto"/>
        <w:ind w:firstLine="709"/>
        <w:jc w:val="center"/>
        <w:rPr>
          <w:rFonts w:ascii="Times New Roman" w:eastAsia="Calibri" w:hAnsi="Times New Roman" w:cs="Times New Roman"/>
          <w:i/>
          <w:sz w:val="24"/>
          <w:szCs w:val="24"/>
        </w:rPr>
      </w:pPr>
      <w:r w:rsidRPr="00F93B78">
        <w:rPr>
          <w:rFonts w:ascii="Times New Roman" w:eastAsia="Calibri" w:hAnsi="Times New Roman" w:cs="Times New Roman"/>
          <w:i/>
          <w:sz w:val="24"/>
          <w:szCs w:val="24"/>
        </w:rPr>
        <w:t>Первая</w:t>
      </w:r>
      <w:r w:rsidR="007E77D3" w:rsidRPr="00F93B78">
        <w:rPr>
          <w:rFonts w:ascii="Times New Roman" w:eastAsia="Calibri" w:hAnsi="Times New Roman" w:cs="Times New Roman"/>
          <w:i/>
          <w:sz w:val="24"/>
          <w:szCs w:val="24"/>
        </w:rPr>
        <w:t xml:space="preserve">  группе  раннего возраста</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367"/>
        <w:gridCol w:w="5627"/>
      </w:tblGrid>
      <w:tr w:rsidR="007E77D3" w:rsidRPr="00F93B78" w:rsidTr="007E77D3">
        <w:trPr>
          <w:trHeight w:val="287"/>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b/>
                <w:bCs/>
                <w:sz w:val="24"/>
                <w:szCs w:val="24"/>
              </w:rPr>
            </w:pPr>
            <w:r w:rsidRPr="00F93B78">
              <w:rPr>
                <w:rFonts w:ascii="Times New Roman" w:eastAsia="Calibri" w:hAnsi="Times New Roman" w:cs="Times New Roman"/>
                <w:b/>
                <w:bCs/>
                <w:sz w:val="24"/>
                <w:szCs w:val="24"/>
              </w:rPr>
              <w:t xml:space="preserve">Название </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b/>
                <w:bCs/>
                <w:sz w:val="24"/>
                <w:szCs w:val="24"/>
              </w:rPr>
            </w:pPr>
            <w:r w:rsidRPr="00F93B78">
              <w:rPr>
                <w:rFonts w:ascii="Times New Roman" w:eastAsia="Calibri" w:hAnsi="Times New Roman" w:cs="Times New Roman"/>
                <w:b/>
                <w:bCs/>
                <w:sz w:val="24"/>
                <w:szCs w:val="24"/>
              </w:rPr>
              <w:t>Количество в неделю</w:t>
            </w:r>
          </w:p>
        </w:tc>
      </w:tr>
      <w:tr w:rsidR="007E77D3" w:rsidRPr="00F93B78" w:rsidTr="007E77D3">
        <w:trPr>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both"/>
              <w:rPr>
                <w:rFonts w:ascii="Times New Roman" w:eastAsia="Calibri" w:hAnsi="Times New Roman" w:cs="Times New Roman"/>
                <w:sz w:val="24"/>
                <w:szCs w:val="24"/>
              </w:rPr>
            </w:pPr>
            <w:r w:rsidRPr="00F93B78">
              <w:rPr>
                <w:rFonts w:ascii="Times New Roman" w:eastAsia="Calibri" w:hAnsi="Times New Roman" w:cs="Times New Roman"/>
                <w:sz w:val="24"/>
                <w:szCs w:val="24"/>
              </w:rPr>
              <w:t xml:space="preserve">Развитие речи и ознакомление </w:t>
            </w:r>
          </w:p>
          <w:p w:rsidR="007E77D3" w:rsidRPr="00F93B78" w:rsidRDefault="007E77D3" w:rsidP="007E77D3">
            <w:pPr>
              <w:snapToGrid w:val="0"/>
              <w:spacing w:after="0" w:line="240" w:lineRule="auto"/>
              <w:jc w:val="both"/>
              <w:rPr>
                <w:rFonts w:ascii="Times New Roman" w:eastAsia="Calibri" w:hAnsi="Times New Roman" w:cs="Times New Roman"/>
                <w:sz w:val="24"/>
                <w:szCs w:val="24"/>
              </w:rPr>
            </w:pPr>
            <w:r w:rsidRPr="00F93B78">
              <w:rPr>
                <w:rFonts w:ascii="Times New Roman" w:eastAsia="Calibri" w:hAnsi="Times New Roman" w:cs="Times New Roman"/>
                <w:sz w:val="24"/>
                <w:szCs w:val="24"/>
              </w:rPr>
              <w:t>с окружающим</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sz w:val="24"/>
                <w:szCs w:val="24"/>
              </w:rPr>
            </w:pPr>
            <w:r w:rsidRPr="00F93B78">
              <w:rPr>
                <w:rFonts w:ascii="Times New Roman" w:eastAsia="Calibri" w:hAnsi="Times New Roman" w:cs="Times New Roman"/>
                <w:sz w:val="24"/>
                <w:szCs w:val="24"/>
              </w:rPr>
              <w:t>3</w:t>
            </w:r>
          </w:p>
        </w:tc>
      </w:tr>
      <w:tr w:rsidR="007E77D3" w:rsidRPr="00F93B78" w:rsidTr="007E77D3">
        <w:trPr>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both"/>
              <w:rPr>
                <w:rFonts w:ascii="Times New Roman" w:eastAsia="Calibri" w:hAnsi="Times New Roman" w:cs="Times New Roman"/>
                <w:sz w:val="24"/>
                <w:szCs w:val="24"/>
              </w:rPr>
            </w:pPr>
            <w:r w:rsidRPr="00F93B78">
              <w:rPr>
                <w:rFonts w:ascii="Times New Roman" w:eastAsia="Calibri" w:hAnsi="Times New Roman" w:cs="Times New Roman"/>
                <w:sz w:val="24"/>
                <w:szCs w:val="24"/>
              </w:rPr>
              <w:t>Музыкальные занятия</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sz w:val="24"/>
                <w:szCs w:val="24"/>
              </w:rPr>
            </w:pPr>
            <w:r w:rsidRPr="00F93B78">
              <w:rPr>
                <w:rFonts w:ascii="Times New Roman" w:eastAsia="Calibri" w:hAnsi="Times New Roman" w:cs="Times New Roman"/>
                <w:sz w:val="24"/>
                <w:szCs w:val="24"/>
              </w:rPr>
              <w:t>2</w:t>
            </w:r>
          </w:p>
        </w:tc>
      </w:tr>
      <w:tr w:rsidR="007E77D3" w:rsidRPr="00F93B78" w:rsidTr="007E77D3">
        <w:trPr>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both"/>
              <w:rPr>
                <w:rFonts w:ascii="Times New Roman" w:eastAsia="Calibri" w:hAnsi="Times New Roman" w:cs="Times New Roman"/>
                <w:sz w:val="24"/>
                <w:szCs w:val="24"/>
              </w:rPr>
            </w:pPr>
            <w:r w:rsidRPr="00F93B78">
              <w:rPr>
                <w:rFonts w:ascii="Times New Roman" w:eastAsia="Calibri" w:hAnsi="Times New Roman" w:cs="Times New Roman"/>
                <w:sz w:val="24"/>
                <w:szCs w:val="24"/>
              </w:rPr>
              <w:t xml:space="preserve">Занятия с дидактической игрушкой </w:t>
            </w:r>
          </w:p>
          <w:p w:rsidR="007E77D3" w:rsidRPr="00F93B78" w:rsidRDefault="007E77D3" w:rsidP="007E77D3">
            <w:pPr>
              <w:snapToGrid w:val="0"/>
              <w:spacing w:after="0" w:line="240" w:lineRule="auto"/>
              <w:jc w:val="both"/>
              <w:rPr>
                <w:rFonts w:ascii="Times New Roman" w:eastAsia="Calibri" w:hAnsi="Times New Roman" w:cs="Times New Roman"/>
                <w:sz w:val="24"/>
                <w:szCs w:val="24"/>
              </w:rPr>
            </w:pPr>
            <w:r w:rsidRPr="00F93B78">
              <w:rPr>
                <w:rFonts w:ascii="Times New Roman" w:eastAsia="Calibri" w:hAnsi="Times New Roman" w:cs="Times New Roman"/>
                <w:sz w:val="24"/>
                <w:szCs w:val="24"/>
              </w:rPr>
              <w:t>и развитие действий с предметами</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sz w:val="24"/>
                <w:szCs w:val="24"/>
              </w:rPr>
            </w:pPr>
            <w:r w:rsidRPr="00F93B78">
              <w:rPr>
                <w:rFonts w:ascii="Times New Roman" w:eastAsia="Calibri" w:hAnsi="Times New Roman" w:cs="Times New Roman"/>
                <w:sz w:val="24"/>
                <w:szCs w:val="24"/>
              </w:rPr>
              <w:t>2</w:t>
            </w:r>
          </w:p>
        </w:tc>
      </w:tr>
      <w:tr w:rsidR="007E77D3" w:rsidRPr="00F93B78" w:rsidTr="007E77D3">
        <w:trPr>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both"/>
              <w:rPr>
                <w:rFonts w:ascii="Times New Roman" w:eastAsia="Calibri" w:hAnsi="Times New Roman" w:cs="Times New Roman"/>
                <w:sz w:val="24"/>
                <w:szCs w:val="24"/>
              </w:rPr>
            </w:pPr>
            <w:r w:rsidRPr="00F93B78">
              <w:rPr>
                <w:rFonts w:ascii="Times New Roman" w:eastAsia="Calibri" w:hAnsi="Times New Roman" w:cs="Times New Roman"/>
                <w:sz w:val="24"/>
                <w:szCs w:val="24"/>
              </w:rPr>
              <w:t>Занятия со строительным материалом</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sz w:val="24"/>
                <w:szCs w:val="24"/>
              </w:rPr>
            </w:pPr>
            <w:r w:rsidRPr="00F93B78">
              <w:rPr>
                <w:rFonts w:ascii="Times New Roman" w:eastAsia="Calibri" w:hAnsi="Times New Roman" w:cs="Times New Roman"/>
                <w:sz w:val="24"/>
                <w:szCs w:val="24"/>
              </w:rPr>
              <w:t>1</w:t>
            </w:r>
          </w:p>
        </w:tc>
      </w:tr>
      <w:tr w:rsidR="007E77D3" w:rsidRPr="00F93B78" w:rsidTr="007E77D3">
        <w:trPr>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both"/>
              <w:rPr>
                <w:rFonts w:ascii="Times New Roman" w:eastAsia="Calibri" w:hAnsi="Times New Roman" w:cs="Times New Roman"/>
                <w:sz w:val="24"/>
                <w:szCs w:val="24"/>
              </w:rPr>
            </w:pPr>
            <w:r w:rsidRPr="00F93B78">
              <w:rPr>
                <w:rFonts w:ascii="Times New Roman" w:eastAsia="Calibri" w:hAnsi="Times New Roman" w:cs="Times New Roman"/>
                <w:sz w:val="24"/>
                <w:szCs w:val="24"/>
              </w:rPr>
              <w:t>Развитие движений</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sz w:val="24"/>
                <w:szCs w:val="24"/>
              </w:rPr>
            </w:pPr>
            <w:r w:rsidRPr="00F93B78">
              <w:rPr>
                <w:rFonts w:ascii="Times New Roman" w:eastAsia="Calibri" w:hAnsi="Times New Roman" w:cs="Times New Roman"/>
                <w:sz w:val="24"/>
                <w:szCs w:val="24"/>
              </w:rPr>
              <w:t>2</w:t>
            </w:r>
          </w:p>
        </w:tc>
      </w:tr>
      <w:tr w:rsidR="007E77D3" w:rsidRPr="00F93B78" w:rsidTr="007E77D3">
        <w:trPr>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both"/>
              <w:rPr>
                <w:rFonts w:ascii="Times New Roman" w:eastAsia="Calibri" w:hAnsi="Times New Roman" w:cs="Times New Roman"/>
                <w:b/>
                <w:sz w:val="24"/>
                <w:szCs w:val="24"/>
              </w:rPr>
            </w:pPr>
            <w:r w:rsidRPr="00F93B78">
              <w:rPr>
                <w:rFonts w:ascii="Times New Roman" w:eastAsia="Calibri" w:hAnsi="Times New Roman" w:cs="Times New Roman"/>
                <w:b/>
                <w:sz w:val="24"/>
                <w:szCs w:val="24"/>
              </w:rPr>
              <w:t>Количество занятий по СанПиН</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center"/>
              <w:rPr>
                <w:rFonts w:ascii="Times New Roman" w:eastAsia="Calibri" w:hAnsi="Times New Roman" w:cs="Times New Roman"/>
                <w:sz w:val="24"/>
                <w:szCs w:val="24"/>
              </w:rPr>
            </w:pPr>
            <w:r w:rsidRPr="00F93B78">
              <w:rPr>
                <w:rFonts w:ascii="Times New Roman" w:eastAsia="Calibri" w:hAnsi="Times New Roman" w:cs="Times New Roman"/>
                <w:sz w:val="24"/>
                <w:szCs w:val="24"/>
              </w:rPr>
              <w:t>10</w:t>
            </w:r>
          </w:p>
        </w:tc>
      </w:tr>
      <w:tr w:rsidR="007E77D3" w:rsidRPr="00F93B78" w:rsidTr="007E77D3">
        <w:trPr>
          <w:jc w:val="center"/>
        </w:trPr>
        <w:tc>
          <w:tcPr>
            <w:tcW w:w="636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7E77D3">
            <w:pPr>
              <w:snapToGrid w:val="0"/>
              <w:spacing w:after="0" w:line="240" w:lineRule="auto"/>
              <w:jc w:val="both"/>
              <w:rPr>
                <w:rFonts w:ascii="Times New Roman" w:eastAsia="Calibri" w:hAnsi="Times New Roman" w:cs="Times New Roman"/>
                <w:b/>
                <w:sz w:val="24"/>
                <w:szCs w:val="24"/>
              </w:rPr>
            </w:pPr>
            <w:r w:rsidRPr="00F93B78">
              <w:rPr>
                <w:rFonts w:ascii="Times New Roman" w:eastAsia="Calibri" w:hAnsi="Times New Roman" w:cs="Times New Roman"/>
                <w:b/>
                <w:sz w:val="24"/>
                <w:szCs w:val="24"/>
              </w:rPr>
              <w:t xml:space="preserve">Продолжительность занятий </w:t>
            </w:r>
          </w:p>
        </w:tc>
        <w:tc>
          <w:tcPr>
            <w:tcW w:w="5627" w:type="dxa"/>
            <w:tcBorders>
              <w:top w:val="single" w:sz="4" w:space="0" w:color="auto"/>
              <w:left w:val="single" w:sz="4" w:space="0" w:color="auto"/>
              <w:bottom w:val="single" w:sz="4" w:space="0" w:color="auto"/>
              <w:right w:val="single" w:sz="4" w:space="0" w:color="auto"/>
            </w:tcBorders>
            <w:hideMark/>
          </w:tcPr>
          <w:p w:rsidR="007E77D3" w:rsidRPr="00F93B78" w:rsidRDefault="007E77D3" w:rsidP="00975EC2">
            <w:pPr>
              <w:pStyle w:val="a3"/>
              <w:numPr>
                <w:ilvl w:val="1"/>
                <w:numId w:val="35"/>
              </w:numPr>
              <w:snapToGrid w:val="0"/>
              <w:spacing w:after="0" w:line="240" w:lineRule="auto"/>
              <w:jc w:val="center"/>
              <w:rPr>
                <w:rFonts w:ascii="Times New Roman" w:eastAsia="Calibri" w:hAnsi="Times New Roman" w:cs="Times New Roman"/>
                <w:sz w:val="24"/>
                <w:szCs w:val="24"/>
              </w:rPr>
            </w:pPr>
            <w:r w:rsidRPr="00F93B78">
              <w:rPr>
                <w:rFonts w:ascii="Times New Roman" w:eastAsia="Calibri" w:hAnsi="Times New Roman" w:cs="Times New Roman"/>
                <w:sz w:val="24"/>
                <w:szCs w:val="24"/>
              </w:rPr>
              <w:t>мин</w:t>
            </w:r>
          </w:p>
        </w:tc>
      </w:tr>
    </w:tbl>
    <w:p w:rsidR="007E77D3" w:rsidRPr="00F93B78" w:rsidRDefault="007E77D3" w:rsidP="002B107A">
      <w:pPr>
        <w:spacing w:after="120" w:line="240" w:lineRule="auto"/>
        <w:rPr>
          <w:rFonts w:ascii="Times New Roman" w:eastAsia="Times New Roman" w:hAnsi="Times New Roman" w:cs="Times New Roman"/>
          <w:bCs/>
          <w:sz w:val="28"/>
          <w:szCs w:val="28"/>
          <w:lang w:eastAsia="ru-RU"/>
        </w:rPr>
      </w:pPr>
    </w:p>
    <w:p w:rsidR="00055829" w:rsidRPr="00487B34" w:rsidRDefault="00402F6E" w:rsidP="002928DE">
      <w:pPr>
        <w:spacing w:after="0" w:line="240" w:lineRule="auto"/>
        <w:ind w:left="851"/>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2.4</w:t>
      </w:r>
      <w:r w:rsidR="002928DE" w:rsidRPr="00487B34">
        <w:rPr>
          <w:rFonts w:ascii="Times New Roman" w:eastAsia="Calibri" w:hAnsi="Times New Roman" w:cs="Times New Roman"/>
          <w:b/>
          <w:sz w:val="28"/>
          <w:szCs w:val="28"/>
        </w:rPr>
        <w:t>.</w:t>
      </w:r>
      <w:r w:rsidR="00055829" w:rsidRPr="00487B34">
        <w:rPr>
          <w:rFonts w:ascii="Times New Roman" w:eastAsia="Calibri" w:hAnsi="Times New Roman" w:cs="Times New Roman"/>
          <w:b/>
          <w:sz w:val="28"/>
          <w:szCs w:val="28"/>
        </w:rPr>
        <w:t>Описание образовательной деятельности по профессиональной коррекции нарушений развития детей (если эта работа предусмотрена Программой)</w:t>
      </w:r>
    </w:p>
    <w:p w:rsidR="00055829" w:rsidRPr="00055829" w:rsidRDefault="00055829" w:rsidP="00055829">
      <w:pPr>
        <w:spacing w:after="0" w:line="240" w:lineRule="auto"/>
        <w:rPr>
          <w:rFonts w:ascii="Times New Roman" w:eastAsia="Calibri" w:hAnsi="Times New Roman" w:cs="Times New Roman"/>
          <w:sz w:val="24"/>
          <w:szCs w:val="24"/>
        </w:rPr>
      </w:pPr>
    </w:p>
    <w:p w:rsidR="00055829" w:rsidRPr="00055829" w:rsidRDefault="00055829" w:rsidP="00055829">
      <w:pPr>
        <w:shd w:val="clear" w:color="auto" w:fill="FFFFFF"/>
        <w:spacing w:after="0" w:line="240" w:lineRule="auto"/>
        <w:ind w:firstLine="709"/>
        <w:jc w:val="center"/>
        <w:rPr>
          <w:rFonts w:ascii="Times New Roman" w:eastAsia="Calibri" w:hAnsi="Times New Roman" w:cs="Times New Roman"/>
          <w:b/>
          <w:sz w:val="24"/>
          <w:szCs w:val="24"/>
        </w:rPr>
      </w:pPr>
      <w:r w:rsidRPr="00055829">
        <w:rPr>
          <w:rFonts w:ascii="Times New Roman" w:eastAsia="Calibri" w:hAnsi="Times New Roman" w:cs="Times New Roman"/>
          <w:b/>
          <w:sz w:val="24"/>
          <w:szCs w:val="24"/>
        </w:rPr>
        <w:t>Деятельность педагога-психолога в ДОУ</w:t>
      </w:r>
    </w:p>
    <w:p w:rsidR="00055829" w:rsidRPr="00055829" w:rsidRDefault="00055829" w:rsidP="00055829">
      <w:pPr>
        <w:shd w:val="clear" w:color="auto" w:fill="FFFFFF"/>
        <w:spacing w:after="0" w:line="240" w:lineRule="auto"/>
        <w:ind w:firstLine="709"/>
        <w:rPr>
          <w:rFonts w:ascii="Times New Roman" w:eastAsia="Calibri" w:hAnsi="Times New Roman" w:cs="Times New Roman"/>
          <w:i/>
          <w:sz w:val="24"/>
          <w:szCs w:val="24"/>
        </w:rPr>
      </w:pPr>
      <w:r w:rsidRPr="00055829">
        <w:rPr>
          <w:rFonts w:ascii="Times New Roman" w:eastAsia="Calibri" w:hAnsi="Times New Roman" w:cs="Times New Roman"/>
          <w:i/>
          <w:sz w:val="24"/>
          <w:szCs w:val="24"/>
        </w:rPr>
        <w:t xml:space="preserve"> Основные задачи:</w:t>
      </w:r>
    </w:p>
    <w:p w:rsidR="00055829" w:rsidRPr="00055829" w:rsidRDefault="00055829" w:rsidP="00975EC2">
      <w:pPr>
        <w:numPr>
          <w:ilvl w:val="0"/>
          <w:numId w:val="13"/>
        </w:numPr>
        <w:tabs>
          <w:tab w:val="num" w:pos="0"/>
          <w:tab w:val="left" w:pos="284"/>
        </w:tabs>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Содействие повышению психологической компетентности педагогов дошкольного учреждения, родителей воспитанников в закономерностях развития ребенка, а также в вопросах обучения и воспитания детей.</w:t>
      </w:r>
    </w:p>
    <w:p w:rsidR="00055829" w:rsidRPr="00055829" w:rsidRDefault="00055829" w:rsidP="00975EC2">
      <w:pPr>
        <w:numPr>
          <w:ilvl w:val="0"/>
          <w:numId w:val="13"/>
        </w:numPr>
        <w:tabs>
          <w:tab w:val="num" w:pos="0"/>
          <w:tab w:val="left" w:pos="284"/>
        </w:tabs>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Содействие социальной адаптации детей младшего дошкольного возраста и сохранение их психического здоровья;</w:t>
      </w:r>
    </w:p>
    <w:p w:rsidR="00055829" w:rsidRPr="00055829" w:rsidRDefault="00055829" w:rsidP="00975EC2">
      <w:pPr>
        <w:numPr>
          <w:ilvl w:val="0"/>
          <w:numId w:val="13"/>
        </w:numPr>
        <w:tabs>
          <w:tab w:val="num" w:pos="0"/>
          <w:tab w:val="left" w:pos="284"/>
        </w:tabs>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Оказание профессиональной помощи в осуществлении индивидуального подхода к детям с различными психологическими особенностями;</w:t>
      </w:r>
    </w:p>
    <w:p w:rsidR="00055829" w:rsidRPr="00055829" w:rsidRDefault="00055829" w:rsidP="00975EC2">
      <w:pPr>
        <w:numPr>
          <w:ilvl w:val="0"/>
          <w:numId w:val="13"/>
        </w:numPr>
        <w:tabs>
          <w:tab w:val="num" w:pos="0"/>
          <w:tab w:val="left" w:pos="284"/>
        </w:tabs>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Формирование у детей старшего дошкольного возраста школьной зрелости и помощь в развитии познавательной компетентности.</w:t>
      </w:r>
    </w:p>
    <w:p w:rsidR="00055829" w:rsidRPr="00055829" w:rsidRDefault="00055829" w:rsidP="00975EC2">
      <w:pPr>
        <w:numPr>
          <w:ilvl w:val="0"/>
          <w:numId w:val="13"/>
        </w:numPr>
        <w:tabs>
          <w:tab w:val="num" w:pos="0"/>
          <w:tab w:val="left" w:pos="284"/>
        </w:tabs>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lastRenderedPageBreak/>
        <w:t>Психологическое сопровождение образовательного процесса, обогащение психолого-педагогическим инструментарием и психологическими техниками в работе с детьми и взрослыми.</w:t>
      </w:r>
    </w:p>
    <w:p w:rsidR="00055829" w:rsidRPr="00055829" w:rsidRDefault="00055829" w:rsidP="00055829">
      <w:pPr>
        <w:shd w:val="clear" w:color="auto" w:fill="FFFFFF"/>
        <w:spacing w:after="0" w:line="240" w:lineRule="auto"/>
        <w:ind w:firstLine="709"/>
        <w:rPr>
          <w:rFonts w:ascii="Times New Roman" w:eastAsia="Calibri" w:hAnsi="Times New Roman" w:cs="Times New Roman"/>
          <w:b/>
          <w:sz w:val="24"/>
          <w:szCs w:val="24"/>
        </w:rPr>
      </w:pPr>
    </w:p>
    <w:p w:rsidR="00055829" w:rsidRPr="00055829" w:rsidRDefault="00055829" w:rsidP="00055829">
      <w:pPr>
        <w:shd w:val="clear" w:color="auto" w:fill="FFFFFF"/>
        <w:spacing w:after="0" w:line="240" w:lineRule="auto"/>
        <w:ind w:firstLine="709"/>
        <w:rPr>
          <w:rFonts w:ascii="Times New Roman" w:eastAsia="Calibri" w:hAnsi="Times New Roman" w:cs="Times New Roman"/>
          <w:i/>
          <w:sz w:val="24"/>
          <w:szCs w:val="24"/>
        </w:rPr>
      </w:pPr>
      <w:r w:rsidRPr="00055829">
        <w:rPr>
          <w:rFonts w:ascii="Times New Roman" w:eastAsia="Calibri" w:hAnsi="Times New Roman" w:cs="Times New Roman"/>
          <w:i/>
          <w:sz w:val="24"/>
          <w:szCs w:val="24"/>
        </w:rPr>
        <w:t>Развивающая и коррекционная работа с детьми</w:t>
      </w:r>
    </w:p>
    <w:p w:rsidR="00055829" w:rsidRPr="00055829" w:rsidRDefault="00055829" w:rsidP="00055829">
      <w:pPr>
        <w:shd w:val="clear" w:color="auto" w:fill="FFFFFF"/>
        <w:spacing w:after="0" w:line="240" w:lineRule="auto"/>
        <w:ind w:firstLine="709"/>
        <w:jc w:val="center"/>
        <w:rPr>
          <w:rFonts w:ascii="Times New Roman" w:eastAsia="Calibri"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654"/>
      </w:tblGrid>
      <w:tr w:rsidR="00055829" w:rsidRPr="00055829" w:rsidTr="009F7C4A">
        <w:trPr>
          <w:trHeight w:val="259"/>
        </w:trPr>
        <w:tc>
          <w:tcPr>
            <w:tcW w:w="7196" w:type="dxa"/>
            <w:tcBorders>
              <w:top w:val="single" w:sz="4" w:space="0" w:color="auto"/>
              <w:left w:val="single" w:sz="4" w:space="0" w:color="auto"/>
              <w:bottom w:val="single" w:sz="4" w:space="0" w:color="auto"/>
              <w:right w:val="single" w:sz="4" w:space="0" w:color="auto"/>
            </w:tcBorders>
            <w:hideMark/>
          </w:tcPr>
          <w:p w:rsidR="00055829" w:rsidRPr="00055829" w:rsidRDefault="00055829" w:rsidP="0005582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055829">
              <w:rPr>
                <w:rFonts w:ascii="Times New Roman" w:eastAsia="Calibri" w:hAnsi="Times New Roman" w:cs="Times New Roman"/>
                <w:b/>
                <w:sz w:val="24"/>
                <w:szCs w:val="24"/>
              </w:rPr>
              <w:t>Диагностика плановая и по запросу:</w:t>
            </w:r>
          </w:p>
        </w:tc>
        <w:tc>
          <w:tcPr>
            <w:tcW w:w="7654" w:type="dxa"/>
            <w:tcBorders>
              <w:top w:val="single" w:sz="4" w:space="0" w:color="auto"/>
              <w:left w:val="single" w:sz="4" w:space="0" w:color="auto"/>
              <w:bottom w:val="single" w:sz="4" w:space="0" w:color="auto"/>
              <w:right w:val="single" w:sz="4" w:space="0" w:color="auto"/>
            </w:tcBorders>
            <w:hideMark/>
          </w:tcPr>
          <w:p w:rsidR="00055829" w:rsidRPr="00055829" w:rsidRDefault="00055829" w:rsidP="00055829">
            <w:pPr>
              <w:widowControl w:val="0"/>
              <w:autoSpaceDE w:val="0"/>
              <w:autoSpaceDN w:val="0"/>
              <w:adjustRightInd w:val="0"/>
              <w:spacing w:after="0" w:line="240" w:lineRule="auto"/>
              <w:ind w:firstLine="34"/>
              <w:jc w:val="center"/>
              <w:rPr>
                <w:rFonts w:ascii="Times New Roman" w:eastAsia="Calibri" w:hAnsi="Times New Roman" w:cs="Times New Roman"/>
                <w:b/>
                <w:sz w:val="24"/>
                <w:szCs w:val="24"/>
              </w:rPr>
            </w:pPr>
            <w:r w:rsidRPr="00055829">
              <w:rPr>
                <w:rFonts w:ascii="Times New Roman" w:eastAsia="Calibri" w:hAnsi="Times New Roman" w:cs="Times New Roman"/>
                <w:b/>
                <w:sz w:val="24"/>
                <w:szCs w:val="24"/>
              </w:rPr>
              <w:t>Диагностические методы:</w:t>
            </w:r>
          </w:p>
        </w:tc>
      </w:tr>
      <w:tr w:rsidR="00055829" w:rsidRPr="00055829" w:rsidTr="009F7C4A">
        <w:trPr>
          <w:trHeight w:val="2231"/>
        </w:trPr>
        <w:tc>
          <w:tcPr>
            <w:tcW w:w="7196" w:type="dxa"/>
            <w:tcBorders>
              <w:top w:val="single" w:sz="4" w:space="0" w:color="auto"/>
              <w:left w:val="single" w:sz="4" w:space="0" w:color="auto"/>
              <w:bottom w:val="single" w:sz="4" w:space="0" w:color="auto"/>
              <w:right w:val="single" w:sz="4" w:space="0" w:color="auto"/>
            </w:tcBorders>
            <w:hideMark/>
          </w:tcPr>
          <w:p w:rsidR="00055829" w:rsidRPr="00055829" w:rsidRDefault="00055829" w:rsidP="00975EC2">
            <w:pPr>
              <w:widowControl w:val="0"/>
              <w:numPr>
                <w:ilvl w:val="0"/>
                <w:numId w:val="14"/>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интеллектуальная сфера;</w:t>
            </w:r>
          </w:p>
          <w:p w:rsidR="00055829" w:rsidRPr="00055829" w:rsidRDefault="00055829" w:rsidP="00975EC2">
            <w:pPr>
              <w:widowControl w:val="0"/>
              <w:numPr>
                <w:ilvl w:val="0"/>
                <w:numId w:val="14"/>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эмоционально-волевая сфера и поведение;</w:t>
            </w:r>
          </w:p>
          <w:p w:rsidR="00055829" w:rsidRPr="00055829" w:rsidRDefault="00055829" w:rsidP="00975EC2">
            <w:pPr>
              <w:widowControl w:val="0"/>
              <w:numPr>
                <w:ilvl w:val="0"/>
                <w:numId w:val="14"/>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родительско-детские отношения в семье;</w:t>
            </w:r>
          </w:p>
          <w:p w:rsidR="00055829" w:rsidRPr="00055829" w:rsidRDefault="00055829" w:rsidP="00975EC2">
            <w:pPr>
              <w:widowControl w:val="0"/>
              <w:numPr>
                <w:ilvl w:val="0"/>
                <w:numId w:val="14"/>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готовность к школьному обучению;</w:t>
            </w:r>
          </w:p>
          <w:p w:rsidR="00055829" w:rsidRPr="00055829" w:rsidRDefault="00055829" w:rsidP="00975EC2">
            <w:pPr>
              <w:widowControl w:val="0"/>
              <w:numPr>
                <w:ilvl w:val="0"/>
                <w:numId w:val="14"/>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межличностные отношения в детской группе.</w:t>
            </w:r>
          </w:p>
        </w:tc>
        <w:tc>
          <w:tcPr>
            <w:tcW w:w="7654" w:type="dxa"/>
            <w:tcBorders>
              <w:top w:val="single" w:sz="4" w:space="0" w:color="auto"/>
              <w:left w:val="single" w:sz="4" w:space="0" w:color="auto"/>
              <w:bottom w:val="single" w:sz="4" w:space="0" w:color="auto"/>
              <w:right w:val="single" w:sz="4" w:space="0" w:color="auto"/>
            </w:tcBorders>
            <w:hideMark/>
          </w:tcPr>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естественный эксперимент;</w:t>
            </w:r>
          </w:p>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тестирование;</w:t>
            </w:r>
          </w:p>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изучение продуктов детской деятельности;</w:t>
            </w:r>
          </w:p>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наблюдения;</w:t>
            </w:r>
          </w:p>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беседы со специалистами, воспитателями;</w:t>
            </w:r>
          </w:p>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изучение взаимодействия в детском обществе;</w:t>
            </w:r>
          </w:p>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беседы с родителями;</w:t>
            </w:r>
          </w:p>
          <w:p w:rsidR="00055829" w:rsidRPr="00055829" w:rsidRDefault="00055829" w:rsidP="00975EC2">
            <w:pPr>
              <w:widowControl w:val="0"/>
              <w:numPr>
                <w:ilvl w:val="0"/>
                <w:numId w:val="14"/>
              </w:numPr>
              <w:tabs>
                <w:tab w:val="left" w:pos="0"/>
              </w:tabs>
              <w:autoSpaceDE w:val="0"/>
              <w:autoSpaceDN w:val="0"/>
              <w:adjustRightInd w:val="0"/>
              <w:spacing w:after="0" w:line="240" w:lineRule="auto"/>
              <w:ind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индивидуальная коррекционная работа.</w:t>
            </w:r>
          </w:p>
        </w:tc>
      </w:tr>
      <w:tr w:rsidR="00055829" w:rsidRPr="00055829" w:rsidTr="009F7C4A">
        <w:trPr>
          <w:trHeight w:val="477"/>
        </w:trPr>
        <w:tc>
          <w:tcPr>
            <w:tcW w:w="7196" w:type="dxa"/>
            <w:tcBorders>
              <w:top w:val="single" w:sz="4" w:space="0" w:color="auto"/>
              <w:left w:val="single" w:sz="4" w:space="0" w:color="auto"/>
              <w:bottom w:val="single" w:sz="4" w:space="0" w:color="auto"/>
              <w:right w:val="single" w:sz="4" w:space="0" w:color="auto"/>
            </w:tcBorders>
            <w:hideMark/>
          </w:tcPr>
          <w:p w:rsidR="00055829" w:rsidRPr="00055829" w:rsidRDefault="00055829" w:rsidP="0005582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055829">
              <w:rPr>
                <w:rFonts w:ascii="Times New Roman" w:eastAsia="Calibri" w:hAnsi="Times New Roman" w:cs="Times New Roman"/>
                <w:b/>
                <w:sz w:val="24"/>
                <w:szCs w:val="24"/>
              </w:rPr>
              <w:t>Формы образовательной совместной деятельности с детьми:</w:t>
            </w:r>
          </w:p>
        </w:tc>
        <w:tc>
          <w:tcPr>
            <w:tcW w:w="7654" w:type="dxa"/>
            <w:tcBorders>
              <w:top w:val="single" w:sz="4" w:space="0" w:color="auto"/>
              <w:left w:val="single" w:sz="4" w:space="0" w:color="auto"/>
              <w:bottom w:val="single" w:sz="4" w:space="0" w:color="auto"/>
              <w:right w:val="single" w:sz="4" w:space="0" w:color="auto"/>
            </w:tcBorders>
            <w:hideMark/>
          </w:tcPr>
          <w:p w:rsidR="00055829" w:rsidRPr="00055829" w:rsidRDefault="00055829" w:rsidP="00055829">
            <w:pPr>
              <w:widowControl w:val="0"/>
              <w:autoSpaceDE w:val="0"/>
              <w:autoSpaceDN w:val="0"/>
              <w:adjustRightInd w:val="0"/>
              <w:spacing w:after="0" w:line="240" w:lineRule="auto"/>
              <w:ind w:firstLine="34"/>
              <w:jc w:val="center"/>
              <w:rPr>
                <w:rFonts w:ascii="Times New Roman" w:eastAsia="Calibri" w:hAnsi="Times New Roman" w:cs="Times New Roman"/>
                <w:b/>
                <w:sz w:val="24"/>
                <w:szCs w:val="24"/>
              </w:rPr>
            </w:pPr>
            <w:r w:rsidRPr="00055829">
              <w:rPr>
                <w:rFonts w:ascii="Times New Roman" w:eastAsia="Calibri" w:hAnsi="Times New Roman" w:cs="Times New Roman"/>
                <w:b/>
                <w:sz w:val="24"/>
                <w:szCs w:val="24"/>
              </w:rPr>
              <w:t>Образовательная совместная деятельность с детьми:</w:t>
            </w:r>
          </w:p>
        </w:tc>
      </w:tr>
      <w:tr w:rsidR="00055829" w:rsidRPr="00055829" w:rsidTr="009F7C4A">
        <w:trPr>
          <w:trHeight w:val="556"/>
        </w:trPr>
        <w:tc>
          <w:tcPr>
            <w:tcW w:w="7196" w:type="dxa"/>
            <w:tcBorders>
              <w:top w:val="single" w:sz="4" w:space="0" w:color="auto"/>
              <w:left w:val="single" w:sz="4" w:space="0" w:color="auto"/>
              <w:bottom w:val="single" w:sz="4" w:space="0" w:color="auto"/>
              <w:right w:val="single" w:sz="4" w:space="0" w:color="auto"/>
            </w:tcBorders>
            <w:hideMark/>
          </w:tcPr>
          <w:p w:rsidR="00055829" w:rsidRPr="00055829" w:rsidRDefault="00055829" w:rsidP="00975EC2">
            <w:pPr>
              <w:widowControl w:val="0"/>
              <w:numPr>
                <w:ilvl w:val="0"/>
                <w:numId w:val="15"/>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подгрупповые;</w:t>
            </w:r>
          </w:p>
          <w:p w:rsidR="00055829" w:rsidRPr="00055829" w:rsidRDefault="00055829" w:rsidP="00975EC2">
            <w:pPr>
              <w:widowControl w:val="0"/>
              <w:numPr>
                <w:ilvl w:val="0"/>
                <w:numId w:val="15"/>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индивидуальные;</w:t>
            </w:r>
          </w:p>
          <w:p w:rsidR="00055829" w:rsidRPr="00055829" w:rsidRDefault="00055829" w:rsidP="00975EC2">
            <w:pPr>
              <w:widowControl w:val="0"/>
              <w:numPr>
                <w:ilvl w:val="0"/>
                <w:numId w:val="15"/>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фронтальные.</w:t>
            </w:r>
          </w:p>
        </w:tc>
        <w:tc>
          <w:tcPr>
            <w:tcW w:w="7654" w:type="dxa"/>
            <w:tcBorders>
              <w:top w:val="single" w:sz="4" w:space="0" w:color="auto"/>
              <w:left w:val="single" w:sz="4" w:space="0" w:color="auto"/>
              <w:bottom w:val="single" w:sz="4" w:space="0" w:color="auto"/>
              <w:right w:val="single" w:sz="4" w:space="0" w:color="auto"/>
            </w:tcBorders>
            <w:hideMark/>
          </w:tcPr>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Развитие восприятия целостной картины окружающего мира.</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Развивающие игры: развитие памяти, мышления, внимания детей.</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Игротерапия.</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Развитие творческого воображения</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 Психогимнастика.</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Игровое моделирование проблемных ситуаций.</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Ауторелаксация.</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Продуктивная деятельность.</w:t>
            </w:r>
          </w:p>
          <w:p w:rsidR="00055829" w:rsidRPr="00055829" w:rsidRDefault="00055829" w:rsidP="00975EC2">
            <w:pPr>
              <w:widowControl w:val="0"/>
              <w:numPr>
                <w:ilvl w:val="0"/>
                <w:numId w:val="15"/>
              </w:numPr>
              <w:tabs>
                <w:tab w:val="left" w:pos="34"/>
              </w:tabs>
              <w:autoSpaceDE w:val="0"/>
              <w:autoSpaceDN w:val="0"/>
              <w:adjustRightInd w:val="0"/>
              <w:spacing w:after="0" w:line="240" w:lineRule="auto"/>
              <w:ind w:left="147" w:firstLine="2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Использование элементов техники сказкотерапии.</w:t>
            </w:r>
          </w:p>
        </w:tc>
      </w:tr>
      <w:tr w:rsidR="00055829" w:rsidRPr="00055829" w:rsidTr="009F7C4A">
        <w:trPr>
          <w:trHeight w:val="142"/>
        </w:trPr>
        <w:tc>
          <w:tcPr>
            <w:tcW w:w="14850" w:type="dxa"/>
            <w:gridSpan w:val="2"/>
            <w:tcBorders>
              <w:top w:val="single" w:sz="4" w:space="0" w:color="auto"/>
              <w:left w:val="single" w:sz="4" w:space="0" w:color="auto"/>
              <w:bottom w:val="single" w:sz="4" w:space="0" w:color="auto"/>
              <w:right w:val="single" w:sz="4" w:space="0" w:color="auto"/>
            </w:tcBorders>
            <w:hideMark/>
          </w:tcPr>
          <w:p w:rsidR="00055829" w:rsidRPr="00055829" w:rsidRDefault="00055829" w:rsidP="0005582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055829">
              <w:rPr>
                <w:rFonts w:ascii="Times New Roman" w:eastAsia="Calibri" w:hAnsi="Times New Roman" w:cs="Times New Roman"/>
                <w:b/>
                <w:sz w:val="24"/>
                <w:szCs w:val="24"/>
              </w:rPr>
              <w:t>Психокоррекция</w:t>
            </w:r>
          </w:p>
        </w:tc>
      </w:tr>
      <w:tr w:rsidR="00055829" w:rsidRPr="00055829" w:rsidTr="009F7C4A">
        <w:trPr>
          <w:trHeight w:val="142"/>
        </w:trPr>
        <w:tc>
          <w:tcPr>
            <w:tcW w:w="14850" w:type="dxa"/>
            <w:gridSpan w:val="2"/>
            <w:tcBorders>
              <w:top w:val="single" w:sz="4" w:space="0" w:color="auto"/>
              <w:left w:val="single" w:sz="4" w:space="0" w:color="auto"/>
              <w:bottom w:val="single" w:sz="4" w:space="0" w:color="auto"/>
              <w:right w:val="single" w:sz="4" w:space="0" w:color="auto"/>
            </w:tcBorders>
            <w:hideMark/>
          </w:tcPr>
          <w:p w:rsidR="00055829" w:rsidRPr="00055829" w:rsidRDefault="00055829" w:rsidP="00975EC2">
            <w:pPr>
              <w:widowControl w:val="0"/>
              <w:numPr>
                <w:ilvl w:val="0"/>
                <w:numId w:val="16"/>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коррекция отношений между детьми;</w:t>
            </w:r>
          </w:p>
          <w:p w:rsidR="00055829" w:rsidRPr="00055829" w:rsidRDefault="00055829" w:rsidP="00975EC2">
            <w:pPr>
              <w:widowControl w:val="0"/>
              <w:numPr>
                <w:ilvl w:val="0"/>
                <w:numId w:val="16"/>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коррекция индивидуально-психологических отклонений в поведении, общении, развитии ребёнка;</w:t>
            </w:r>
          </w:p>
          <w:p w:rsidR="00055829" w:rsidRPr="00055829" w:rsidRDefault="00055829" w:rsidP="00975EC2">
            <w:pPr>
              <w:widowControl w:val="0"/>
              <w:numPr>
                <w:ilvl w:val="0"/>
                <w:numId w:val="16"/>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коррекционная работа по развитию эмоционально-чувствительной сферы ребёнка;</w:t>
            </w:r>
          </w:p>
          <w:p w:rsidR="00055829" w:rsidRPr="00055829" w:rsidRDefault="00055829" w:rsidP="00975EC2">
            <w:pPr>
              <w:widowControl w:val="0"/>
              <w:numPr>
                <w:ilvl w:val="0"/>
                <w:numId w:val="16"/>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поддержка детей группы риска с повышенной тревожностью, агрессивностью, депрессивностью;</w:t>
            </w:r>
          </w:p>
          <w:p w:rsidR="00055829" w:rsidRPr="00055829" w:rsidRDefault="00055829" w:rsidP="00975EC2">
            <w:pPr>
              <w:widowControl w:val="0"/>
              <w:numPr>
                <w:ilvl w:val="0"/>
                <w:numId w:val="16"/>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помощь в урегулировании отношений детей и родителей;</w:t>
            </w:r>
          </w:p>
          <w:p w:rsidR="00055829" w:rsidRPr="00055829" w:rsidRDefault="00055829" w:rsidP="00975EC2">
            <w:pPr>
              <w:widowControl w:val="0"/>
              <w:numPr>
                <w:ilvl w:val="0"/>
                <w:numId w:val="16"/>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помощь в урегулировании отношений в системе педагог – ребёнок.</w:t>
            </w:r>
          </w:p>
        </w:tc>
      </w:tr>
      <w:tr w:rsidR="00055829" w:rsidRPr="00055829" w:rsidTr="009F7C4A">
        <w:trPr>
          <w:trHeight w:val="142"/>
        </w:trPr>
        <w:tc>
          <w:tcPr>
            <w:tcW w:w="14850" w:type="dxa"/>
            <w:gridSpan w:val="2"/>
            <w:tcBorders>
              <w:top w:val="single" w:sz="4" w:space="0" w:color="auto"/>
              <w:left w:val="single" w:sz="4" w:space="0" w:color="auto"/>
              <w:bottom w:val="single" w:sz="4" w:space="0" w:color="auto"/>
              <w:right w:val="single" w:sz="4" w:space="0" w:color="auto"/>
            </w:tcBorders>
            <w:hideMark/>
          </w:tcPr>
          <w:p w:rsidR="00055829" w:rsidRPr="00055829" w:rsidRDefault="00055829" w:rsidP="0005582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055829">
              <w:rPr>
                <w:rFonts w:ascii="Times New Roman" w:eastAsia="Calibri" w:hAnsi="Times New Roman" w:cs="Times New Roman"/>
                <w:b/>
                <w:sz w:val="24"/>
                <w:szCs w:val="24"/>
              </w:rPr>
              <w:t>Контроль над эффективностью программ и инноваций</w:t>
            </w:r>
          </w:p>
        </w:tc>
      </w:tr>
      <w:tr w:rsidR="00055829" w:rsidRPr="00055829" w:rsidTr="009F7C4A">
        <w:trPr>
          <w:trHeight w:val="142"/>
        </w:trPr>
        <w:tc>
          <w:tcPr>
            <w:tcW w:w="14850" w:type="dxa"/>
            <w:gridSpan w:val="2"/>
            <w:tcBorders>
              <w:top w:val="single" w:sz="4" w:space="0" w:color="auto"/>
              <w:left w:val="single" w:sz="4" w:space="0" w:color="auto"/>
              <w:bottom w:val="single" w:sz="4" w:space="0" w:color="auto"/>
              <w:right w:val="single" w:sz="4" w:space="0" w:color="auto"/>
            </w:tcBorders>
            <w:hideMark/>
          </w:tcPr>
          <w:p w:rsidR="00055829" w:rsidRPr="00055829" w:rsidRDefault="00055829" w:rsidP="00975EC2">
            <w:pPr>
              <w:widowControl w:val="0"/>
              <w:numPr>
                <w:ilvl w:val="0"/>
                <w:numId w:val="17"/>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диагностика развития;</w:t>
            </w:r>
          </w:p>
          <w:p w:rsidR="00055829" w:rsidRPr="00055829" w:rsidRDefault="00055829" w:rsidP="00975EC2">
            <w:pPr>
              <w:widowControl w:val="0"/>
              <w:numPr>
                <w:ilvl w:val="0"/>
                <w:numId w:val="17"/>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lastRenderedPageBreak/>
              <w:t>диагностика актуального состояния;</w:t>
            </w:r>
          </w:p>
          <w:p w:rsidR="00055829" w:rsidRPr="00055829" w:rsidRDefault="00055829" w:rsidP="00975EC2">
            <w:pPr>
              <w:widowControl w:val="0"/>
              <w:numPr>
                <w:ilvl w:val="0"/>
                <w:numId w:val="17"/>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диагностика действий педагога.</w:t>
            </w:r>
          </w:p>
        </w:tc>
      </w:tr>
    </w:tbl>
    <w:p w:rsidR="00055829" w:rsidRPr="00055829" w:rsidRDefault="00055829" w:rsidP="00055829">
      <w:pPr>
        <w:shd w:val="clear" w:color="auto" w:fill="FFFFFF"/>
        <w:spacing w:after="0" w:line="240" w:lineRule="auto"/>
        <w:ind w:firstLine="709"/>
        <w:rPr>
          <w:rFonts w:ascii="Times New Roman" w:eastAsia="Calibri" w:hAnsi="Times New Roman" w:cs="Times New Roman"/>
          <w:i/>
          <w:sz w:val="24"/>
          <w:szCs w:val="24"/>
        </w:rPr>
      </w:pPr>
    </w:p>
    <w:p w:rsidR="00055829" w:rsidRPr="00055829" w:rsidRDefault="00055829" w:rsidP="00055829">
      <w:pPr>
        <w:shd w:val="clear" w:color="auto" w:fill="FFFFFF"/>
        <w:spacing w:after="0" w:line="240" w:lineRule="auto"/>
        <w:ind w:firstLine="709"/>
        <w:rPr>
          <w:rFonts w:ascii="Times New Roman" w:eastAsia="Calibri" w:hAnsi="Times New Roman" w:cs="Times New Roman"/>
          <w:b/>
          <w:sz w:val="24"/>
          <w:szCs w:val="24"/>
        </w:rPr>
      </w:pPr>
      <w:r w:rsidRPr="00055829">
        <w:rPr>
          <w:rFonts w:ascii="Times New Roman" w:eastAsia="Calibri" w:hAnsi="Times New Roman" w:cs="Times New Roman"/>
          <w:i/>
          <w:sz w:val="24"/>
          <w:szCs w:val="24"/>
        </w:rPr>
        <w:t>Психопрофилактика</w:t>
      </w:r>
      <w:r w:rsidRPr="00055829">
        <w:rPr>
          <w:rFonts w:ascii="Times New Roman" w:eastAsia="Calibri" w:hAnsi="Times New Roman" w:cs="Times New Roman"/>
          <w:b/>
          <w:sz w:val="24"/>
          <w:szCs w:val="24"/>
        </w:rPr>
        <w:t>:</w:t>
      </w:r>
    </w:p>
    <w:p w:rsidR="00055829" w:rsidRPr="00055829" w:rsidRDefault="00055829" w:rsidP="00975EC2">
      <w:pPr>
        <w:widowControl w:val="0"/>
        <w:numPr>
          <w:ilvl w:val="0"/>
          <w:numId w:val="18"/>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работа на улучшение психологического климата в группе и психической сохранности детей;</w:t>
      </w:r>
    </w:p>
    <w:p w:rsidR="00055829" w:rsidRPr="00055829" w:rsidRDefault="00055829" w:rsidP="00975EC2">
      <w:pPr>
        <w:widowControl w:val="0"/>
        <w:numPr>
          <w:ilvl w:val="0"/>
          <w:numId w:val="18"/>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работа по проблеме адаптации детей к детскому саду;</w:t>
      </w:r>
    </w:p>
    <w:p w:rsidR="00055829" w:rsidRPr="00055829" w:rsidRDefault="00055829" w:rsidP="00975EC2">
      <w:pPr>
        <w:widowControl w:val="0"/>
        <w:numPr>
          <w:ilvl w:val="0"/>
          <w:numId w:val="18"/>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консультирование педагогического персонала по максимизации комфортности пребывания детей;</w:t>
      </w:r>
    </w:p>
    <w:p w:rsidR="00055829" w:rsidRPr="00055829" w:rsidRDefault="00055829" w:rsidP="00975EC2">
      <w:pPr>
        <w:widowControl w:val="0"/>
        <w:numPr>
          <w:ilvl w:val="0"/>
          <w:numId w:val="18"/>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психологическое просвещение педагогического персонала и родителей;</w:t>
      </w:r>
    </w:p>
    <w:p w:rsidR="00055829" w:rsidRPr="00055829" w:rsidRDefault="00055829" w:rsidP="00975EC2">
      <w:pPr>
        <w:widowControl w:val="0"/>
        <w:numPr>
          <w:ilvl w:val="0"/>
          <w:numId w:val="18"/>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мониторинг внутрисемейных проблем;</w:t>
      </w:r>
    </w:p>
    <w:p w:rsidR="00055829" w:rsidRPr="00055829" w:rsidRDefault="00055829" w:rsidP="00975EC2">
      <w:pPr>
        <w:widowControl w:val="0"/>
        <w:numPr>
          <w:ilvl w:val="0"/>
          <w:numId w:val="18"/>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индивидуальные беседы с родителями с целью улучшения внутрисемейных отношений.</w:t>
      </w:r>
    </w:p>
    <w:p w:rsidR="00055829" w:rsidRPr="00055829" w:rsidRDefault="00055829" w:rsidP="00055829">
      <w:pPr>
        <w:shd w:val="clear" w:color="auto" w:fill="FFFFFF"/>
        <w:spacing w:after="0" w:line="240" w:lineRule="auto"/>
        <w:ind w:firstLine="709"/>
        <w:rPr>
          <w:rFonts w:ascii="Times New Roman" w:eastAsia="Calibri" w:hAnsi="Times New Roman" w:cs="Times New Roman"/>
          <w:b/>
          <w:sz w:val="24"/>
          <w:szCs w:val="24"/>
        </w:rPr>
      </w:pPr>
    </w:p>
    <w:p w:rsidR="00055829" w:rsidRPr="00055829" w:rsidRDefault="00055829" w:rsidP="00055829">
      <w:pPr>
        <w:shd w:val="clear" w:color="auto" w:fill="FFFFFF"/>
        <w:spacing w:after="0" w:line="240" w:lineRule="auto"/>
        <w:ind w:firstLine="709"/>
        <w:rPr>
          <w:rFonts w:ascii="Times New Roman" w:eastAsia="Calibri" w:hAnsi="Times New Roman" w:cs="Times New Roman"/>
          <w:i/>
          <w:sz w:val="24"/>
          <w:szCs w:val="24"/>
        </w:rPr>
      </w:pPr>
      <w:r w:rsidRPr="00055829">
        <w:rPr>
          <w:rFonts w:ascii="Times New Roman" w:eastAsia="Calibri" w:hAnsi="Times New Roman" w:cs="Times New Roman"/>
          <w:i/>
          <w:sz w:val="24"/>
          <w:szCs w:val="24"/>
        </w:rPr>
        <w:t>Взаимодействие с родителями:</w:t>
      </w:r>
    </w:p>
    <w:p w:rsidR="00055829" w:rsidRPr="00055829" w:rsidRDefault="00055829" w:rsidP="00975EC2">
      <w:pPr>
        <w:widowControl w:val="0"/>
        <w:numPr>
          <w:ilvl w:val="0"/>
          <w:numId w:val="19"/>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групповые консультации;</w:t>
      </w:r>
    </w:p>
    <w:p w:rsidR="00055829" w:rsidRPr="00055829" w:rsidRDefault="00055829" w:rsidP="00975EC2">
      <w:pPr>
        <w:widowControl w:val="0"/>
        <w:numPr>
          <w:ilvl w:val="0"/>
          <w:numId w:val="19"/>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индивидуальные консультации;</w:t>
      </w:r>
    </w:p>
    <w:p w:rsidR="00055829" w:rsidRPr="00055829" w:rsidRDefault="00055829" w:rsidP="00975EC2">
      <w:pPr>
        <w:widowControl w:val="0"/>
        <w:numPr>
          <w:ilvl w:val="0"/>
          <w:numId w:val="19"/>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подбор и знакомство с психологической литературой по заявленной тематике;</w:t>
      </w:r>
    </w:p>
    <w:p w:rsidR="00055829" w:rsidRPr="00055829" w:rsidRDefault="00055829" w:rsidP="00975EC2">
      <w:pPr>
        <w:widowControl w:val="0"/>
        <w:numPr>
          <w:ilvl w:val="0"/>
          <w:numId w:val="19"/>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лекции-выступления на родительских собраниях;</w:t>
      </w:r>
    </w:p>
    <w:p w:rsidR="00055829" w:rsidRPr="00055829" w:rsidRDefault="00055829" w:rsidP="00975EC2">
      <w:pPr>
        <w:widowControl w:val="0"/>
        <w:numPr>
          <w:ilvl w:val="0"/>
          <w:numId w:val="19"/>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«горячая линия» для родителей;</w:t>
      </w:r>
    </w:p>
    <w:p w:rsidR="00055829" w:rsidRPr="00055829" w:rsidRDefault="00055829" w:rsidP="00975EC2">
      <w:pPr>
        <w:widowControl w:val="0"/>
        <w:numPr>
          <w:ilvl w:val="0"/>
          <w:numId w:val="19"/>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диагностика родительско-детских отношений в семье: тестирование, анкетирование, наблюдение, беседы;</w:t>
      </w:r>
    </w:p>
    <w:p w:rsidR="00055829" w:rsidRPr="00055829" w:rsidRDefault="00055829" w:rsidP="00975EC2">
      <w:pPr>
        <w:widowControl w:val="0"/>
        <w:numPr>
          <w:ilvl w:val="0"/>
          <w:numId w:val="19"/>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тренинговые встречи: «Клуб для родителей будущих воспитанников» (психолого-педагогическая поддержка родителей в период подготовки ребенка к детскому саду), «Психологическая гостиная» (совершенствование межличностных отношений в семье).</w:t>
      </w:r>
    </w:p>
    <w:p w:rsidR="00055829" w:rsidRPr="00055829" w:rsidRDefault="00055829" w:rsidP="00055829">
      <w:pPr>
        <w:shd w:val="clear" w:color="auto" w:fill="FFFFFF"/>
        <w:tabs>
          <w:tab w:val="num" w:pos="0"/>
        </w:tabs>
        <w:spacing w:after="0" w:line="240" w:lineRule="auto"/>
        <w:ind w:firstLine="709"/>
        <w:rPr>
          <w:rFonts w:ascii="Times New Roman" w:eastAsia="Calibri" w:hAnsi="Times New Roman" w:cs="Times New Roman"/>
          <w:b/>
          <w:sz w:val="24"/>
          <w:szCs w:val="24"/>
        </w:rPr>
      </w:pPr>
    </w:p>
    <w:p w:rsidR="00055829" w:rsidRPr="00055829" w:rsidRDefault="00055829" w:rsidP="00055829">
      <w:pPr>
        <w:shd w:val="clear" w:color="auto" w:fill="FFFFFF"/>
        <w:tabs>
          <w:tab w:val="num" w:pos="0"/>
        </w:tabs>
        <w:spacing w:after="0" w:line="240" w:lineRule="auto"/>
        <w:ind w:firstLine="709"/>
        <w:rPr>
          <w:rFonts w:ascii="Times New Roman" w:eastAsia="Calibri" w:hAnsi="Times New Roman" w:cs="Times New Roman"/>
          <w:i/>
          <w:sz w:val="24"/>
          <w:szCs w:val="24"/>
        </w:rPr>
      </w:pPr>
      <w:r w:rsidRPr="00055829">
        <w:rPr>
          <w:rFonts w:ascii="Times New Roman" w:eastAsia="Calibri" w:hAnsi="Times New Roman" w:cs="Times New Roman"/>
          <w:i/>
          <w:sz w:val="24"/>
          <w:szCs w:val="24"/>
        </w:rPr>
        <w:t>Работа с воспитателями:</w:t>
      </w:r>
    </w:p>
    <w:p w:rsidR="00055829" w:rsidRPr="00055829" w:rsidRDefault="00055829" w:rsidP="00975EC2">
      <w:pPr>
        <w:widowControl w:val="0"/>
        <w:numPr>
          <w:ilvl w:val="0"/>
          <w:numId w:val="20"/>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обучение воспитателей личностно ориентированной модели общения с ребёнком;</w:t>
      </w:r>
    </w:p>
    <w:p w:rsidR="00055829" w:rsidRPr="00055829" w:rsidRDefault="00055829" w:rsidP="00975EC2">
      <w:pPr>
        <w:widowControl w:val="0"/>
        <w:numPr>
          <w:ilvl w:val="0"/>
          <w:numId w:val="20"/>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индивидуальные консультации и сеансы релаксации;</w:t>
      </w:r>
    </w:p>
    <w:p w:rsidR="00055829" w:rsidRPr="00055829" w:rsidRDefault="00055829" w:rsidP="00975EC2">
      <w:pPr>
        <w:widowControl w:val="0"/>
        <w:numPr>
          <w:ilvl w:val="0"/>
          <w:numId w:val="20"/>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подбор и распространение психолого-педагогической литературы;</w:t>
      </w:r>
    </w:p>
    <w:p w:rsidR="00055829" w:rsidRPr="00055829" w:rsidRDefault="00055829" w:rsidP="00975EC2">
      <w:pPr>
        <w:widowControl w:val="0"/>
        <w:numPr>
          <w:ilvl w:val="0"/>
          <w:numId w:val="20"/>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проведение лекций и бесед на педагогических советах;</w:t>
      </w:r>
    </w:p>
    <w:p w:rsidR="00055829" w:rsidRPr="00055829" w:rsidRDefault="00055829" w:rsidP="00975EC2">
      <w:pPr>
        <w:widowControl w:val="0"/>
        <w:numPr>
          <w:ilvl w:val="0"/>
          <w:numId w:val="20"/>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помощь в организации специальной окружающей предметной среды в группах;</w:t>
      </w:r>
    </w:p>
    <w:p w:rsidR="00055829" w:rsidRPr="00055829" w:rsidRDefault="00055829" w:rsidP="00975EC2">
      <w:pPr>
        <w:widowControl w:val="0"/>
        <w:numPr>
          <w:ilvl w:val="0"/>
          <w:numId w:val="20"/>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разработка индивидуальных программ и рекомендаций для развития ребёнка;</w:t>
      </w:r>
    </w:p>
    <w:p w:rsidR="00055829" w:rsidRPr="00055829" w:rsidRDefault="00055829" w:rsidP="00975EC2">
      <w:pPr>
        <w:widowControl w:val="0"/>
        <w:numPr>
          <w:ilvl w:val="0"/>
          <w:numId w:val="20"/>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выявление наиболее «сильных» сторон воспитателя и помощь в выдвижении их воспитателем на первый план в работе с детьми.</w:t>
      </w:r>
    </w:p>
    <w:p w:rsidR="00055829" w:rsidRPr="00055829" w:rsidRDefault="00055829" w:rsidP="00055829">
      <w:pPr>
        <w:shd w:val="clear" w:color="auto" w:fill="FFFFFF"/>
        <w:spacing w:after="0" w:line="240" w:lineRule="auto"/>
        <w:ind w:firstLine="709"/>
        <w:rPr>
          <w:rFonts w:ascii="Times New Roman" w:eastAsia="Calibri" w:hAnsi="Times New Roman" w:cs="Times New Roman"/>
          <w:b/>
          <w:sz w:val="24"/>
          <w:szCs w:val="24"/>
        </w:rPr>
      </w:pPr>
    </w:p>
    <w:p w:rsidR="00055829" w:rsidRPr="00055829" w:rsidRDefault="00055829" w:rsidP="00055829">
      <w:pPr>
        <w:shd w:val="clear" w:color="auto" w:fill="FFFFFF"/>
        <w:spacing w:after="0" w:line="240" w:lineRule="auto"/>
        <w:ind w:firstLine="709"/>
        <w:rPr>
          <w:rFonts w:ascii="Times New Roman" w:eastAsia="Calibri" w:hAnsi="Times New Roman" w:cs="Times New Roman"/>
          <w:i/>
          <w:sz w:val="24"/>
          <w:szCs w:val="24"/>
        </w:rPr>
      </w:pPr>
      <w:r w:rsidRPr="00055829">
        <w:rPr>
          <w:rFonts w:ascii="Times New Roman" w:eastAsia="Calibri" w:hAnsi="Times New Roman" w:cs="Times New Roman"/>
          <w:i/>
          <w:sz w:val="24"/>
          <w:szCs w:val="24"/>
        </w:rPr>
        <w:t>Взаимосвязь со специалистами (логопедом и др.):</w:t>
      </w:r>
    </w:p>
    <w:p w:rsidR="00055829" w:rsidRPr="00055829" w:rsidRDefault="00055829" w:rsidP="00975EC2">
      <w:pPr>
        <w:widowControl w:val="0"/>
        <w:numPr>
          <w:ilvl w:val="0"/>
          <w:numId w:val="21"/>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разработка плана совместной диагностики;</w:t>
      </w:r>
    </w:p>
    <w:p w:rsidR="00055829" w:rsidRPr="00055829" w:rsidRDefault="00055829" w:rsidP="00975EC2">
      <w:pPr>
        <w:widowControl w:val="0"/>
        <w:numPr>
          <w:ilvl w:val="0"/>
          <w:numId w:val="21"/>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совместное обсуждение результатов диагностики и учёт офтальмо-гигиенических рекомендаций;</w:t>
      </w:r>
    </w:p>
    <w:p w:rsidR="00055829" w:rsidRPr="00055829" w:rsidRDefault="00055829" w:rsidP="00975EC2">
      <w:pPr>
        <w:widowControl w:val="0"/>
        <w:numPr>
          <w:ilvl w:val="0"/>
          <w:numId w:val="21"/>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lastRenderedPageBreak/>
        <w:t>организация консультаций по вопросам коррекции процессов воспитания интеллектуального, личностного и эмоционально-волевого развития ребёнка;</w:t>
      </w:r>
    </w:p>
    <w:p w:rsidR="00055829" w:rsidRPr="00055829" w:rsidRDefault="00055829" w:rsidP="00975EC2">
      <w:pPr>
        <w:widowControl w:val="0"/>
        <w:numPr>
          <w:ilvl w:val="0"/>
          <w:numId w:val="21"/>
        </w:numPr>
        <w:shd w:val="clear" w:color="auto" w:fill="FFFFFF"/>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выявление наиболее «сильных» сторон специалистов.</w:t>
      </w:r>
    </w:p>
    <w:p w:rsidR="00055829" w:rsidRPr="00055829" w:rsidRDefault="00055829" w:rsidP="00055829">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4"/>
          <w:szCs w:val="24"/>
          <w:u w:val="single"/>
        </w:rPr>
      </w:pPr>
    </w:p>
    <w:p w:rsidR="00055829" w:rsidRPr="00055829" w:rsidRDefault="00055829" w:rsidP="00055829">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055829">
        <w:rPr>
          <w:rFonts w:ascii="Times New Roman" w:eastAsia="Calibri" w:hAnsi="Times New Roman" w:cs="Times New Roman"/>
          <w:i/>
          <w:sz w:val="24"/>
          <w:szCs w:val="24"/>
        </w:rPr>
        <w:t>Основные направления деятельности:</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Организация индивидуальной работы с детьми  в период адаптации.</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Психологическое сопровождение детей «группы риска».</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Организация занятий с детьми по готовности к школьному обучению.</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Организация индивидуальных и групповых корректирующих занятий для детей, имеющих трудности в развитии, поведении, в общении. </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Диагностика уровня  психического развития детей с последующей организацией коррекционной работы.</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Помощь заведующему в организации благоприятного психологического климата в коллективе педагогов и сотрудников.</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Проектная деятельность. </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Оптимизация  детско–родительских отношений.</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Диагностическая работа с родителями и педагогами.</w:t>
      </w:r>
    </w:p>
    <w:p w:rsidR="00055829" w:rsidRPr="00055829" w:rsidRDefault="00055829" w:rsidP="00975EC2">
      <w:pPr>
        <w:numPr>
          <w:ilvl w:val="0"/>
          <w:numId w:val="22"/>
        </w:numPr>
        <w:spacing w:after="0" w:line="240" w:lineRule="auto"/>
        <w:rPr>
          <w:rFonts w:ascii="Times New Roman" w:eastAsia="Calibri" w:hAnsi="Times New Roman" w:cs="Times New Roman"/>
          <w:sz w:val="24"/>
          <w:szCs w:val="24"/>
        </w:rPr>
      </w:pPr>
      <w:r w:rsidRPr="00055829">
        <w:rPr>
          <w:rFonts w:ascii="Times New Roman" w:eastAsia="Calibri" w:hAnsi="Times New Roman" w:cs="Times New Roman"/>
          <w:sz w:val="24"/>
          <w:szCs w:val="24"/>
        </w:rPr>
        <w:t>Организация консультативной работы для родителей воспитанников и педагогов.</w:t>
      </w:r>
    </w:p>
    <w:p w:rsidR="00055829" w:rsidRPr="00055829" w:rsidRDefault="00055829" w:rsidP="00055829">
      <w:pPr>
        <w:spacing w:after="0" w:line="240" w:lineRule="auto"/>
        <w:rPr>
          <w:rFonts w:ascii="Times New Roman" w:eastAsia="Calibri" w:hAnsi="Times New Roman" w:cs="Times New Roman"/>
          <w:sz w:val="24"/>
          <w:szCs w:val="24"/>
        </w:rPr>
      </w:pPr>
    </w:p>
    <w:p w:rsidR="00055829" w:rsidRPr="00055829" w:rsidRDefault="00055829" w:rsidP="00055829">
      <w:pPr>
        <w:widowControl w:val="0"/>
        <w:autoSpaceDE w:val="0"/>
        <w:autoSpaceDN w:val="0"/>
        <w:adjustRightInd w:val="0"/>
        <w:ind w:firstLine="709"/>
        <w:jc w:val="center"/>
        <w:rPr>
          <w:rFonts w:ascii="Calibri" w:eastAsia="Calibri" w:hAnsi="Calibri" w:cs="Times New Roman"/>
          <w:i/>
        </w:rPr>
      </w:pPr>
      <w:r w:rsidRPr="00055829">
        <w:rPr>
          <w:rFonts w:ascii="Times New Roman" w:eastAsia="Calibri" w:hAnsi="Times New Roman" w:cs="Times New Roman"/>
          <w:i/>
          <w:sz w:val="24"/>
          <w:szCs w:val="24"/>
        </w:rPr>
        <w:t>Психологическая поддержка детей «группы риска»</w:t>
      </w:r>
    </w:p>
    <w:tbl>
      <w:tblPr>
        <w:tblStyle w:val="a8"/>
        <w:tblW w:w="14850" w:type="dxa"/>
        <w:tblLook w:val="04A0" w:firstRow="1" w:lastRow="0" w:firstColumn="1" w:lastColumn="0" w:noHBand="0" w:noVBand="1"/>
      </w:tblPr>
      <w:tblGrid>
        <w:gridCol w:w="7054"/>
        <w:gridCol w:w="7796"/>
      </w:tblGrid>
      <w:tr w:rsidR="00055829" w:rsidRPr="00055829" w:rsidTr="009F7C4A">
        <w:tc>
          <w:tcPr>
            <w:tcW w:w="7054" w:type="dxa"/>
            <w:tcBorders>
              <w:top w:val="single" w:sz="4" w:space="0" w:color="auto"/>
              <w:left w:val="single" w:sz="4" w:space="0" w:color="auto"/>
              <w:bottom w:val="single" w:sz="4" w:space="0" w:color="auto"/>
              <w:right w:val="single" w:sz="4" w:space="0" w:color="auto"/>
            </w:tcBorders>
          </w:tcPr>
          <w:p w:rsidR="00055829" w:rsidRPr="00055829" w:rsidRDefault="00055829" w:rsidP="00055829">
            <w:pPr>
              <w:jc w:val="center"/>
              <w:rPr>
                <w:sz w:val="24"/>
                <w:szCs w:val="24"/>
              </w:rPr>
            </w:pPr>
            <w:r w:rsidRPr="00055829">
              <w:rPr>
                <w:rFonts w:ascii="Times New Roman" w:hAnsi="Times New Roman"/>
                <w:sz w:val="24"/>
                <w:szCs w:val="24"/>
              </w:rPr>
              <w:t xml:space="preserve">Дети с нарушениями в психо-эмоциональной сфере: </w:t>
            </w:r>
          </w:p>
          <w:p w:rsidR="00055829" w:rsidRPr="00055829" w:rsidRDefault="00055829" w:rsidP="00055829">
            <w:pPr>
              <w:jc w:val="center"/>
              <w:rPr>
                <w:rFonts w:ascii="Times New Roman" w:hAnsi="Times New Roman"/>
                <w:sz w:val="24"/>
                <w:szCs w:val="24"/>
              </w:rPr>
            </w:pPr>
          </w:p>
          <w:p w:rsidR="00055829" w:rsidRPr="00055829" w:rsidRDefault="00055829" w:rsidP="00975EC2">
            <w:pPr>
              <w:numPr>
                <w:ilvl w:val="0"/>
                <w:numId w:val="23"/>
              </w:numPr>
              <w:rPr>
                <w:rFonts w:ascii="Times New Roman" w:hAnsi="Times New Roman"/>
                <w:sz w:val="24"/>
                <w:szCs w:val="24"/>
              </w:rPr>
            </w:pPr>
            <w:r w:rsidRPr="00055829">
              <w:rPr>
                <w:rFonts w:ascii="Times New Roman" w:hAnsi="Times New Roman"/>
                <w:sz w:val="24"/>
                <w:szCs w:val="24"/>
              </w:rPr>
              <w:t>дети с повышенной тревожностью;</w:t>
            </w:r>
          </w:p>
          <w:p w:rsidR="00055829" w:rsidRPr="00055829" w:rsidRDefault="00055829" w:rsidP="00975EC2">
            <w:pPr>
              <w:numPr>
                <w:ilvl w:val="0"/>
                <w:numId w:val="23"/>
              </w:numPr>
              <w:rPr>
                <w:rFonts w:ascii="Times New Roman" w:hAnsi="Times New Roman"/>
                <w:sz w:val="24"/>
                <w:szCs w:val="24"/>
              </w:rPr>
            </w:pPr>
            <w:r w:rsidRPr="00055829">
              <w:rPr>
                <w:rFonts w:ascii="Times New Roman" w:hAnsi="Times New Roman"/>
                <w:sz w:val="24"/>
                <w:szCs w:val="24"/>
              </w:rPr>
              <w:t>дети с повышенной агрессивностью;</w:t>
            </w:r>
          </w:p>
          <w:p w:rsidR="00055829" w:rsidRPr="00055829" w:rsidRDefault="00055829" w:rsidP="00975EC2">
            <w:pPr>
              <w:numPr>
                <w:ilvl w:val="0"/>
                <w:numId w:val="23"/>
              </w:numPr>
              <w:rPr>
                <w:rFonts w:ascii="Times New Roman" w:hAnsi="Times New Roman"/>
                <w:sz w:val="24"/>
                <w:szCs w:val="24"/>
              </w:rPr>
            </w:pPr>
            <w:r w:rsidRPr="00055829">
              <w:rPr>
                <w:rFonts w:ascii="Times New Roman" w:hAnsi="Times New Roman"/>
                <w:sz w:val="24"/>
                <w:szCs w:val="24"/>
              </w:rPr>
              <w:t>дети с повышенной депрессивностью;</w:t>
            </w:r>
          </w:p>
          <w:p w:rsidR="00055829" w:rsidRPr="00055829" w:rsidRDefault="00055829" w:rsidP="00975EC2">
            <w:pPr>
              <w:numPr>
                <w:ilvl w:val="0"/>
                <w:numId w:val="23"/>
              </w:numPr>
              <w:rPr>
                <w:rFonts w:ascii="Times New Roman" w:hAnsi="Times New Roman"/>
                <w:sz w:val="24"/>
                <w:szCs w:val="24"/>
              </w:rPr>
            </w:pPr>
            <w:r w:rsidRPr="00055829">
              <w:rPr>
                <w:rFonts w:ascii="Times New Roman" w:hAnsi="Times New Roman"/>
                <w:sz w:val="24"/>
                <w:szCs w:val="24"/>
              </w:rPr>
              <w:t>дети с наличием множества страхов.</w:t>
            </w:r>
          </w:p>
          <w:p w:rsidR="00055829" w:rsidRPr="00055829" w:rsidRDefault="00055829" w:rsidP="00975EC2">
            <w:pPr>
              <w:numPr>
                <w:ilvl w:val="0"/>
                <w:numId w:val="24"/>
              </w:numPr>
              <w:contextualSpacing/>
              <w:rPr>
                <w:rFonts w:ascii="Times New Roman" w:hAnsi="Times New Roman"/>
                <w:sz w:val="24"/>
                <w:szCs w:val="24"/>
              </w:rPr>
            </w:pPr>
            <w:r w:rsidRPr="00055829">
              <w:rPr>
                <w:rFonts w:ascii="Times New Roman" w:hAnsi="Times New Roman"/>
                <w:sz w:val="24"/>
                <w:szCs w:val="24"/>
              </w:rPr>
              <w:t>дети с задержкой развития познавательных процессов;</w:t>
            </w:r>
          </w:p>
          <w:p w:rsidR="00055829" w:rsidRPr="00055829" w:rsidRDefault="00055829" w:rsidP="00975EC2">
            <w:pPr>
              <w:numPr>
                <w:ilvl w:val="0"/>
                <w:numId w:val="24"/>
              </w:numPr>
              <w:contextualSpacing/>
              <w:rPr>
                <w:rFonts w:ascii="Times New Roman" w:hAnsi="Times New Roman"/>
                <w:sz w:val="24"/>
                <w:szCs w:val="24"/>
              </w:rPr>
            </w:pPr>
            <w:r w:rsidRPr="00055829">
              <w:rPr>
                <w:rFonts w:ascii="Times New Roman" w:hAnsi="Times New Roman"/>
                <w:sz w:val="24"/>
                <w:szCs w:val="24"/>
              </w:rPr>
              <w:t>дети с сенсорными дефектами;</w:t>
            </w:r>
          </w:p>
          <w:p w:rsidR="00055829" w:rsidRPr="00055829" w:rsidRDefault="00055829" w:rsidP="00975EC2">
            <w:pPr>
              <w:numPr>
                <w:ilvl w:val="0"/>
                <w:numId w:val="24"/>
              </w:numPr>
              <w:spacing w:before="100" w:beforeAutospacing="1" w:after="100" w:afterAutospacing="1"/>
              <w:contextualSpacing/>
              <w:rPr>
                <w:rFonts w:ascii="Times New Roman" w:hAnsi="Times New Roman"/>
                <w:sz w:val="24"/>
                <w:szCs w:val="24"/>
              </w:rPr>
            </w:pPr>
            <w:r w:rsidRPr="00055829">
              <w:rPr>
                <w:rFonts w:ascii="Times New Roman" w:hAnsi="Times New Roman"/>
                <w:sz w:val="24"/>
                <w:szCs w:val="24"/>
              </w:rPr>
              <w:t>дети с наличием проблем в речевом развитии.</w:t>
            </w:r>
          </w:p>
          <w:p w:rsidR="00055829" w:rsidRPr="00055829" w:rsidRDefault="00055829" w:rsidP="00055829">
            <w:pPr>
              <w:widowControl w:val="0"/>
              <w:autoSpaceDE w:val="0"/>
              <w:autoSpaceDN w:val="0"/>
              <w:adjustRightInd w:val="0"/>
              <w:rPr>
                <w:rFonts w:ascii="Times New Roman" w:hAnsi="Times New Roman"/>
                <w:b/>
                <w:sz w:val="24"/>
                <w:szCs w:val="24"/>
                <w:u w:val="single"/>
              </w:rPr>
            </w:pPr>
          </w:p>
        </w:tc>
        <w:tc>
          <w:tcPr>
            <w:tcW w:w="7796" w:type="dxa"/>
            <w:tcBorders>
              <w:top w:val="single" w:sz="4" w:space="0" w:color="auto"/>
              <w:left w:val="single" w:sz="4" w:space="0" w:color="auto"/>
              <w:bottom w:val="single" w:sz="4" w:space="0" w:color="auto"/>
              <w:right w:val="single" w:sz="4" w:space="0" w:color="auto"/>
            </w:tcBorders>
            <w:hideMark/>
          </w:tcPr>
          <w:p w:rsidR="00055829" w:rsidRPr="00055829" w:rsidRDefault="00055829" w:rsidP="00055829">
            <w:pPr>
              <w:rPr>
                <w:rFonts w:ascii="Times New Roman" w:hAnsi="Times New Roman"/>
                <w:sz w:val="24"/>
                <w:szCs w:val="24"/>
              </w:rPr>
            </w:pPr>
            <w:r w:rsidRPr="00055829">
              <w:rPr>
                <w:rFonts w:ascii="Times New Roman" w:hAnsi="Times New Roman"/>
                <w:sz w:val="24"/>
                <w:szCs w:val="24"/>
              </w:rPr>
              <w:t>Игровая  терапия:</w:t>
            </w:r>
          </w:p>
          <w:p w:rsidR="00055829" w:rsidRPr="00055829" w:rsidRDefault="00055829" w:rsidP="00975EC2">
            <w:pPr>
              <w:numPr>
                <w:ilvl w:val="0"/>
                <w:numId w:val="25"/>
              </w:numPr>
              <w:rPr>
                <w:rFonts w:ascii="Times New Roman" w:hAnsi="Times New Roman"/>
                <w:sz w:val="24"/>
                <w:szCs w:val="24"/>
              </w:rPr>
            </w:pPr>
            <w:r w:rsidRPr="00055829">
              <w:rPr>
                <w:rFonts w:ascii="Times New Roman" w:hAnsi="Times New Roman"/>
                <w:sz w:val="24"/>
                <w:szCs w:val="24"/>
              </w:rPr>
              <w:t>отреагирование проблемы;</w:t>
            </w:r>
          </w:p>
          <w:p w:rsidR="00055829" w:rsidRPr="00055829" w:rsidRDefault="00055829" w:rsidP="00975EC2">
            <w:pPr>
              <w:numPr>
                <w:ilvl w:val="0"/>
                <w:numId w:val="25"/>
              </w:numPr>
              <w:spacing w:before="100" w:beforeAutospacing="1" w:after="100" w:afterAutospacing="1"/>
              <w:contextualSpacing/>
              <w:rPr>
                <w:rFonts w:ascii="Times New Roman" w:hAnsi="Times New Roman"/>
                <w:sz w:val="24"/>
                <w:szCs w:val="24"/>
              </w:rPr>
            </w:pPr>
            <w:r w:rsidRPr="00055829">
              <w:rPr>
                <w:rFonts w:ascii="Times New Roman" w:hAnsi="Times New Roman"/>
                <w:sz w:val="24"/>
                <w:szCs w:val="24"/>
              </w:rPr>
              <w:t>принятие ребенком себя;</w:t>
            </w:r>
          </w:p>
          <w:p w:rsidR="00055829" w:rsidRPr="00055829" w:rsidRDefault="00055829" w:rsidP="00975EC2">
            <w:pPr>
              <w:numPr>
                <w:ilvl w:val="0"/>
                <w:numId w:val="25"/>
              </w:numPr>
              <w:contextualSpacing/>
              <w:rPr>
                <w:rFonts w:ascii="Times New Roman" w:hAnsi="Times New Roman"/>
                <w:sz w:val="24"/>
                <w:szCs w:val="24"/>
              </w:rPr>
            </w:pPr>
            <w:r w:rsidRPr="00055829">
              <w:rPr>
                <w:rFonts w:ascii="Times New Roman" w:hAnsi="Times New Roman"/>
                <w:sz w:val="24"/>
                <w:szCs w:val="24"/>
              </w:rPr>
              <w:t>нахождение конструктивных способов поведения.</w:t>
            </w:r>
          </w:p>
          <w:p w:rsidR="00055829" w:rsidRPr="00055829" w:rsidRDefault="00055829" w:rsidP="00055829">
            <w:pPr>
              <w:rPr>
                <w:rFonts w:ascii="Times New Roman" w:hAnsi="Times New Roman"/>
                <w:sz w:val="24"/>
                <w:szCs w:val="24"/>
              </w:rPr>
            </w:pPr>
            <w:r w:rsidRPr="00055829">
              <w:rPr>
                <w:rFonts w:ascii="Times New Roman" w:hAnsi="Times New Roman"/>
                <w:sz w:val="24"/>
                <w:szCs w:val="24"/>
              </w:rPr>
              <w:t>Элементы арттерапии:</w:t>
            </w:r>
          </w:p>
          <w:p w:rsidR="00055829" w:rsidRPr="00055829" w:rsidRDefault="00055829" w:rsidP="00975EC2">
            <w:pPr>
              <w:numPr>
                <w:ilvl w:val="0"/>
                <w:numId w:val="26"/>
              </w:numPr>
              <w:rPr>
                <w:rFonts w:ascii="Times New Roman" w:hAnsi="Times New Roman"/>
                <w:sz w:val="24"/>
                <w:szCs w:val="24"/>
              </w:rPr>
            </w:pPr>
            <w:r w:rsidRPr="00055829">
              <w:rPr>
                <w:rFonts w:ascii="Times New Roman" w:hAnsi="Times New Roman"/>
                <w:sz w:val="24"/>
                <w:szCs w:val="24"/>
              </w:rPr>
              <w:t>рисование страхов;</w:t>
            </w:r>
          </w:p>
          <w:p w:rsidR="00055829" w:rsidRPr="00055829" w:rsidRDefault="00055829" w:rsidP="00975EC2">
            <w:pPr>
              <w:numPr>
                <w:ilvl w:val="0"/>
                <w:numId w:val="26"/>
              </w:numPr>
              <w:rPr>
                <w:rFonts w:ascii="Times New Roman" w:hAnsi="Times New Roman"/>
                <w:sz w:val="24"/>
                <w:szCs w:val="24"/>
              </w:rPr>
            </w:pPr>
            <w:r w:rsidRPr="00055829">
              <w:rPr>
                <w:rFonts w:ascii="Times New Roman" w:hAnsi="Times New Roman"/>
                <w:sz w:val="24"/>
                <w:szCs w:val="24"/>
              </w:rPr>
              <w:t>использование музыки в целях релаксации, снятия эмоционального напряжения.</w:t>
            </w:r>
          </w:p>
          <w:p w:rsidR="00055829" w:rsidRPr="00055829" w:rsidRDefault="00055829" w:rsidP="00055829">
            <w:pPr>
              <w:rPr>
                <w:rFonts w:ascii="Times New Roman" w:hAnsi="Times New Roman"/>
                <w:sz w:val="24"/>
                <w:szCs w:val="24"/>
              </w:rPr>
            </w:pPr>
            <w:r w:rsidRPr="00055829">
              <w:rPr>
                <w:rFonts w:ascii="Times New Roman" w:hAnsi="Times New Roman"/>
                <w:sz w:val="24"/>
                <w:szCs w:val="24"/>
              </w:rPr>
              <w:t>Углубленная диагностика личностной, речевой и познавательных сфер.</w:t>
            </w:r>
          </w:p>
          <w:p w:rsidR="00055829" w:rsidRPr="00055829" w:rsidRDefault="00055829" w:rsidP="00055829">
            <w:pPr>
              <w:rPr>
                <w:rFonts w:ascii="Times New Roman" w:hAnsi="Times New Roman"/>
                <w:sz w:val="24"/>
                <w:szCs w:val="24"/>
              </w:rPr>
            </w:pPr>
            <w:r w:rsidRPr="00055829">
              <w:rPr>
                <w:rFonts w:ascii="Times New Roman" w:hAnsi="Times New Roman"/>
                <w:sz w:val="24"/>
                <w:szCs w:val="24"/>
              </w:rPr>
              <w:t>Индивидуальные и подгрупповые занятия по развитию познавательных процессов, речи и личности ребенка.</w:t>
            </w:r>
          </w:p>
          <w:p w:rsidR="00055829" w:rsidRPr="00055829" w:rsidRDefault="00055829" w:rsidP="00055829">
            <w:pPr>
              <w:rPr>
                <w:rFonts w:ascii="Times New Roman" w:hAnsi="Times New Roman"/>
                <w:sz w:val="24"/>
                <w:szCs w:val="24"/>
              </w:rPr>
            </w:pPr>
            <w:r w:rsidRPr="00055829">
              <w:rPr>
                <w:rFonts w:ascii="Times New Roman" w:hAnsi="Times New Roman"/>
                <w:sz w:val="24"/>
                <w:szCs w:val="24"/>
              </w:rPr>
              <w:t>Игровая психогимнастика</w:t>
            </w:r>
          </w:p>
          <w:p w:rsidR="00055829" w:rsidRPr="00055829" w:rsidRDefault="00055829" w:rsidP="00975EC2">
            <w:pPr>
              <w:numPr>
                <w:ilvl w:val="0"/>
                <w:numId w:val="27"/>
              </w:numPr>
              <w:rPr>
                <w:rFonts w:ascii="Times New Roman" w:hAnsi="Times New Roman"/>
                <w:sz w:val="24"/>
                <w:szCs w:val="24"/>
              </w:rPr>
            </w:pPr>
            <w:r w:rsidRPr="00055829">
              <w:rPr>
                <w:rFonts w:ascii="Times New Roman" w:hAnsi="Times New Roman"/>
                <w:sz w:val="24"/>
                <w:szCs w:val="24"/>
              </w:rPr>
              <w:t>коллективные игры;</w:t>
            </w:r>
          </w:p>
          <w:p w:rsidR="00055829" w:rsidRPr="00055829" w:rsidRDefault="00055829" w:rsidP="00975EC2">
            <w:pPr>
              <w:numPr>
                <w:ilvl w:val="0"/>
                <w:numId w:val="27"/>
              </w:numPr>
              <w:rPr>
                <w:rFonts w:ascii="Times New Roman" w:hAnsi="Times New Roman"/>
                <w:sz w:val="24"/>
                <w:szCs w:val="24"/>
              </w:rPr>
            </w:pPr>
            <w:r w:rsidRPr="00055829">
              <w:rPr>
                <w:rFonts w:ascii="Times New Roman" w:hAnsi="Times New Roman"/>
                <w:sz w:val="24"/>
                <w:szCs w:val="24"/>
              </w:rPr>
              <w:t>этюды;</w:t>
            </w:r>
          </w:p>
          <w:p w:rsidR="00055829" w:rsidRPr="00055829" w:rsidRDefault="00055829" w:rsidP="00975EC2">
            <w:pPr>
              <w:numPr>
                <w:ilvl w:val="0"/>
                <w:numId w:val="27"/>
              </w:numPr>
              <w:rPr>
                <w:rFonts w:ascii="Times New Roman" w:hAnsi="Times New Roman"/>
                <w:sz w:val="24"/>
                <w:szCs w:val="24"/>
              </w:rPr>
            </w:pPr>
            <w:r w:rsidRPr="00055829">
              <w:rPr>
                <w:rFonts w:ascii="Times New Roman" w:hAnsi="Times New Roman"/>
                <w:sz w:val="24"/>
                <w:szCs w:val="24"/>
              </w:rPr>
              <w:t>беседы – инсценировки</w:t>
            </w:r>
          </w:p>
          <w:p w:rsidR="00055829" w:rsidRPr="00055829" w:rsidRDefault="00055829" w:rsidP="00975EC2">
            <w:pPr>
              <w:numPr>
                <w:ilvl w:val="0"/>
                <w:numId w:val="27"/>
              </w:numPr>
              <w:rPr>
                <w:rFonts w:ascii="Times New Roman" w:hAnsi="Times New Roman"/>
                <w:sz w:val="24"/>
                <w:szCs w:val="24"/>
              </w:rPr>
            </w:pPr>
            <w:r w:rsidRPr="00055829">
              <w:rPr>
                <w:rFonts w:ascii="Times New Roman" w:hAnsi="Times New Roman"/>
                <w:sz w:val="24"/>
                <w:szCs w:val="24"/>
              </w:rPr>
              <w:lastRenderedPageBreak/>
              <w:t>«минутка шалости».</w:t>
            </w:r>
          </w:p>
          <w:p w:rsidR="00055829" w:rsidRPr="00055829" w:rsidRDefault="00055829" w:rsidP="00055829">
            <w:pPr>
              <w:rPr>
                <w:rFonts w:ascii="Times New Roman" w:hAnsi="Times New Roman"/>
                <w:sz w:val="24"/>
                <w:szCs w:val="24"/>
              </w:rPr>
            </w:pPr>
            <w:r w:rsidRPr="00055829">
              <w:rPr>
                <w:rFonts w:ascii="Times New Roman" w:hAnsi="Times New Roman"/>
                <w:sz w:val="24"/>
                <w:szCs w:val="24"/>
              </w:rPr>
              <w:t>Элементы сказкотерапии:</w:t>
            </w:r>
          </w:p>
          <w:p w:rsidR="00055829" w:rsidRPr="00055829" w:rsidRDefault="00055829" w:rsidP="00975EC2">
            <w:pPr>
              <w:numPr>
                <w:ilvl w:val="0"/>
                <w:numId w:val="28"/>
              </w:numPr>
              <w:ind w:left="35"/>
              <w:contextualSpacing/>
              <w:rPr>
                <w:rFonts w:ascii="Times New Roman" w:hAnsi="Times New Roman"/>
                <w:sz w:val="24"/>
                <w:szCs w:val="24"/>
              </w:rPr>
            </w:pPr>
            <w:r w:rsidRPr="00055829">
              <w:rPr>
                <w:rFonts w:ascii="Times New Roman" w:hAnsi="Times New Roman"/>
                <w:sz w:val="24"/>
                <w:szCs w:val="24"/>
              </w:rPr>
              <w:t>сочинение сказок;</w:t>
            </w:r>
          </w:p>
          <w:p w:rsidR="00055829" w:rsidRPr="00055829" w:rsidRDefault="00055829" w:rsidP="00975EC2">
            <w:pPr>
              <w:numPr>
                <w:ilvl w:val="0"/>
                <w:numId w:val="29"/>
              </w:numPr>
              <w:ind w:left="35"/>
              <w:rPr>
                <w:rFonts w:ascii="Times New Roman" w:hAnsi="Times New Roman"/>
                <w:sz w:val="24"/>
                <w:szCs w:val="24"/>
              </w:rPr>
            </w:pPr>
            <w:r w:rsidRPr="00055829">
              <w:rPr>
                <w:rFonts w:ascii="Times New Roman" w:hAnsi="Times New Roman"/>
                <w:sz w:val="24"/>
                <w:szCs w:val="24"/>
              </w:rPr>
              <w:t>разыгрывание сценок;</w:t>
            </w:r>
          </w:p>
          <w:p w:rsidR="00055829" w:rsidRPr="00055829" w:rsidRDefault="00055829" w:rsidP="00975EC2">
            <w:pPr>
              <w:numPr>
                <w:ilvl w:val="0"/>
                <w:numId w:val="29"/>
              </w:numPr>
              <w:ind w:left="35"/>
              <w:rPr>
                <w:rFonts w:ascii="Times New Roman" w:hAnsi="Times New Roman"/>
                <w:sz w:val="24"/>
                <w:szCs w:val="24"/>
              </w:rPr>
            </w:pPr>
            <w:r w:rsidRPr="00055829">
              <w:rPr>
                <w:rFonts w:ascii="Times New Roman" w:hAnsi="Times New Roman"/>
                <w:sz w:val="24"/>
                <w:szCs w:val="24"/>
              </w:rPr>
              <w:t>игровые упражнения «Продолжи сказку».</w:t>
            </w:r>
          </w:p>
        </w:tc>
      </w:tr>
    </w:tbl>
    <w:p w:rsidR="002928DE" w:rsidRDefault="002928DE" w:rsidP="00274917">
      <w:pPr>
        <w:shd w:val="clear" w:color="auto" w:fill="FFFFFF"/>
        <w:spacing w:after="0" w:line="240" w:lineRule="auto"/>
        <w:rPr>
          <w:rFonts w:ascii="Times New Roman" w:eastAsia="Calibri" w:hAnsi="Times New Roman" w:cs="Times New Roman"/>
          <w:b/>
          <w:sz w:val="24"/>
          <w:szCs w:val="24"/>
        </w:rPr>
      </w:pPr>
    </w:p>
    <w:p w:rsidR="00B1444F" w:rsidRDefault="00B1444F" w:rsidP="00055829">
      <w:pPr>
        <w:shd w:val="clear" w:color="auto" w:fill="FFFFFF"/>
        <w:spacing w:after="0" w:line="240" w:lineRule="auto"/>
        <w:ind w:firstLine="709"/>
        <w:jc w:val="center"/>
        <w:rPr>
          <w:rFonts w:ascii="Times New Roman" w:eastAsia="Calibri" w:hAnsi="Times New Roman" w:cs="Times New Roman"/>
          <w:b/>
          <w:sz w:val="28"/>
          <w:szCs w:val="28"/>
        </w:rPr>
      </w:pPr>
    </w:p>
    <w:p w:rsidR="00B1444F" w:rsidRPr="00B1444F" w:rsidRDefault="00B1444F" w:rsidP="00B1444F">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B1444F">
        <w:rPr>
          <w:rFonts w:ascii="Times New Roman" w:eastAsia="SimSun" w:hAnsi="Times New Roman" w:cs="Times New Roman"/>
          <w:color w:val="000000"/>
          <w:kern w:val="2"/>
          <w:sz w:val="24"/>
          <w:szCs w:val="24"/>
          <w:u w:val="single"/>
          <w:lang w:eastAsia="zh-CN" w:bidi="hi-IN"/>
        </w:rPr>
        <w:t>Методическое обеспечение</w:t>
      </w:r>
    </w:p>
    <w:tbl>
      <w:tblPr>
        <w:tblW w:w="14910" w:type="dxa"/>
        <w:tblInd w:w="-55" w:type="dxa"/>
        <w:tblLayout w:type="fixed"/>
        <w:tblCellMar>
          <w:left w:w="113" w:type="dxa"/>
        </w:tblCellMar>
        <w:tblLook w:val="04A0" w:firstRow="1" w:lastRow="0" w:firstColumn="1" w:lastColumn="0" w:noHBand="0" w:noVBand="1"/>
      </w:tblPr>
      <w:tblGrid>
        <w:gridCol w:w="2448"/>
        <w:gridCol w:w="8352"/>
        <w:gridCol w:w="2268"/>
        <w:gridCol w:w="1842"/>
      </w:tblGrid>
      <w:tr w:rsidR="00B1444F" w:rsidRPr="00B1444F" w:rsidTr="009F7C4A">
        <w:tc>
          <w:tcPr>
            <w:tcW w:w="2448" w:type="dxa"/>
            <w:tcBorders>
              <w:top w:val="single" w:sz="4" w:space="0" w:color="000000"/>
              <w:left w:val="single" w:sz="4" w:space="0" w:color="000000"/>
              <w:bottom w:val="single" w:sz="4" w:space="0" w:color="000000"/>
              <w:right w:val="nil"/>
            </w:tcBorders>
            <w:hideMark/>
          </w:tcPr>
          <w:p w:rsidR="00B1444F" w:rsidRPr="00B1444F" w:rsidRDefault="00B1444F" w:rsidP="00B1444F">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B1444F">
              <w:rPr>
                <w:rFonts w:ascii="Times New Roman" w:eastAsia="SimSun" w:hAnsi="Times New Roman" w:cs="Times New Roman"/>
                <w:b/>
                <w:color w:val="000000"/>
                <w:kern w:val="2"/>
                <w:sz w:val="24"/>
                <w:szCs w:val="24"/>
                <w:lang w:eastAsia="zh-CN" w:bidi="hi-IN"/>
              </w:rPr>
              <w:t>Автор, составитель</w:t>
            </w:r>
          </w:p>
        </w:tc>
        <w:tc>
          <w:tcPr>
            <w:tcW w:w="8352" w:type="dxa"/>
            <w:tcBorders>
              <w:top w:val="single" w:sz="4" w:space="0" w:color="000000"/>
              <w:left w:val="single" w:sz="4" w:space="0" w:color="000000"/>
              <w:bottom w:val="single" w:sz="4" w:space="0" w:color="000000"/>
              <w:right w:val="nil"/>
            </w:tcBorders>
            <w:hideMark/>
          </w:tcPr>
          <w:p w:rsidR="00B1444F" w:rsidRPr="00B1444F" w:rsidRDefault="00B1444F" w:rsidP="00B1444F">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B1444F">
              <w:rPr>
                <w:rFonts w:ascii="Times New Roman" w:eastAsia="SimSun" w:hAnsi="Times New Roman" w:cs="Times New Roman"/>
                <w:b/>
                <w:color w:val="000000"/>
                <w:kern w:val="2"/>
                <w:sz w:val="24"/>
                <w:szCs w:val="24"/>
                <w:lang w:eastAsia="zh-CN" w:bidi="hi-IN"/>
              </w:rPr>
              <w:t>Наименование, название издания</w:t>
            </w:r>
          </w:p>
        </w:tc>
        <w:tc>
          <w:tcPr>
            <w:tcW w:w="2268" w:type="dxa"/>
            <w:tcBorders>
              <w:top w:val="single" w:sz="4" w:space="0" w:color="000000"/>
              <w:left w:val="single" w:sz="4" w:space="0" w:color="000000"/>
              <w:bottom w:val="single" w:sz="4" w:space="0" w:color="000000"/>
              <w:right w:val="nil"/>
            </w:tcBorders>
            <w:hideMark/>
          </w:tcPr>
          <w:p w:rsidR="00B1444F" w:rsidRPr="00B1444F" w:rsidRDefault="00B1444F" w:rsidP="00B1444F">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B1444F">
              <w:rPr>
                <w:rFonts w:ascii="Times New Roman" w:eastAsia="SimSun" w:hAnsi="Times New Roman" w:cs="Times New Roman"/>
                <w:b/>
                <w:color w:val="000000"/>
                <w:kern w:val="2"/>
                <w:sz w:val="24"/>
                <w:szCs w:val="24"/>
                <w:lang w:eastAsia="zh-CN" w:bidi="hi-IN"/>
              </w:rPr>
              <w:t>Издательство</w:t>
            </w:r>
          </w:p>
        </w:tc>
        <w:tc>
          <w:tcPr>
            <w:tcW w:w="1842" w:type="dxa"/>
            <w:tcBorders>
              <w:top w:val="single" w:sz="4" w:space="0" w:color="000000"/>
              <w:left w:val="single" w:sz="4" w:space="0" w:color="000000"/>
              <w:bottom w:val="single" w:sz="4" w:space="0" w:color="000000"/>
              <w:right w:val="single" w:sz="4" w:space="0" w:color="000000"/>
            </w:tcBorders>
            <w:hideMark/>
          </w:tcPr>
          <w:p w:rsidR="00B1444F" w:rsidRPr="00B1444F" w:rsidRDefault="00B1444F" w:rsidP="00B1444F">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b/>
                <w:color w:val="000000"/>
                <w:kern w:val="2"/>
                <w:sz w:val="24"/>
                <w:szCs w:val="24"/>
                <w:lang w:eastAsia="zh-CN" w:bidi="hi-IN"/>
              </w:rPr>
              <w:t>Год</w:t>
            </w:r>
          </w:p>
        </w:tc>
      </w:tr>
      <w:tr w:rsidR="00B1444F" w:rsidRPr="00B1444F" w:rsidTr="009F7C4A">
        <w:tc>
          <w:tcPr>
            <w:tcW w:w="2448" w:type="dxa"/>
            <w:tcBorders>
              <w:top w:val="nil"/>
              <w:left w:val="single" w:sz="4" w:space="0" w:color="000000"/>
              <w:bottom w:val="single" w:sz="4" w:space="0" w:color="000000"/>
              <w:right w:val="nil"/>
            </w:tcBorders>
            <w:hideMark/>
          </w:tcPr>
          <w:p w:rsidR="00B1444F" w:rsidRPr="00B1444F" w:rsidRDefault="00B1444F" w:rsidP="00B1444F">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 xml:space="preserve">Сиротюк А.Л. </w:t>
            </w:r>
          </w:p>
        </w:tc>
        <w:tc>
          <w:tcPr>
            <w:tcW w:w="8352" w:type="dxa"/>
            <w:tcBorders>
              <w:top w:val="nil"/>
              <w:left w:val="single" w:sz="4" w:space="0" w:color="000000"/>
              <w:bottom w:val="single" w:sz="4" w:space="0" w:color="000000"/>
              <w:right w:val="nil"/>
            </w:tcBorders>
            <w:hideMark/>
          </w:tcPr>
          <w:p w:rsidR="00B1444F" w:rsidRPr="00B1444F" w:rsidRDefault="00B1444F" w:rsidP="00B1444F">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«Коррекция развития интеллекта дошкольников»</w:t>
            </w:r>
          </w:p>
        </w:tc>
        <w:tc>
          <w:tcPr>
            <w:tcW w:w="2268" w:type="dxa"/>
            <w:tcBorders>
              <w:top w:val="nil"/>
              <w:left w:val="single" w:sz="4" w:space="0" w:color="000000"/>
              <w:bottom w:val="single" w:sz="4" w:space="0" w:color="000000"/>
              <w:right w:val="nil"/>
            </w:tcBorders>
            <w:hideMark/>
          </w:tcPr>
          <w:p w:rsidR="00B1444F" w:rsidRPr="00B1444F" w:rsidRDefault="00B1444F" w:rsidP="00B1444F">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ТЦ Сфера</w:t>
            </w:r>
          </w:p>
        </w:tc>
        <w:tc>
          <w:tcPr>
            <w:tcW w:w="1842" w:type="dxa"/>
            <w:tcBorders>
              <w:top w:val="nil"/>
              <w:left w:val="single" w:sz="4" w:space="0" w:color="000000"/>
              <w:bottom w:val="single" w:sz="4" w:space="0" w:color="000000"/>
              <w:right w:val="single" w:sz="4" w:space="0" w:color="000000"/>
            </w:tcBorders>
            <w:hideMark/>
          </w:tcPr>
          <w:p w:rsidR="00B1444F" w:rsidRPr="00B1444F" w:rsidRDefault="00B1444F" w:rsidP="00B1444F">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2002</w:t>
            </w:r>
          </w:p>
        </w:tc>
      </w:tr>
      <w:tr w:rsidR="00B1444F" w:rsidRPr="00B1444F" w:rsidTr="009F7C4A">
        <w:tc>
          <w:tcPr>
            <w:tcW w:w="2448" w:type="dxa"/>
            <w:tcBorders>
              <w:top w:val="nil"/>
              <w:left w:val="single" w:sz="4" w:space="0" w:color="000000"/>
              <w:bottom w:val="single" w:sz="4" w:space="0" w:color="000000"/>
              <w:right w:val="nil"/>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Хухлаева О.В.</w:t>
            </w:r>
          </w:p>
        </w:tc>
        <w:tc>
          <w:tcPr>
            <w:tcW w:w="8352" w:type="dxa"/>
            <w:tcBorders>
              <w:top w:val="nil"/>
              <w:left w:val="single" w:sz="4" w:space="0" w:color="000000"/>
              <w:bottom w:val="single" w:sz="4" w:space="0" w:color="000000"/>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Тропинка к своему Я</w:t>
            </w:r>
          </w:p>
        </w:tc>
        <w:tc>
          <w:tcPr>
            <w:tcW w:w="2268" w:type="dxa"/>
            <w:tcBorders>
              <w:top w:val="nil"/>
              <w:left w:val="single" w:sz="4" w:space="0" w:color="000000"/>
              <w:bottom w:val="single" w:sz="4" w:space="0" w:color="000000"/>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М.: Генезис</w:t>
            </w:r>
          </w:p>
        </w:tc>
        <w:tc>
          <w:tcPr>
            <w:tcW w:w="1842" w:type="dxa"/>
            <w:tcBorders>
              <w:top w:val="nil"/>
              <w:left w:val="single" w:sz="4" w:space="0" w:color="000000"/>
              <w:bottom w:val="single" w:sz="4" w:space="0" w:color="000000"/>
              <w:right w:val="single" w:sz="4" w:space="0" w:color="000000"/>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2007</w:t>
            </w:r>
          </w:p>
        </w:tc>
      </w:tr>
      <w:tr w:rsidR="00B1444F" w:rsidRPr="00B1444F" w:rsidTr="009F7C4A">
        <w:tc>
          <w:tcPr>
            <w:tcW w:w="2448" w:type="dxa"/>
            <w:tcBorders>
              <w:top w:val="nil"/>
              <w:left w:val="single" w:sz="4" w:space="0" w:color="000000"/>
              <w:bottom w:val="single" w:sz="4" w:space="0" w:color="000000"/>
              <w:right w:val="nil"/>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Князева О. Л., Стеркина Р. Б.</w:t>
            </w:r>
          </w:p>
        </w:tc>
        <w:tc>
          <w:tcPr>
            <w:tcW w:w="8352" w:type="dxa"/>
            <w:tcBorders>
              <w:top w:val="nil"/>
              <w:left w:val="single" w:sz="4" w:space="0" w:color="000000"/>
              <w:bottom w:val="single" w:sz="4" w:space="0" w:color="000000"/>
              <w:right w:val="nil"/>
            </w:tcBorders>
            <w:hideMark/>
          </w:tcPr>
          <w:p w:rsidR="00B1444F" w:rsidRPr="00B1444F" w:rsidRDefault="00B1444F" w:rsidP="00B1444F">
            <w:pPr>
              <w:widowControl w:val="0"/>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Я, Ты, Мы. Социально-эмоциональное развитие детей от 3 до 6 лет</w:t>
            </w:r>
          </w:p>
        </w:tc>
        <w:tc>
          <w:tcPr>
            <w:tcW w:w="2268" w:type="dxa"/>
            <w:tcBorders>
              <w:top w:val="nil"/>
              <w:left w:val="single" w:sz="4" w:space="0" w:color="000000"/>
              <w:bottom w:val="single" w:sz="4" w:space="0" w:color="000000"/>
              <w:right w:val="nil"/>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 xml:space="preserve">М.: Просвещение </w:t>
            </w:r>
          </w:p>
        </w:tc>
        <w:tc>
          <w:tcPr>
            <w:tcW w:w="1842" w:type="dxa"/>
            <w:tcBorders>
              <w:top w:val="nil"/>
              <w:left w:val="single" w:sz="4" w:space="0" w:color="000000"/>
              <w:bottom w:val="single" w:sz="4" w:space="0" w:color="000000"/>
              <w:right w:val="single" w:sz="4" w:space="0" w:color="000000"/>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2004</w:t>
            </w:r>
          </w:p>
        </w:tc>
      </w:tr>
      <w:tr w:rsidR="00B1444F" w:rsidRPr="00B1444F" w:rsidTr="009F7C4A">
        <w:tc>
          <w:tcPr>
            <w:tcW w:w="2448" w:type="dxa"/>
            <w:tcBorders>
              <w:top w:val="nil"/>
              <w:left w:val="single" w:sz="4" w:space="0" w:color="000000"/>
              <w:bottom w:val="single" w:sz="4" w:space="0" w:color="000000"/>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 xml:space="preserve">Полянская Т. Б. </w:t>
            </w:r>
          </w:p>
        </w:tc>
        <w:tc>
          <w:tcPr>
            <w:tcW w:w="8352" w:type="dxa"/>
            <w:tcBorders>
              <w:top w:val="nil"/>
              <w:left w:val="single" w:sz="4" w:space="0" w:color="000000"/>
              <w:bottom w:val="single" w:sz="4" w:space="0" w:color="000000"/>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Игры и стихи для развития эмоциональной сферы младших дошкольников</w:t>
            </w:r>
          </w:p>
        </w:tc>
        <w:tc>
          <w:tcPr>
            <w:tcW w:w="2268" w:type="dxa"/>
            <w:tcBorders>
              <w:top w:val="nil"/>
              <w:left w:val="single" w:sz="4" w:space="0" w:color="000000"/>
              <w:bottom w:val="single" w:sz="4" w:space="0" w:color="000000"/>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СПб: Детство - пресс</w:t>
            </w:r>
          </w:p>
        </w:tc>
        <w:tc>
          <w:tcPr>
            <w:tcW w:w="1842" w:type="dxa"/>
            <w:tcBorders>
              <w:top w:val="nil"/>
              <w:left w:val="single" w:sz="4" w:space="0" w:color="000000"/>
              <w:bottom w:val="single" w:sz="4" w:space="0" w:color="000000"/>
              <w:right w:val="single" w:sz="4" w:space="0" w:color="000000"/>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2011</w:t>
            </w:r>
          </w:p>
        </w:tc>
      </w:tr>
      <w:tr w:rsidR="00B1444F" w:rsidRPr="00B1444F" w:rsidTr="009F7C4A">
        <w:tc>
          <w:tcPr>
            <w:tcW w:w="2448" w:type="dxa"/>
            <w:tcBorders>
              <w:top w:val="nil"/>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 xml:space="preserve">Бавина Т. В. , Агаркова Е. И. </w:t>
            </w:r>
          </w:p>
        </w:tc>
        <w:tc>
          <w:tcPr>
            <w:tcW w:w="8352" w:type="dxa"/>
            <w:tcBorders>
              <w:top w:val="nil"/>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Детские страхи: решение проблемы в условиях детского сада</w:t>
            </w:r>
          </w:p>
        </w:tc>
        <w:tc>
          <w:tcPr>
            <w:tcW w:w="2268" w:type="dxa"/>
            <w:tcBorders>
              <w:top w:val="nil"/>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М.: Аркти</w:t>
            </w:r>
          </w:p>
        </w:tc>
        <w:tc>
          <w:tcPr>
            <w:tcW w:w="1842" w:type="dxa"/>
            <w:tcBorders>
              <w:top w:val="nil"/>
              <w:left w:val="single" w:sz="4" w:space="0" w:color="000000"/>
              <w:bottom w:val="single" w:sz="4" w:space="0" w:color="auto"/>
              <w:right w:val="single" w:sz="4" w:space="0" w:color="000000"/>
            </w:tcBorders>
            <w:hideMark/>
          </w:tcPr>
          <w:p w:rsidR="00B1444F" w:rsidRPr="00B1444F" w:rsidRDefault="00B1444F" w:rsidP="00B1444F">
            <w:pPr>
              <w:widowControl w:val="0"/>
              <w:suppressAutoHyphens/>
              <w:snapToGrid w:val="0"/>
              <w:spacing w:after="0" w:line="240" w:lineRule="auto"/>
              <w:rPr>
                <w:rFonts w:ascii="Arial" w:eastAsia="SimSun" w:hAnsi="Arial" w:cs="Mangal"/>
                <w:color w:val="000000"/>
                <w:kern w:val="2"/>
                <w:sz w:val="20"/>
                <w:szCs w:val="24"/>
                <w:lang w:eastAsia="zh-CN" w:bidi="hi-IN"/>
              </w:rPr>
            </w:pPr>
            <w:r w:rsidRPr="00B1444F">
              <w:rPr>
                <w:rFonts w:ascii="Times New Roman" w:eastAsia="SimSun" w:hAnsi="Times New Roman" w:cs="Times New Roman"/>
                <w:color w:val="000000"/>
                <w:kern w:val="2"/>
                <w:sz w:val="24"/>
                <w:szCs w:val="24"/>
                <w:lang w:eastAsia="zh-CN" w:bidi="hi-IN"/>
              </w:rPr>
              <w:t>2011</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Постоева Л. Д., Мартыненко Л. А.</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 xml:space="preserve">Играй, слушай, познавай! Программа психолого – логопедических занятий для детей 3-4 лет </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СПб: Речь</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2010</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Сост.: Федосеева М. А.</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Занятия с детьми 3-7 лет по развитию эмоционально-коммуникативной и познавательной сфер средствами песочной терапии.</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Волгоград: Учитель</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2014</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Ред.: Куражева Н. Ю.</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Цветик - семицветик. Программа интеллектуального, эмоционального и волевого развития детей 3-4- лет.</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СПб: Речь</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2012</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Ред.: Куражева Н. Ю.</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70 развивающих занятий для дошкольников</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СПб: Речь</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2012</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Кайль Д. Г.</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Коррекция и развитие эмоциональной сферы детей 6-7 лет.</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Волгоград: Учитель</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2014</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Шарохина В.Л.</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Коррекционно-развивающие занятия в старшей группе</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М.: Книголюб</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2005</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Шарохина В.Л.</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Коррекционно-развивающие занятия в средней группе</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М.: Книголюб</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2005</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Шарохина В.Л.</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Коррекционно-развивающие занятия в младшей группе</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М.: Книголюб</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2005</w:t>
            </w:r>
          </w:p>
        </w:tc>
      </w:tr>
      <w:tr w:rsidR="00B1444F" w:rsidRPr="00B1444F" w:rsidTr="009F7C4A">
        <w:tc>
          <w:tcPr>
            <w:tcW w:w="2448" w:type="dxa"/>
            <w:tcBorders>
              <w:top w:val="single" w:sz="4" w:space="0" w:color="auto"/>
              <w:left w:val="single" w:sz="4" w:space="0" w:color="auto"/>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 xml:space="preserve">Катаева Л. И. </w:t>
            </w:r>
          </w:p>
        </w:tc>
        <w:tc>
          <w:tcPr>
            <w:tcW w:w="8352"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jc w:val="both"/>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Коррекционно-развивающие занятия в подготовительной группе</w:t>
            </w:r>
          </w:p>
        </w:tc>
        <w:tc>
          <w:tcPr>
            <w:tcW w:w="2268" w:type="dxa"/>
            <w:tcBorders>
              <w:top w:val="single" w:sz="4" w:space="0" w:color="auto"/>
              <w:left w:val="single" w:sz="4" w:space="0" w:color="000000"/>
              <w:bottom w:val="single" w:sz="4" w:space="0" w:color="auto"/>
              <w:right w:val="nil"/>
            </w:tcBorders>
            <w:hideMark/>
          </w:tcPr>
          <w:p w:rsidR="00B1444F" w:rsidRPr="00B1444F" w:rsidRDefault="00B1444F" w:rsidP="00B1444F">
            <w:pPr>
              <w:widowControl w:val="0"/>
              <w:tabs>
                <w:tab w:val="left" w:pos="900"/>
              </w:tabs>
              <w:suppressAutoHyphens/>
              <w:snapToGrid w:val="0"/>
              <w:spacing w:after="0" w:line="240" w:lineRule="auto"/>
              <w:rPr>
                <w:rFonts w:ascii="Times New Roman" w:eastAsia="SimSun" w:hAnsi="Times New Roman" w:cs="Times New Roman"/>
                <w:color w:val="000000"/>
                <w:kern w:val="2"/>
                <w:sz w:val="24"/>
                <w:szCs w:val="24"/>
                <w:lang w:eastAsia="zh-CN" w:bidi="hi-IN"/>
              </w:rPr>
            </w:pPr>
            <w:r w:rsidRPr="00B1444F">
              <w:rPr>
                <w:rFonts w:ascii="Times New Roman" w:eastAsia="SimSun" w:hAnsi="Times New Roman" w:cs="Times New Roman"/>
                <w:color w:val="000000"/>
                <w:kern w:val="2"/>
                <w:sz w:val="24"/>
                <w:szCs w:val="24"/>
                <w:lang w:eastAsia="zh-CN" w:bidi="hi-IN"/>
              </w:rPr>
              <w:t>М.: Книголюб</w:t>
            </w:r>
          </w:p>
        </w:tc>
        <w:tc>
          <w:tcPr>
            <w:tcW w:w="1842" w:type="dxa"/>
            <w:tcBorders>
              <w:top w:val="single" w:sz="4" w:space="0" w:color="auto"/>
              <w:left w:val="single" w:sz="4" w:space="0" w:color="000000"/>
              <w:bottom w:val="single" w:sz="4" w:space="0" w:color="auto"/>
              <w:right w:val="single" w:sz="4" w:space="0" w:color="auto"/>
            </w:tcBorders>
            <w:hideMark/>
          </w:tcPr>
          <w:p w:rsidR="00B1444F" w:rsidRPr="00B1444F" w:rsidRDefault="00B1444F" w:rsidP="00B1444F">
            <w:pPr>
              <w:widowControl w:val="0"/>
              <w:suppressAutoHyphens/>
              <w:snapToGrid w:val="0"/>
              <w:spacing w:after="0" w:line="240" w:lineRule="auto"/>
              <w:rPr>
                <w:rFonts w:ascii="Times New Roman" w:eastAsia="SimSun" w:hAnsi="Times New Roman" w:cs="Times New Roman"/>
                <w:kern w:val="2"/>
                <w:sz w:val="24"/>
                <w:szCs w:val="24"/>
                <w:lang w:eastAsia="zh-CN" w:bidi="hi-IN"/>
              </w:rPr>
            </w:pPr>
            <w:r w:rsidRPr="00B1444F">
              <w:rPr>
                <w:rFonts w:ascii="Times New Roman" w:eastAsia="SimSun" w:hAnsi="Times New Roman" w:cs="Times New Roman"/>
                <w:kern w:val="2"/>
                <w:sz w:val="24"/>
                <w:szCs w:val="24"/>
                <w:lang w:eastAsia="zh-CN" w:bidi="hi-IN"/>
              </w:rPr>
              <w:t>2004</w:t>
            </w:r>
          </w:p>
        </w:tc>
      </w:tr>
    </w:tbl>
    <w:p w:rsidR="00B1444F" w:rsidRPr="00B1444F" w:rsidRDefault="00B1444F" w:rsidP="00B1444F">
      <w:pPr>
        <w:spacing w:after="0" w:line="240" w:lineRule="auto"/>
        <w:ind w:firstLine="709"/>
        <w:jc w:val="both"/>
        <w:rPr>
          <w:rFonts w:ascii="Times New Roman" w:eastAsia="Calibri" w:hAnsi="Times New Roman" w:cs="Times New Roman"/>
          <w:color w:val="000000"/>
          <w:kern w:val="2"/>
          <w:sz w:val="24"/>
          <w:szCs w:val="24"/>
          <w:lang w:bidi="hi-IN"/>
        </w:rPr>
      </w:pPr>
    </w:p>
    <w:p w:rsidR="00B1444F" w:rsidRDefault="00B1444F" w:rsidP="00274917">
      <w:pPr>
        <w:shd w:val="clear" w:color="auto" w:fill="FFFFFF"/>
        <w:spacing w:after="0" w:line="240" w:lineRule="auto"/>
        <w:rPr>
          <w:rFonts w:ascii="Times New Roman" w:eastAsia="Calibri" w:hAnsi="Times New Roman" w:cs="Times New Roman"/>
          <w:b/>
          <w:sz w:val="28"/>
          <w:szCs w:val="28"/>
        </w:rPr>
      </w:pPr>
    </w:p>
    <w:p w:rsidR="00B1444F" w:rsidRDefault="00B1444F" w:rsidP="00055829">
      <w:pPr>
        <w:shd w:val="clear" w:color="auto" w:fill="FFFFFF"/>
        <w:spacing w:after="0" w:line="240" w:lineRule="auto"/>
        <w:ind w:firstLine="709"/>
        <w:jc w:val="center"/>
        <w:rPr>
          <w:rFonts w:ascii="Times New Roman" w:eastAsia="Calibri" w:hAnsi="Times New Roman" w:cs="Times New Roman"/>
          <w:b/>
          <w:sz w:val="28"/>
          <w:szCs w:val="28"/>
        </w:rPr>
      </w:pPr>
    </w:p>
    <w:p w:rsidR="009F7C4A" w:rsidRDefault="009F7C4A" w:rsidP="00055829">
      <w:pPr>
        <w:shd w:val="clear" w:color="auto" w:fill="FFFFFF"/>
        <w:spacing w:after="0" w:line="240" w:lineRule="auto"/>
        <w:ind w:firstLine="709"/>
        <w:jc w:val="center"/>
        <w:rPr>
          <w:rFonts w:ascii="Times New Roman" w:eastAsia="Calibri" w:hAnsi="Times New Roman" w:cs="Times New Roman"/>
          <w:b/>
          <w:sz w:val="28"/>
          <w:szCs w:val="28"/>
        </w:rPr>
      </w:pPr>
    </w:p>
    <w:p w:rsidR="009F7C4A" w:rsidRDefault="009F7C4A" w:rsidP="00055829">
      <w:pPr>
        <w:shd w:val="clear" w:color="auto" w:fill="FFFFFF"/>
        <w:spacing w:after="0" w:line="240" w:lineRule="auto"/>
        <w:ind w:firstLine="709"/>
        <w:jc w:val="center"/>
        <w:rPr>
          <w:rFonts w:ascii="Times New Roman" w:eastAsia="Calibri" w:hAnsi="Times New Roman" w:cs="Times New Roman"/>
          <w:b/>
          <w:sz w:val="28"/>
          <w:szCs w:val="28"/>
        </w:rPr>
      </w:pPr>
    </w:p>
    <w:p w:rsidR="00055829" w:rsidRPr="009F7C4A" w:rsidRDefault="00055829" w:rsidP="00055829">
      <w:pPr>
        <w:shd w:val="clear" w:color="auto" w:fill="FFFFFF"/>
        <w:spacing w:after="0" w:line="240" w:lineRule="auto"/>
        <w:ind w:firstLine="709"/>
        <w:jc w:val="center"/>
        <w:rPr>
          <w:rFonts w:ascii="Times New Roman" w:eastAsia="Calibri" w:hAnsi="Times New Roman" w:cs="Times New Roman"/>
          <w:b/>
          <w:sz w:val="24"/>
          <w:szCs w:val="24"/>
        </w:rPr>
      </w:pPr>
      <w:r w:rsidRPr="009F7C4A">
        <w:rPr>
          <w:rFonts w:ascii="Times New Roman" w:eastAsia="Calibri" w:hAnsi="Times New Roman" w:cs="Times New Roman"/>
          <w:b/>
          <w:sz w:val="24"/>
          <w:szCs w:val="24"/>
        </w:rPr>
        <w:lastRenderedPageBreak/>
        <w:t>Деятельность учителя-логопеда в ДОУ</w:t>
      </w:r>
    </w:p>
    <w:p w:rsidR="00055829" w:rsidRPr="00055829" w:rsidRDefault="00055829" w:rsidP="00055829">
      <w:pPr>
        <w:spacing w:after="0" w:line="240" w:lineRule="auto"/>
        <w:rPr>
          <w:rFonts w:ascii="Times New Roman" w:eastAsia="Calibri" w:hAnsi="Times New Roman" w:cs="Times New Roman"/>
          <w:sz w:val="24"/>
          <w:szCs w:val="24"/>
        </w:rPr>
      </w:pPr>
    </w:p>
    <w:p w:rsidR="00055829" w:rsidRPr="00055829" w:rsidRDefault="00055829" w:rsidP="00EB01BB">
      <w:pPr>
        <w:spacing w:after="0" w:line="240" w:lineRule="auto"/>
        <w:ind w:firstLine="709"/>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Коррекционная логопедическая работа с детьми осуществляется на </w:t>
      </w:r>
      <w:r w:rsidRPr="00055829">
        <w:rPr>
          <w:rFonts w:ascii="Times New Roman" w:eastAsia="Calibri" w:hAnsi="Times New Roman" w:cs="Times New Roman"/>
          <w:b/>
          <w:bCs/>
          <w:sz w:val="24"/>
          <w:szCs w:val="24"/>
        </w:rPr>
        <w:t>логопункте</w:t>
      </w:r>
      <w:r w:rsidRPr="00055829">
        <w:rPr>
          <w:rFonts w:ascii="Times New Roman" w:eastAsia="Calibri" w:hAnsi="Times New Roman" w:cs="Times New Roman"/>
          <w:sz w:val="24"/>
          <w:szCs w:val="24"/>
        </w:rPr>
        <w:t>. Режим работы логопункта составляется ежегодно и утверждается заведующей ДОУ.</w:t>
      </w:r>
    </w:p>
    <w:p w:rsidR="00055829" w:rsidRPr="00055829" w:rsidRDefault="00055829" w:rsidP="00EB01BB">
      <w:pPr>
        <w:spacing w:after="0" w:line="240" w:lineRule="auto"/>
        <w:ind w:firstLine="709"/>
        <w:rPr>
          <w:rFonts w:ascii="Times New Roman" w:eastAsia="Calibri" w:hAnsi="Times New Roman" w:cs="Times New Roman"/>
          <w:sz w:val="24"/>
          <w:szCs w:val="24"/>
        </w:rPr>
      </w:pPr>
      <w:r w:rsidRPr="00055829">
        <w:rPr>
          <w:rFonts w:ascii="Times New Roman" w:eastAsia="Calibri" w:hAnsi="Times New Roman" w:cs="Times New Roman"/>
          <w:i/>
          <w:sz w:val="24"/>
          <w:szCs w:val="24"/>
        </w:rPr>
        <w:t>Цель:</w:t>
      </w:r>
      <w:r w:rsidRPr="00055829">
        <w:rPr>
          <w:rFonts w:ascii="Times New Roman" w:eastAsia="Calibri" w:hAnsi="Times New Roman" w:cs="Times New Roman"/>
          <w:sz w:val="24"/>
          <w:szCs w:val="24"/>
        </w:rPr>
        <w:t xml:space="preserve"> оказание помощи детям, имеющим легкие речевые  нарушения, своевременное выявление детей с первичной речевой патологией для профилактики у них тяжелых форм патологии речи.</w:t>
      </w:r>
    </w:p>
    <w:p w:rsidR="00055829" w:rsidRPr="00055829" w:rsidRDefault="00055829" w:rsidP="00EB01BB">
      <w:pPr>
        <w:spacing w:after="0" w:line="240" w:lineRule="auto"/>
        <w:ind w:firstLine="709"/>
        <w:rPr>
          <w:rFonts w:ascii="Times New Roman" w:eastAsia="Calibri" w:hAnsi="Times New Roman" w:cs="Times New Roman"/>
          <w:i/>
          <w:sz w:val="24"/>
          <w:szCs w:val="24"/>
        </w:rPr>
      </w:pPr>
      <w:r w:rsidRPr="00055829">
        <w:rPr>
          <w:rFonts w:ascii="Times New Roman" w:eastAsia="Calibri" w:hAnsi="Times New Roman" w:cs="Times New Roman"/>
          <w:i/>
          <w:sz w:val="24"/>
          <w:szCs w:val="24"/>
        </w:rPr>
        <w:t>Задачи:</w:t>
      </w:r>
    </w:p>
    <w:p w:rsidR="00055829" w:rsidRPr="00055829" w:rsidRDefault="00055829" w:rsidP="00975EC2">
      <w:pPr>
        <w:widowControl w:val="0"/>
        <w:numPr>
          <w:ilvl w:val="0"/>
          <w:numId w:val="30"/>
        </w:numPr>
        <w:suppressAutoHyphens/>
        <w:spacing w:after="0" w:line="240" w:lineRule="auto"/>
        <w:ind w:hanging="720"/>
        <w:contextualSpacing/>
        <w:rPr>
          <w:rFonts w:ascii="Times New Roman" w:eastAsia="Calibri" w:hAnsi="Times New Roman" w:cs="Times New Roman"/>
          <w:sz w:val="24"/>
          <w:szCs w:val="24"/>
        </w:rPr>
      </w:pPr>
      <w:r w:rsidRPr="00055829">
        <w:rPr>
          <w:rFonts w:ascii="Times New Roman" w:eastAsia="Calibri" w:hAnsi="Times New Roman" w:cs="Times New Roman"/>
          <w:sz w:val="24"/>
          <w:szCs w:val="24"/>
        </w:rPr>
        <w:t>своевременное выявление нарушений устной речи дошкольников;</w:t>
      </w:r>
    </w:p>
    <w:p w:rsidR="00055829" w:rsidRPr="00055829" w:rsidRDefault="00055829" w:rsidP="00975EC2">
      <w:pPr>
        <w:widowControl w:val="0"/>
        <w:numPr>
          <w:ilvl w:val="0"/>
          <w:numId w:val="30"/>
        </w:numPr>
        <w:suppressAutoHyphens/>
        <w:spacing w:after="0" w:line="240" w:lineRule="auto"/>
        <w:ind w:hanging="720"/>
        <w:rPr>
          <w:rFonts w:ascii="Times New Roman" w:eastAsia="Calibri" w:hAnsi="Times New Roman" w:cs="Times New Roman"/>
          <w:sz w:val="24"/>
          <w:szCs w:val="24"/>
        </w:rPr>
      </w:pPr>
      <w:r w:rsidRPr="00055829">
        <w:rPr>
          <w:rFonts w:ascii="Times New Roman" w:eastAsia="Calibri" w:hAnsi="Times New Roman" w:cs="Times New Roman"/>
          <w:sz w:val="24"/>
          <w:szCs w:val="24"/>
        </w:rPr>
        <w:t>определение уровня и характера речевых нарушений дошкольников;</w:t>
      </w:r>
    </w:p>
    <w:p w:rsidR="00055829" w:rsidRPr="00055829" w:rsidRDefault="00055829" w:rsidP="00975EC2">
      <w:pPr>
        <w:widowControl w:val="0"/>
        <w:numPr>
          <w:ilvl w:val="0"/>
          <w:numId w:val="30"/>
        </w:numPr>
        <w:suppressAutoHyphens/>
        <w:spacing w:after="0" w:line="240" w:lineRule="auto"/>
        <w:ind w:hanging="720"/>
        <w:rPr>
          <w:rFonts w:ascii="Times New Roman" w:eastAsia="Calibri" w:hAnsi="Times New Roman" w:cs="Times New Roman"/>
          <w:sz w:val="24"/>
          <w:szCs w:val="24"/>
        </w:rPr>
      </w:pPr>
      <w:r w:rsidRPr="00055829">
        <w:rPr>
          <w:rFonts w:ascii="Times New Roman" w:eastAsia="Calibri" w:hAnsi="Times New Roman" w:cs="Times New Roman"/>
          <w:sz w:val="24"/>
          <w:szCs w:val="24"/>
        </w:rPr>
        <w:t>коррекция нарушений в развитии устной речи детей дошкольного возраста;</w:t>
      </w:r>
    </w:p>
    <w:p w:rsidR="00055829" w:rsidRPr="00055829" w:rsidRDefault="00055829" w:rsidP="00975EC2">
      <w:pPr>
        <w:widowControl w:val="0"/>
        <w:numPr>
          <w:ilvl w:val="0"/>
          <w:numId w:val="30"/>
        </w:numPr>
        <w:suppressAutoHyphens/>
        <w:spacing w:after="0" w:line="240" w:lineRule="auto"/>
        <w:ind w:hanging="720"/>
        <w:rPr>
          <w:rFonts w:ascii="Times New Roman" w:eastAsia="Calibri" w:hAnsi="Times New Roman" w:cs="Times New Roman"/>
          <w:sz w:val="24"/>
          <w:szCs w:val="24"/>
        </w:rPr>
      </w:pPr>
      <w:r w:rsidRPr="00055829">
        <w:rPr>
          <w:rFonts w:ascii="Times New Roman" w:eastAsia="Calibri" w:hAnsi="Times New Roman" w:cs="Times New Roman"/>
          <w:sz w:val="24"/>
          <w:szCs w:val="24"/>
        </w:rPr>
        <w:t>разъяснение и распространение специальных логопедических знаний среди педагогов, родителей воспитанников (законных представителей).</w:t>
      </w:r>
    </w:p>
    <w:p w:rsidR="00055829" w:rsidRPr="00055829" w:rsidRDefault="00055829" w:rsidP="00055829">
      <w:pPr>
        <w:spacing w:after="0" w:line="240" w:lineRule="auto"/>
        <w:ind w:firstLine="709"/>
        <w:rPr>
          <w:rFonts w:ascii="Times New Roman" w:eastAsia="Calibri" w:hAnsi="Times New Roman" w:cs="Times New Roman"/>
          <w:sz w:val="24"/>
          <w:szCs w:val="24"/>
        </w:rPr>
      </w:pPr>
      <w:r w:rsidRPr="00055829">
        <w:rPr>
          <w:rFonts w:ascii="Times New Roman" w:eastAsia="Calibri" w:hAnsi="Times New Roman" w:cs="Times New Roman"/>
          <w:i/>
          <w:sz w:val="24"/>
          <w:szCs w:val="24"/>
        </w:rPr>
        <w:t>Документация</w:t>
      </w:r>
      <w:r w:rsidRPr="00055829">
        <w:rPr>
          <w:rFonts w:ascii="Times New Roman" w:eastAsia="Calibri" w:hAnsi="Times New Roman" w:cs="Times New Roman"/>
          <w:sz w:val="24"/>
          <w:szCs w:val="24"/>
        </w:rPr>
        <w:t>:</w:t>
      </w:r>
    </w:p>
    <w:p w:rsidR="00055829" w:rsidRPr="00055829" w:rsidRDefault="00055829" w:rsidP="00975EC2">
      <w:pPr>
        <w:numPr>
          <w:ilvl w:val="0"/>
          <w:numId w:val="31"/>
        </w:numPr>
        <w:spacing w:after="0" w:line="240" w:lineRule="auto"/>
        <w:ind w:hanging="720"/>
        <w:contextualSpacing/>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журнал регистрации детей, нуждающихся в логопедической помощи;</w:t>
      </w:r>
    </w:p>
    <w:p w:rsidR="00055829" w:rsidRPr="00055829" w:rsidRDefault="00055829" w:rsidP="00975EC2">
      <w:pPr>
        <w:numPr>
          <w:ilvl w:val="0"/>
          <w:numId w:val="31"/>
        </w:numPr>
        <w:spacing w:after="0" w:line="240" w:lineRule="auto"/>
        <w:ind w:hanging="720"/>
        <w:contextualSpacing/>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журнал учета индивидуальных занятий с детьми;</w:t>
      </w:r>
    </w:p>
    <w:p w:rsidR="00055829" w:rsidRPr="00055829" w:rsidRDefault="00055829" w:rsidP="00975EC2">
      <w:pPr>
        <w:numPr>
          <w:ilvl w:val="0"/>
          <w:numId w:val="31"/>
        </w:numPr>
        <w:spacing w:after="0" w:line="240" w:lineRule="auto"/>
        <w:ind w:hanging="720"/>
        <w:contextualSpacing/>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речевые карты с планом индивидуальных занятий;</w:t>
      </w:r>
    </w:p>
    <w:p w:rsidR="00055829" w:rsidRPr="00055829" w:rsidRDefault="00055829" w:rsidP="00975EC2">
      <w:pPr>
        <w:numPr>
          <w:ilvl w:val="0"/>
          <w:numId w:val="31"/>
        </w:numPr>
        <w:spacing w:after="0" w:line="240" w:lineRule="auto"/>
        <w:ind w:hanging="720"/>
        <w:contextualSpacing/>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годовой план консультативно-методической работы с педагогическим коллективом и родителями;</w:t>
      </w:r>
    </w:p>
    <w:p w:rsidR="00055829" w:rsidRPr="00055829" w:rsidRDefault="00055829" w:rsidP="00975EC2">
      <w:pPr>
        <w:numPr>
          <w:ilvl w:val="0"/>
          <w:numId w:val="31"/>
        </w:numPr>
        <w:spacing w:after="0" w:line="240" w:lineRule="auto"/>
        <w:ind w:hanging="720"/>
        <w:contextualSpacing/>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тетрадь взаимосвязи учителя-логопеда с родителями;</w:t>
      </w:r>
    </w:p>
    <w:p w:rsidR="00055829" w:rsidRPr="00055829" w:rsidRDefault="00055829" w:rsidP="00975EC2">
      <w:pPr>
        <w:numPr>
          <w:ilvl w:val="0"/>
          <w:numId w:val="31"/>
        </w:numPr>
        <w:spacing w:after="0" w:line="240" w:lineRule="auto"/>
        <w:ind w:hanging="720"/>
        <w:contextualSpacing/>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расписание индивидуальных занятий и циклограмма использования рабочего времени;</w:t>
      </w:r>
    </w:p>
    <w:p w:rsidR="00055829" w:rsidRPr="00055829" w:rsidRDefault="00055829" w:rsidP="00975EC2">
      <w:pPr>
        <w:numPr>
          <w:ilvl w:val="0"/>
          <w:numId w:val="31"/>
        </w:numPr>
        <w:spacing w:after="0" w:line="240" w:lineRule="auto"/>
        <w:ind w:hanging="720"/>
        <w:contextualSpacing/>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аналитическая справка по результатам работы за текущий учебный год.</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Логопедическая работа строится на основе комплексного медико-педагогического подхода, который выражается в следующем:</w:t>
      </w:r>
    </w:p>
    <w:p w:rsidR="00055829" w:rsidRPr="00055829" w:rsidRDefault="00055829" w:rsidP="00975EC2">
      <w:pPr>
        <w:widowControl w:val="0"/>
        <w:numPr>
          <w:ilvl w:val="0"/>
          <w:numId w:val="32"/>
        </w:numPr>
        <w:suppressAutoHyphens/>
        <w:spacing w:after="0" w:line="240" w:lineRule="auto"/>
        <w:ind w:left="709" w:hanging="709"/>
        <w:contextualSpacing/>
        <w:rPr>
          <w:rFonts w:ascii="Times New Roman" w:eastAsia="Calibri" w:hAnsi="Times New Roman" w:cs="Times New Roman"/>
          <w:sz w:val="24"/>
          <w:szCs w:val="24"/>
        </w:rPr>
      </w:pPr>
      <w:r w:rsidRPr="00055829">
        <w:rPr>
          <w:rFonts w:ascii="Times New Roman" w:eastAsia="Calibri" w:hAnsi="Times New Roman" w:cs="Times New Roman"/>
          <w:sz w:val="24"/>
          <w:szCs w:val="24"/>
        </w:rPr>
        <w:t>логопедические воздействия учителя-логопеда;</w:t>
      </w:r>
    </w:p>
    <w:p w:rsidR="00055829" w:rsidRPr="00055829" w:rsidRDefault="00055829" w:rsidP="00975EC2">
      <w:pPr>
        <w:widowControl w:val="0"/>
        <w:numPr>
          <w:ilvl w:val="0"/>
          <w:numId w:val="32"/>
        </w:numPr>
        <w:suppressAutoHyphens/>
        <w:spacing w:after="0" w:line="240" w:lineRule="auto"/>
        <w:ind w:left="709" w:hanging="709"/>
        <w:rPr>
          <w:rFonts w:ascii="Times New Roman" w:eastAsia="Calibri" w:hAnsi="Times New Roman" w:cs="Times New Roman"/>
          <w:sz w:val="24"/>
          <w:szCs w:val="24"/>
        </w:rPr>
      </w:pPr>
      <w:r w:rsidRPr="00055829">
        <w:rPr>
          <w:rFonts w:ascii="Times New Roman" w:eastAsia="Calibri" w:hAnsi="Times New Roman" w:cs="Times New Roman"/>
          <w:sz w:val="24"/>
          <w:szCs w:val="24"/>
        </w:rPr>
        <w:t>максимальная помощь родителей и воспитателей.</w:t>
      </w:r>
    </w:p>
    <w:p w:rsidR="00055829" w:rsidRPr="00055829" w:rsidRDefault="00055829" w:rsidP="00055829">
      <w:pPr>
        <w:spacing w:after="0" w:line="240" w:lineRule="auto"/>
        <w:ind w:firstLine="709"/>
        <w:outlineLvl w:val="0"/>
        <w:rPr>
          <w:rFonts w:ascii="Times New Roman" w:eastAsia="Calibri" w:hAnsi="Times New Roman" w:cs="Times New Roman"/>
          <w:sz w:val="24"/>
          <w:szCs w:val="24"/>
        </w:rPr>
      </w:pPr>
      <w:r w:rsidRPr="00055829">
        <w:rPr>
          <w:rFonts w:ascii="Times New Roman" w:eastAsia="Calibri" w:hAnsi="Times New Roman" w:cs="Times New Roman"/>
          <w:sz w:val="24"/>
          <w:szCs w:val="24"/>
        </w:rPr>
        <w:t>Коррекционные занятия проводятся учителем-логопедом  индивидуально или малыми подгруппами.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Продолжительность индивидуальной деятельности определяется с учетом возраста детей в соответствии с СанПиН (20 минут с одним ребенком 2-3 раза в неделю).</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Сроки коррекционной работы зависят от характера  речевых нарушений ребенка, его индивидуально-личностных особенностей, условий воспитания в семье и могут варьироваться от 3 месяцев до 1 года.</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На 1 ребенка предоставляется до 25 минут с учетом времени на сопровождение его в группу.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Работа учителя-логопеда по подробному обследованию речи детей осуществляется в начале учебного года в период с 1 по 30 сентября с согласия родителей (законных представителей). </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На занятия с учителем-логопедом прежде всего зачисляются дети, имеющие нарушения в развитии устной речи, препятствующие их успешному освоению образовательной программы МДОУ (дети с ФФНР и ФНР).</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lastRenderedPageBreak/>
        <w:t>Дети с тяжелыми формами патологии речи, задержкой речевого развития (ЗРР) и задержкой психического развития направляются на ПМПк для проведения комплексного обследования, с целью определения образовательного маршрута детей и решения вопроса об их переводе в соответствующие группы компенсирующей направленности.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Отказ родителей (законных представителей) ребенка от посещения указанных учреждений оформляется в письменном виде и прикладывается к протоколу консилиума МДОУ.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Итогом работы учителя-логопеда по подробному обследованию речевого развития ребенка является логопедическое заключение, которое записывается в индивидуальную речевую карту. В заключении указывается характер нарушений речи на основе психолого-педагогической и клинико-педагогической классификации.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Учитель-логопед детского сада является членом психолого-медико-педагогического консилиума МДОУ (Приказ Министерства образования РФ №27/901-6 от 27.03.2000 г.).</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Участие учителя-логопеда в работе ПМПк имеет несколько направлений.</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 </w:t>
      </w:r>
      <w:r w:rsidRPr="00055829">
        <w:rPr>
          <w:rFonts w:ascii="Times New Roman" w:eastAsia="Calibri" w:hAnsi="Times New Roman" w:cs="Times New Roman"/>
          <w:i/>
          <w:sz w:val="24"/>
          <w:szCs w:val="24"/>
        </w:rPr>
        <w:t>Направление 1. Организационное</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u w:val="single"/>
        </w:rPr>
        <w:t>Цель:</w:t>
      </w:r>
      <w:r w:rsidRPr="00055829">
        <w:rPr>
          <w:rFonts w:ascii="Times New Roman" w:eastAsia="Calibri" w:hAnsi="Times New Roman" w:cs="Times New Roman"/>
          <w:sz w:val="24"/>
          <w:szCs w:val="24"/>
        </w:rPr>
        <w:t xml:space="preserve">   создание   нормативной  и  диагностической   базы     для  дальнейшей совместной работы специалистов. </w:t>
      </w:r>
    </w:p>
    <w:p w:rsidR="00055829" w:rsidRPr="00055829" w:rsidRDefault="00055829" w:rsidP="00055829">
      <w:pPr>
        <w:spacing w:after="0" w:line="240" w:lineRule="auto"/>
        <w:ind w:firstLine="709"/>
        <w:jc w:val="both"/>
        <w:rPr>
          <w:rFonts w:ascii="Times New Roman" w:eastAsia="Calibri" w:hAnsi="Times New Roman" w:cs="Times New Roman"/>
          <w:sz w:val="24"/>
          <w:szCs w:val="24"/>
          <w:u w:val="single"/>
        </w:rPr>
      </w:pPr>
      <w:r w:rsidRPr="00055829">
        <w:rPr>
          <w:rFonts w:ascii="Times New Roman" w:eastAsia="Calibri" w:hAnsi="Times New Roman" w:cs="Times New Roman"/>
          <w:sz w:val="24"/>
          <w:szCs w:val="24"/>
          <w:u w:val="single"/>
        </w:rPr>
        <w:t>Задачи.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1. Подготовка диагностического инструментария.</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2. Знакомство с нормативными документами.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3. Изучение опыта работы муниципальной и областной ПМПК, опыта работы других МДОУ города, справочной литературы.</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4. Комплектование пакета рабочей документации по работе ПМПк МДОУ.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5. Планирование    взаимодействия    в    течение    учебного    года    по    всем направлениям работы.</w:t>
      </w:r>
    </w:p>
    <w:p w:rsidR="00055829" w:rsidRPr="00055829" w:rsidRDefault="00055829" w:rsidP="00055829">
      <w:pPr>
        <w:spacing w:after="0" w:line="240" w:lineRule="auto"/>
        <w:ind w:firstLine="709"/>
        <w:jc w:val="both"/>
        <w:rPr>
          <w:rFonts w:ascii="Times New Roman" w:eastAsia="Calibri" w:hAnsi="Times New Roman" w:cs="Times New Roman"/>
          <w:i/>
          <w:sz w:val="24"/>
          <w:szCs w:val="24"/>
        </w:rPr>
      </w:pPr>
      <w:r w:rsidRPr="00055829">
        <w:rPr>
          <w:rFonts w:ascii="Times New Roman" w:eastAsia="Calibri" w:hAnsi="Times New Roman" w:cs="Times New Roman"/>
          <w:i/>
          <w:sz w:val="24"/>
          <w:szCs w:val="24"/>
        </w:rPr>
        <w:t>Направление 2. Диагностическое</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u w:val="single"/>
        </w:rPr>
        <w:t>Цель:</w:t>
      </w:r>
      <w:r w:rsidRPr="00055829">
        <w:rPr>
          <w:rFonts w:ascii="Times New Roman" w:eastAsia="Calibri" w:hAnsi="Times New Roman" w:cs="Times New Roman"/>
          <w:sz w:val="24"/>
          <w:szCs w:val="24"/>
        </w:rPr>
        <w:t xml:space="preserve">   своевременное   выявление   детей,   нуждающихся   в   логопедической помощи; обсуждение результатов обследования с другими специалистами. </w:t>
      </w:r>
    </w:p>
    <w:p w:rsidR="00055829" w:rsidRPr="00055829" w:rsidRDefault="00055829" w:rsidP="00055829">
      <w:pPr>
        <w:spacing w:after="0" w:line="240" w:lineRule="auto"/>
        <w:ind w:firstLine="709"/>
        <w:jc w:val="both"/>
        <w:rPr>
          <w:rFonts w:ascii="Times New Roman" w:eastAsia="Calibri" w:hAnsi="Times New Roman" w:cs="Times New Roman"/>
          <w:sz w:val="24"/>
          <w:szCs w:val="24"/>
          <w:u w:val="single"/>
        </w:rPr>
      </w:pPr>
      <w:r w:rsidRPr="00055829">
        <w:rPr>
          <w:rFonts w:ascii="Times New Roman" w:eastAsia="Calibri" w:hAnsi="Times New Roman" w:cs="Times New Roman"/>
          <w:sz w:val="24"/>
          <w:szCs w:val="24"/>
          <w:u w:val="single"/>
        </w:rPr>
        <w:t>Задачи.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1. Выявить детей, имеющих трудности в развитии.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2. Рекомендовать    воспитателям    каждой    возрастной    группы    учитывать результаты диагностики специалистов.</w:t>
      </w:r>
    </w:p>
    <w:p w:rsidR="00055829" w:rsidRPr="00055829" w:rsidRDefault="00055829" w:rsidP="00055829">
      <w:pPr>
        <w:spacing w:after="0" w:line="240" w:lineRule="auto"/>
        <w:ind w:firstLine="709"/>
        <w:jc w:val="both"/>
        <w:rPr>
          <w:rFonts w:ascii="Times New Roman" w:eastAsia="Calibri" w:hAnsi="Times New Roman" w:cs="Times New Roman"/>
          <w:i/>
          <w:sz w:val="24"/>
          <w:szCs w:val="24"/>
        </w:rPr>
      </w:pPr>
      <w:r w:rsidRPr="00055829">
        <w:rPr>
          <w:rFonts w:ascii="Times New Roman" w:eastAsia="Calibri" w:hAnsi="Times New Roman" w:cs="Times New Roman"/>
          <w:i/>
          <w:sz w:val="24"/>
          <w:szCs w:val="24"/>
        </w:rPr>
        <w:t>Направление 3. Консультативное</w:t>
      </w:r>
    </w:p>
    <w:p w:rsidR="00055829" w:rsidRPr="00055829" w:rsidRDefault="00055829" w:rsidP="00055829">
      <w:pPr>
        <w:spacing w:after="0" w:line="240" w:lineRule="auto"/>
        <w:ind w:firstLine="709"/>
        <w:rPr>
          <w:rFonts w:ascii="Times New Roman" w:eastAsia="Calibri" w:hAnsi="Times New Roman" w:cs="Times New Roman"/>
          <w:sz w:val="24"/>
          <w:szCs w:val="24"/>
        </w:rPr>
      </w:pPr>
      <w:r w:rsidRPr="00055829">
        <w:rPr>
          <w:rFonts w:ascii="Times New Roman" w:eastAsia="Calibri" w:hAnsi="Times New Roman" w:cs="Times New Roman"/>
          <w:sz w:val="24"/>
          <w:szCs w:val="24"/>
          <w:u w:val="single"/>
        </w:rPr>
        <w:t>Цель:</w:t>
      </w:r>
      <w:r w:rsidRPr="00055829">
        <w:rPr>
          <w:rFonts w:ascii="Times New Roman" w:eastAsia="Calibri" w:hAnsi="Times New Roman" w:cs="Times New Roman"/>
          <w:b/>
          <w:sz w:val="24"/>
          <w:szCs w:val="24"/>
        </w:rPr>
        <w:t xml:space="preserve">   </w:t>
      </w:r>
      <w:r w:rsidRPr="00055829">
        <w:rPr>
          <w:rFonts w:ascii="Times New Roman" w:eastAsia="Calibri" w:hAnsi="Times New Roman" w:cs="Times New Roman"/>
          <w:sz w:val="24"/>
          <w:szCs w:val="24"/>
        </w:rPr>
        <w:t>сообщение      участникам   коррекционно-образовательного результатов диагностики.</w:t>
      </w:r>
    </w:p>
    <w:p w:rsidR="00055829" w:rsidRPr="00055829" w:rsidRDefault="00055829" w:rsidP="00055829">
      <w:pPr>
        <w:spacing w:after="0" w:line="240" w:lineRule="auto"/>
        <w:ind w:firstLine="709"/>
        <w:jc w:val="both"/>
        <w:rPr>
          <w:rFonts w:ascii="Times New Roman" w:eastAsia="Calibri" w:hAnsi="Times New Roman" w:cs="Times New Roman"/>
          <w:sz w:val="24"/>
          <w:szCs w:val="24"/>
          <w:u w:val="single"/>
        </w:rPr>
      </w:pPr>
      <w:r w:rsidRPr="00055829">
        <w:rPr>
          <w:rFonts w:ascii="Times New Roman" w:eastAsia="Calibri" w:hAnsi="Times New Roman" w:cs="Times New Roman"/>
          <w:sz w:val="24"/>
          <w:szCs w:val="24"/>
          <w:u w:val="single"/>
        </w:rPr>
        <w:t>Задачи: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1. Информировать родителей (законных представителей) о проблемах в развитии ребёнка и путях преодоления выявленных трудностей.</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2. Информировать педагогов и специалистов МДОУ о состоянии речевого развития детей и методах коррекционной помощи.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3. Рекомендовать родителям (законным представителям) обратиться в МДОУ и специальные учреждения: детские поликлиники, городскую и областную ПМПК за диагностической и консультативной помощью с целью выбора вида образовательного учреждения для ребенка.</w:t>
      </w:r>
    </w:p>
    <w:p w:rsidR="009F7C4A" w:rsidRDefault="009F7C4A" w:rsidP="00055829">
      <w:pPr>
        <w:spacing w:after="0" w:line="240" w:lineRule="auto"/>
        <w:ind w:firstLine="709"/>
        <w:jc w:val="both"/>
        <w:rPr>
          <w:rFonts w:ascii="Times New Roman" w:eastAsia="Calibri" w:hAnsi="Times New Roman" w:cs="Times New Roman"/>
          <w:i/>
          <w:sz w:val="24"/>
          <w:szCs w:val="24"/>
        </w:rPr>
      </w:pPr>
    </w:p>
    <w:p w:rsidR="00055829" w:rsidRPr="00055829" w:rsidRDefault="00055829" w:rsidP="00055829">
      <w:pPr>
        <w:spacing w:after="0" w:line="240" w:lineRule="auto"/>
        <w:ind w:firstLine="709"/>
        <w:jc w:val="both"/>
        <w:rPr>
          <w:rFonts w:ascii="Times New Roman" w:eastAsia="Calibri" w:hAnsi="Times New Roman" w:cs="Times New Roman"/>
          <w:i/>
          <w:sz w:val="24"/>
          <w:szCs w:val="24"/>
        </w:rPr>
      </w:pPr>
      <w:r w:rsidRPr="00055829">
        <w:rPr>
          <w:rFonts w:ascii="Times New Roman" w:eastAsia="Calibri" w:hAnsi="Times New Roman" w:cs="Times New Roman"/>
          <w:i/>
          <w:sz w:val="24"/>
          <w:szCs w:val="24"/>
        </w:rPr>
        <w:lastRenderedPageBreak/>
        <w:t>Направление 4. Коррекционно-развивающее</w:t>
      </w:r>
      <w:r w:rsidRPr="00055829">
        <w:rPr>
          <w:rFonts w:ascii="Times New Roman" w:eastAsia="Calibri" w:hAnsi="Times New Roman" w:cs="Times New Roman"/>
          <w:i/>
          <w:sz w:val="24"/>
          <w:szCs w:val="24"/>
        </w:rPr>
        <w:tab/>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u w:val="single"/>
        </w:rPr>
        <w:t>Цель</w:t>
      </w:r>
      <w:r w:rsidRPr="00055829">
        <w:rPr>
          <w:rFonts w:ascii="Times New Roman" w:eastAsia="Calibri" w:hAnsi="Times New Roman" w:cs="Times New Roman"/>
          <w:sz w:val="24"/>
          <w:szCs w:val="24"/>
        </w:rPr>
        <w:t>: оказание логопедической помощи.</w:t>
      </w:r>
      <w:r w:rsidRPr="00055829">
        <w:rPr>
          <w:rFonts w:ascii="Times New Roman" w:eastAsia="Calibri" w:hAnsi="Times New Roman" w:cs="Times New Roman"/>
          <w:sz w:val="24"/>
          <w:szCs w:val="24"/>
        </w:rPr>
        <w:tab/>
      </w:r>
    </w:p>
    <w:p w:rsidR="00055829" w:rsidRPr="00055829" w:rsidRDefault="00055829" w:rsidP="00055829">
      <w:pPr>
        <w:spacing w:after="0" w:line="240" w:lineRule="auto"/>
        <w:ind w:firstLine="709"/>
        <w:jc w:val="both"/>
        <w:rPr>
          <w:rFonts w:ascii="Times New Roman" w:eastAsia="Calibri" w:hAnsi="Times New Roman" w:cs="Times New Roman"/>
          <w:sz w:val="24"/>
          <w:szCs w:val="24"/>
          <w:u w:val="single"/>
        </w:rPr>
      </w:pPr>
      <w:r w:rsidRPr="00055829">
        <w:rPr>
          <w:rFonts w:ascii="Times New Roman" w:eastAsia="Calibri" w:hAnsi="Times New Roman" w:cs="Times New Roman"/>
          <w:sz w:val="24"/>
          <w:szCs w:val="24"/>
          <w:u w:val="single"/>
        </w:rPr>
        <w:t>Задачи.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1. Составить индивидуальную программу коррекционной помощи ребенку.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2. Ознакомить родителей (законных представителей) с данной программой.</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3. Включить родителей (законных представителей) в процесс коррекционной помощи ребенку.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4. Скоординировать работу других специалистов МДОУ в процессе сопровождения ребенка.</w:t>
      </w:r>
    </w:p>
    <w:p w:rsidR="00055829" w:rsidRPr="00055829" w:rsidRDefault="00055829" w:rsidP="00055829">
      <w:pPr>
        <w:spacing w:after="0" w:line="240" w:lineRule="auto"/>
        <w:ind w:firstLine="709"/>
        <w:jc w:val="both"/>
        <w:rPr>
          <w:rFonts w:ascii="Times New Roman" w:eastAsia="Calibri" w:hAnsi="Times New Roman" w:cs="Times New Roman"/>
          <w:i/>
          <w:sz w:val="24"/>
          <w:szCs w:val="24"/>
        </w:rPr>
      </w:pPr>
      <w:r w:rsidRPr="00055829">
        <w:rPr>
          <w:rFonts w:ascii="Times New Roman" w:eastAsia="Calibri" w:hAnsi="Times New Roman" w:cs="Times New Roman"/>
          <w:i/>
          <w:sz w:val="24"/>
          <w:szCs w:val="24"/>
        </w:rPr>
        <w:t>Направление 5. Аналитическое</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u w:val="single"/>
        </w:rPr>
        <w:t>Цель:</w:t>
      </w:r>
      <w:r w:rsidRPr="00055829">
        <w:rPr>
          <w:rFonts w:ascii="Times New Roman" w:eastAsia="Calibri" w:hAnsi="Times New Roman" w:cs="Times New Roman"/>
          <w:sz w:val="24"/>
          <w:szCs w:val="24"/>
        </w:rPr>
        <w:t xml:space="preserve"> анализ эффективности сопровождения детей с речевыми нарушениями. </w:t>
      </w:r>
      <w:r w:rsidRPr="00055829">
        <w:rPr>
          <w:rFonts w:ascii="Times New Roman" w:eastAsia="Calibri" w:hAnsi="Times New Roman" w:cs="Times New Roman"/>
          <w:sz w:val="24"/>
          <w:szCs w:val="24"/>
          <w:u w:val="single"/>
        </w:rPr>
        <w:t>Задачи.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1. Изучение динамики речевого развития детей, результатов коррекционной помощи детям в течение учебного года.</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2. Внесение изменений и дополнений в программы индивидуальной коррекционной помощи.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3. Совместная с другими специалистами диагностика школьной готовности выпускников по всем разделам программы МДОУ.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4. Коллегиальное оформление индивидуальных характеристик выпускников.</w:t>
      </w:r>
    </w:p>
    <w:p w:rsidR="00055829" w:rsidRPr="00055829" w:rsidRDefault="00055829" w:rsidP="00055829">
      <w:pPr>
        <w:spacing w:after="0" w:line="240" w:lineRule="auto"/>
        <w:ind w:firstLine="709"/>
        <w:jc w:val="both"/>
        <w:rPr>
          <w:rFonts w:ascii="Times New Roman" w:eastAsia="Calibri" w:hAnsi="Times New Roman" w:cs="Times New Roman"/>
          <w:b/>
          <w:sz w:val="24"/>
          <w:szCs w:val="24"/>
        </w:rPr>
      </w:pPr>
      <w:r w:rsidRPr="00055829">
        <w:rPr>
          <w:rFonts w:ascii="Times New Roman" w:eastAsia="Calibri" w:hAnsi="Times New Roman" w:cs="Times New Roman"/>
          <w:sz w:val="24"/>
          <w:szCs w:val="24"/>
        </w:rPr>
        <w:t xml:space="preserve">5. Подведение итогов работы за год, построение перспективы на следующий учебный год. </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Работа по профилактике и коррекции речевых недостатков детей осуществляется в тесном взаимодействии с родителями (законными представителями) воспитанников. Проводятся:</w:t>
      </w:r>
    </w:p>
    <w:p w:rsidR="00055829" w:rsidRPr="00055829" w:rsidRDefault="00055829" w:rsidP="00975EC2">
      <w:pPr>
        <w:numPr>
          <w:ilvl w:val="0"/>
          <w:numId w:val="33"/>
        </w:num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Индивидуальные консультации.</w:t>
      </w:r>
    </w:p>
    <w:p w:rsidR="00055829" w:rsidRPr="00055829" w:rsidRDefault="00055829" w:rsidP="00975EC2">
      <w:pPr>
        <w:numPr>
          <w:ilvl w:val="0"/>
          <w:numId w:val="33"/>
        </w:num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Совместные занятия. </w:t>
      </w:r>
    </w:p>
    <w:p w:rsidR="00055829" w:rsidRPr="00055829" w:rsidRDefault="00055829" w:rsidP="00975EC2">
      <w:pPr>
        <w:numPr>
          <w:ilvl w:val="0"/>
          <w:numId w:val="33"/>
        </w:num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Открытые занятия.</w:t>
      </w:r>
    </w:p>
    <w:p w:rsidR="00055829" w:rsidRPr="00055829" w:rsidRDefault="00055829" w:rsidP="00975EC2">
      <w:pPr>
        <w:numPr>
          <w:ilvl w:val="0"/>
          <w:numId w:val="33"/>
        </w:num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Информационные стенды.</w:t>
      </w:r>
    </w:p>
    <w:p w:rsidR="00055829" w:rsidRPr="00055829" w:rsidRDefault="00055829" w:rsidP="00975EC2">
      <w:pPr>
        <w:numPr>
          <w:ilvl w:val="0"/>
          <w:numId w:val="33"/>
        </w:num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Статьи на сайте ДОУ.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Учитель-логопед детского сада  работает в тесном сотрудничестве с педагогами и специалистами МДОУ, которое осуществляется в следующих формах:</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1. Выступление на педсоветах.</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2. Проведение   индивидуальных   и   групповых   консультаций   для   педагогов  и специалистов МДОУ.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3. Разъяснение специальных знаний среди сотрудников МДОУ.</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4. Мини-педсоветы с педагогами отдельных групп, посвященные анализу речевых проблем детей и выработке совместной стратегии помощи детям.</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5. Письменные    рекомендации    для    воспитателей    по    проведению    речевых упражнений с детьми (в специальной тетради).</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6. Оформление информационных  стендов,  уголков,  папок консультативным  и наглядным материалом по вопросам речевого развития.</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 xml:space="preserve">7. Проведение    совместных    мероприятий,   интегрированных   и    комплексных занятий, развлечений и праздников.       </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8. Взаимопосещение и анализ занятий.</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9. Участие в работе ПМПк.</w:t>
      </w:r>
    </w:p>
    <w:p w:rsidR="00055829" w:rsidRPr="00055829" w:rsidRDefault="00055829" w:rsidP="00055829">
      <w:pPr>
        <w:widowControl w:val="0"/>
        <w:suppressLineNumbers/>
        <w:suppressAutoHyphens/>
        <w:spacing w:after="0" w:line="240" w:lineRule="auto"/>
        <w:rPr>
          <w:rFonts w:ascii="Times New Roman" w:eastAsia="SimSun" w:hAnsi="Times New Roman" w:cs="Times New Roman"/>
          <w:b/>
          <w:bCs/>
          <w:i/>
          <w:kern w:val="2"/>
          <w:sz w:val="24"/>
          <w:szCs w:val="24"/>
          <w:lang w:eastAsia="hi-IN" w:bidi="hi-IN"/>
        </w:rPr>
      </w:pPr>
    </w:p>
    <w:p w:rsidR="00FB2801" w:rsidRDefault="00FB2801" w:rsidP="00055829">
      <w:pPr>
        <w:widowControl w:val="0"/>
        <w:suppressLineNumbers/>
        <w:suppressAutoHyphens/>
        <w:spacing w:after="0" w:line="240" w:lineRule="auto"/>
        <w:jc w:val="center"/>
        <w:rPr>
          <w:rFonts w:ascii="Times New Roman" w:eastAsia="SimSun" w:hAnsi="Times New Roman" w:cs="Times New Roman"/>
          <w:bCs/>
          <w:i/>
          <w:kern w:val="2"/>
          <w:sz w:val="24"/>
          <w:szCs w:val="24"/>
          <w:lang w:eastAsia="hi-IN" w:bidi="hi-IN"/>
        </w:rPr>
      </w:pPr>
    </w:p>
    <w:p w:rsidR="00055829" w:rsidRPr="00055829" w:rsidRDefault="00055829" w:rsidP="00055829">
      <w:pPr>
        <w:widowControl w:val="0"/>
        <w:suppressLineNumbers/>
        <w:suppressAutoHyphens/>
        <w:spacing w:after="0" w:line="240" w:lineRule="auto"/>
        <w:jc w:val="center"/>
        <w:rPr>
          <w:rFonts w:ascii="Times New Roman" w:eastAsia="SimSun" w:hAnsi="Times New Roman" w:cs="Times New Roman"/>
          <w:bCs/>
          <w:i/>
          <w:kern w:val="2"/>
          <w:sz w:val="24"/>
          <w:szCs w:val="24"/>
          <w:lang w:eastAsia="hi-IN" w:bidi="hi-IN"/>
        </w:rPr>
      </w:pPr>
      <w:r w:rsidRPr="00055829">
        <w:rPr>
          <w:rFonts w:ascii="Times New Roman" w:eastAsia="SimSun" w:hAnsi="Times New Roman" w:cs="Times New Roman"/>
          <w:bCs/>
          <w:i/>
          <w:kern w:val="2"/>
          <w:sz w:val="24"/>
          <w:szCs w:val="24"/>
          <w:lang w:eastAsia="hi-IN" w:bidi="hi-IN"/>
        </w:rPr>
        <w:t>Перечень программ и технологий:</w:t>
      </w:r>
    </w:p>
    <w:p w:rsidR="00055829" w:rsidRPr="00055829" w:rsidRDefault="00055829" w:rsidP="00055829">
      <w:pPr>
        <w:spacing w:after="0" w:line="240" w:lineRule="auto"/>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Т.Б.Филичева, Г.В. Чиркина Программа логопедической работы по преодолению фонетико-фонематического недоразвития речи у детей.</w:t>
      </w:r>
    </w:p>
    <w:p w:rsidR="00055829" w:rsidRPr="00055829" w:rsidRDefault="00055829" w:rsidP="00055829">
      <w:pPr>
        <w:widowControl w:val="0"/>
        <w:suppressLineNumbers/>
        <w:suppressAutoHyphens/>
        <w:spacing w:after="0" w:line="240" w:lineRule="auto"/>
        <w:rPr>
          <w:rFonts w:ascii="Times New Roman" w:eastAsia="SimSun" w:hAnsi="Times New Roman" w:cs="Times New Roman"/>
          <w:kern w:val="2"/>
          <w:sz w:val="24"/>
          <w:szCs w:val="24"/>
          <w:lang w:eastAsia="hi-IN" w:bidi="hi-IN"/>
        </w:rPr>
      </w:pPr>
      <w:r w:rsidRPr="00055829">
        <w:rPr>
          <w:rFonts w:ascii="Times New Roman" w:eastAsia="Calibri" w:hAnsi="Times New Roman" w:cs="Times New Roman"/>
          <w:kern w:val="2"/>
          <w:sz w:val="24"/>
          <w:szCs w:val="24"/>
          <w:lang w:eastAsia="hi-IN" w:bidi="hi-IN"/>
        </w:rPr>
        <w:t>Т.Б. Филичева, Т.В. Туманова, Г.В. Чиркина Программа логопедической работы по преодолению общего недоразвития речи у детей. Сборник «Программы дошкольных образовательных учреждений  компенсирующего вида для детей с нарушениями речи». Москва. Издательство «Просвещение» 2008.</w:t>
      </w:r>
    </w:p>
    <w:p w:rsidR="00055829" w:rsidRPr="00055829" w:rsidRDefault="00055829" w:rsidP="00055829">
      <w:pPr>
        <w:spacing w:after="0" w:line="240" w:lineRule="auto"/>
        <w:ind w:firstLine="709"/>
        <w:jc w:val="both"/>
        <w:rPr>
          <w:rFonts w:ascii="Times New Roman" w:eastAsia="Calibri" w:hAnsi="Times New Roman" w:cs="Times New Roman"/>
          <w:sz w:val="24"/>
          <w:szCs w:val="24"/>
        </w:rPr>
      </w:pPr>
    </w:p>
    <w:p w:rsidR="00055829" w:rsidRPr="00055829" w:rsidRDefault="00055829" w:rsidP="00055829">
      <w:pPr>
        <w:shd w:val="clear" w:color="auto" w:fill="FFFFFF"/>
        <w:spacing w:after="0" w:line="240" w:lineRule="auto"/>
        <w:ind w:firstLine="741"/>
        <w:rPr>
          <w:rFonts w:ascii="Times New Roman" w:eastAsia="Calibri" w:hAnsi="Times New Roman" w:cs="Times New Roman"/>
          <w:i/>
          <w:sz w:val="24"/>
          <w:szCs w:val="24"/>
        </w:rPr>
      </w:pPr>
      <w:r w:rsidRPr="00055829">
        <w:rPr>
          <w:rFonts w:ascii="Times New Roman" w:eastAsia="Calibri" w:hAnsi="Times New Roman" w:cs="Times New Roman"/>
          <w:i/>
          <w:color w:val="000000"/>
          <w:sz w:val="24"/>
          <w:szCs w:val="24"/>
        </w:rPr>
        <w:t xml:space="preserve">Пособия, игры, наглядный и  речевой материал расположены  </w:t>
      </w:r>
      <w:r w:rsidRPr="00055829">
        <w:rPr>
          <w:rFonts w:ascii="Times New Roman" w:eastAsia="Calibri" w:hAnsi="Times New Roman" w:cs="Times New Roman"/>
          <w:i/>
          <w:iCs/>
          <w:color w:val="000000"/>
          <w:sz w:val="24"/>
          <w:szCs w:val="24"/>
        </w:rPr>
        <w:t>по следующим разделам</w:t>
      </w:r>
      <w:r w:rsidRPr="00055829">
        <w:rPr>
          <w:rFonts w:ascii="Times New Roman" w:eastAsia="Calibri" w:hAnsi="Times New Roman" w:cs="Times New Roman"/>
          <w:i/>
          <w:color w:val="000000"/>
          <w:sz w:val="24"/>
          <w:szCs w:val="24"/>
        </w:rPr>
        <w:t>:</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color w:val="000000"/>
          <w:sz w:val="24"/>
          <w:szCs w:val="24"/>
        </w:rPr>
      </w:pPr>
      <w:r w:rsidRPr="00055829">
        <w:rPr>
          <w:rFonts w:ascii="Times New Roman" w:eastAsia="Calibri" w:hAnsi="Times New Roman" w:cs="Times New Roman"/>
          <w:color w:val="000000"/>
          <w:sz w:val="24"/>
          <w:szCs w:val="24"/>
        </w:rPr>
        <w:t>обследование речевого развития</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color w:val="000000"/>
          <w:sz w:val="24"/>
          <w:szCs w:val="24"/>
        </w:rPr>
      </w:pPr>
      <w:r w:rsidRPr="00055829">
        <w:rPr>
          <w:rFonts w:ascii="Times New Roman" w:eastAsia="Calibri" w:hAnsi="Times New Roman" w:cs="Times New Roman"/>
          <w:color w:val="000000"/>
          <w:sz w:val="24"/>
          <w:szCs w:val="24"/>
        </w:rPr>
        <w:t>развитие психических процессов (восприятия, внимания, памяти, мышления)</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color w:val="000000"/>
          <w:sz w:val="24"/>
          <w:szCs w:val="24"/>
        </w:rPr>
      </w:pPr>
      <w:r w:rsidRPr="00055829">
        <w:rPr>
          <w:rFonts w:ascii="Times New Roman" w:eastAsia="Calibri" w:hAnsi="Times New Roman" w:cs="Times New Roman"/>
          <w:color w:val="000000"/>
          <w:sz w:val="24"/>
          <w:szCs w:val="24"/>
        </w:rPr>
        <w:t>развитие речевого дыхания и просодики</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color w:val="000000"/>
          <w:sz w:val="24"/>
          <w:szCs w:val="24"/>
        </w:rPr>
      </w:pPr>
      <w:r w:rsidRPr="00055829">
        <w:rPr>
          <w:rFonts w:ascii="Times New Roman" w:eastAsia="Calibri" w:hAnsi="Times New Roman" w:cs="Times New Roman"/>
          <w:color w:val="000000"/>
          <w:sz w:val="24"/>
          <w:szCs w:val="24"/>
        </w:rPr>
        <w:t>развитие артикуляционного аппарата</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автоматизация звуков</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дифференциация звуков</w:t>
      </w:r>
    </w:p>
    <w:p w:rsidR="00055829" w:rsidRPr="00055829" w:rsidRDefault="00055829" w:rsidP="00975EC2">
      <w:pPr>
        <w:numPr>
          <w:ilvl w:val="0"/>
          <w:numId w:val="34"/>
        </w:numPr>
        <w:shd w:val="clear" w:color="auto" w:fill="FFFFFF"/>
        <w:tabs>
          <w:tab w:val="num" w:pos="1026"/>
        </w:tabs>
        <w:spacing w:after="0" w:line="240" w:lineRule="auto"/>
        <w:ind w:right="-4405"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развитие лексико-грамматических категорий</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развитие связной речи</w:t>
      </w:r>
    </w:p>
    <w:p w:rsidR="00055829" w:rsidRPr="00055829" w:rsidRDefault="00055829" w:rsidP="00975EC2">
      <w:pPr>
        <w:numPr>
          <w:ilvl w:val="0"/>
          <w:numId w:val="34"/>
        </w:numPr>
        <w:shd w:val="clear" w:color="auto" w:fill="FFFFFF"/>
        <w:tabs>
          <w:tab w:val="num" w:pos="1026"/>
        </w:tabs>
        <w:spacing w:after="0" w:line="240" w:lineRule="auto"/>
        <w:ind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развитие слоговой структуры слова</w:t>
      </w:r>
    </w:p>
    <w:p w:rsidR="00055829" w:rsidRPr="00055829" w:rsidRDefault="00055829" w:rsidP="00975EC2">
      <w:pPr>
        <w:numPr>
          <w:ilvl w:val="0"/>
          <w:numId w:val="34"/>
        </w:numPr>
        <w:shd w:val="clear" w:color="auto" w:fill="FFFFFF"/>
        <w:tabs>
          <w:tab w:val="num" w:pos="1026"/>
        </w:tabs>
        <w:spacing w:after="0" w:line="240" w:lineRule="auto"/>
        <w:ind w:right="634"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 xml:space="preserve">развитие фонематического восприятия </w:t>
      </w:r>
    </w:p>
    <w:p w:rsidR="00055829" w:rsidRPr="00055829" w:rsidRDefault="00055829" w:rsidP="00975EC2">
      <w:pPr>
        <w:numPr>
          <w:ilvl w:val="0"/>
          <w:numId w:val="34"/>
        </w:numPr>
        <w:shd w:val="clear" w:color="auto" w:fill="FFFFFF"/>
        <w:tabs>
          <w:tab w:val="num" w:pos="1026"/>
        </w:tabs>
        <w:spacing w:after="0" w:line="240" w:lineRule="auto"/>
        <w:ind w:right="634"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развитие слухового восприятия</w:t>
      </w:r>
    </w:p>
    <w:p w:rsidR="00055829" w:rsidRPr="00055829" w:rsidRDefault="00055829" w:rsidP="00975EC2">
      <w:pPr>
        <w:numPr>
          <w:ilvl w:val="0"/>
          <w:numId w:val="34"/>
        </w:numPr>
        <w:shd w:val="clear" w:color="auto" w:fill="FFFFFF"/>
        <w:tabs>
          <w:tab w:val="num" w:pos="1026"/>
        </w:tabs>
        <w:spacing w:after="0" w:line="240" w:lineRule="auto"/>
        <w:ind w:right="634" w:firstLine="570"/>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подготовка к обучению грамоте</w:t>
      </w:r>
    </w:p>
    <w:p w:rsidR="00055829" w:rsidRPr="00055829" w:rsidRDefault="00055829" w:rsidP="00975EC2">
      <w:pPr>
        <w:numPr>
          <w:ilvl w:val="0"/>
          <w:numId w:val="34"/>
        </w:numPr>
        <w:shd w:val="clear" w:color="auto" w:fill="FFFFFF"/>
        <w:tabs>
          <w:tab w:val="num" w:pos="1026"/>
        </w:tabs>
        <w:spacing w:after="0" w:line="240" w:lineRule="auto"/>
        <w:ind w:right="634"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развитие мелкой моторики</w:t>
      </w:r>
    </w:p>
    <w:p w:rsidR="00055829" w:rsidRPr="00055829" w:rsidRDefault="00055829" w:rsidP="00975EC2">
      <w:pPr>
        <w:numPr>
          <w:ilvl w:val="0"/>
          <w:numId w:val="34"/>
        </w:numPr>
        <w:shd w:val="clear" w:color="auto" w:fill="FFFFFF"/>
        <w:tabs>
          <w:tab w:val="num" w:pos="1026"/>
        </w:tabs>
        <w:spacing w:after="0" w:line="240" w:lineRule="auto"/>
        <w:ind w:right="634" w:firstLine="570"/>
        <w:jc w:val="both"/>
        <w:rPr>
          <w:rFonts w:ascii="Times New Roman" w:eastAsia="Calibri" w:hAnsi="Times New Roman" w:cs="Times New Roman"/>
          <w:sz w:val="24"/>
          <w:szCs w:val="24"/>
        </w:rPr>
      </w:pPr>
      <w:r w:rsidRPr="00055829">
        <w:rPr>
          <w:rFonts w:ascii="Times New Roman" w:eastAsia="Calibri" w:hAnsi="Times New Roman" w:cs="Times New Roman"/>
          <w:color w:val="000000"/>
          <w:sz w:val="24"/>
          <w:szCs w:val="24"/>
        </w:rPr>
        <w:t>развитие графомоторных навыков</w:t>
      </w:r>
    </w:p>
    <w:p w:rsidR="00055829" w:rsidRPr="00055829" w:rsidRDefault="00055829" w:rsidP="00975EC2">
      <w:pPr>
        <w:numPr>
          <w:ilvl w:val="0"/>
          <w:numId w:val="34"/>
        </w:numPr>
        <w:shd w:val="clear" w:color="auto" w:fill="FFFFFF"/>
        <w:tabs>
          <w:tab w:val="num" w:pos="1026"/>
        </w:tabs>
        <w:spacing w:after="0" w:line="240" w:lineRule="auto"/>
        <w:ind w:right="634" w:firstLine="570"/>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профилактика дисграфии и дислексии</w:t>
      </w:r>
    </w:p>
    <w:p w:rsidR="00055829" w:rsidRDefault="00055829" w:rsidP="00975EC2">
      <w:pPr>
        <w:numPr>
          <w:ilvl w:val="0"/>
          <w:numId w:val="34"/>
        </w:numPr>
        <w:shd w:val="clear" w:color="auto" w:fill="FFFFFF"/>
        <w:tabs>
          <w:tab w:val="num" w:pos="1026"/>
        </w:tabs>
        <w:spacing w:after="0" w:line="240" w:lineRule="auto"/>
        <w:ind w:right="634" w:firstLine="570"/>
        <w:jc w:val="both"/>
        <w:rPr>
          <w:rFonts w:ascii="Times New Roman" w:eastAsia="Calibri" w:hAnsi="Times New Roman" w:cs="Times New Roman"/>
          <w:sz w:val="24"/>
          <w:szCs w:val="24"/>
        </w:rPr>
      </w:pPr>
      <w:r w:rsidRPr="00055829">
        <w:rPr>
          <w:rFonts w:ascii="Times New Roman" w:eastAsia="Calibri" w:hAnsi="Times New Roman" w:cs="Times New Roman"/>
          <w:sz w:val="24"/>
          <w:szCs w:val="24"/>
        </w:rPr>
        <w:t>оборудование для массажа кистей и пальцев рук</w:t>
      </w:r>
    </w:p>
    <w:p w:rsidR="00EB01BB" w:rsidRDefault="00EB01BB" w:rsidP="00EB01BB">
      <w:pPr>
        <w:shd w:val="clear" w:color="auto" w:fill="FFFFFF"/>
        <w:tabs>
          <w:tab w:val="num" w:pos="1026"/>
        </w:tabs>
        <w:spacing w:after="0" w:line="240" w:lineRule="auto"/>
        <w:ind w:right="634"/>
        <w:jc w:val="both"/>
        <w:rPr>
          <w:rFonts w:ascii="Times New Roman" w:eastAsia="Calibri" w:hAnsi="Times New Roman" w:cs="Times New Roman"/>
          <w:sz w:val="24"/>
          <w:szCs w:val="24"/>
        </w:rPr>
      </w:pPr>
    </w:p>
    <w:p w:rsidR="00EB01BB" w:rsidRDefault="00EB01BB" w:rsidP="00EB01BB">
      <w:pPr>
        <w:shd w:val="clear" w:color="auto" w:fill="FFFFFF"/>
        <w:tabs>
          <w:tab w:val="num" w:pos="1026"/>
        </w:tabs>
        <w:spacing w:after="0" w:line="240" w:lineRule="auto"/>
        <w:ind w:right="634"/>
        <w:jc w:val="both"/>
        <w:rPr>
          <w:rFonts w:ascii="Times New Roman" w:eastAsia="Calibri" w:hAnsi="Times New Roman" w:cs="Times New Roman"/>
          <w:sz w:val="24"/>
          <w:szCs w:val="24"/>
        </w:rPr>
      </w:pPr>
    </w:p>
    <w:p w:rsidR="00EB01BB" w:rsidRPr="00EB01BB" w:rsidRDefault="00EB01BB" w:rsidP="00EB01BB">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EB01BB">
        <w:rPr>
          <w:rFonts w:ascii="Times New Roman" w:eastAsia="SimSun" w:hAnsi="Times New Roman" w:cs="Times New Roman"/>
          <w:color w:val="000000"/>
          <w:kern w:val="2"/>
          <w:sz w:val="24"/>
          <w:szCs w:val="24"/>
          <w:u w:val="single"/>
          <w:lang w:eastAsia="zh-CN" w:bidi="hi-IN"/>
        </w:rPr>
        <w:t>Методическое обеспечение</w:t>
      </w:r>
    </w:p>
    <w:tbl>
      <w:tblPr>
        <w:tblW w:w="14910" w:type="dxa"/>
        <w:tblInd w:w="-55" w:type="dxa"/>
        <w:tblLayout w:type="fixed"/>
        <w:tblCellMar>
          <w:left w:w="113" w:type="dxa"/>
        </w:tblCellMar>
        <w:tblLook w:val="04A0" w:firstRow="1" w:lastRow="0" w:firstColumn="1" w:lastColumn="0" w:noHBand="0" w:noVBand="1"/>
      </w:tblPr>
      <w:tblGrid>
        <w:gridCol w:w="1869"/>
        <w:gridCol w:w="8364"/>
        <w:gridCol w:w="2268"/>
        <w:gridCol w:w="2409"/>
      </w:tblGrid>
      <w:tr w:rsidR="00EB01BB" w:rsidRPr="00EB01BB" w:rsidTr="00EB01BB">
        <w:tc>
          <w:tcPr>
            <w:tcW w:w="1869" w:type="dxa"/>
            <w:tcBorders>
              <w:top w:val="single" w:sz="4" w:space="0" w:color="000000"/>
              <w:left w:val="single" w:sz="4" w:space="0" w:color="000000"/>
              <w:bottom w:val="single" w:sz="4" w:space="0" w:color="000000"/>
              <w:right w:val="nil"/>
            </w:tcBorders>
            <w:hideMark/>
          </w:tcPr>
          <w:p w:rsidR="00EB01BB" w:rsidRPr="00EB01BB" w:rsidRDefault="00EB01BB" w:rsidP="00EB01BB">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EB01BB">
              <w:rPr>
                <w:rFonts w:ascii="Times New Roman" w:eastAsia="SimSun" w:hAnsi="Times New Roman" w:cs="Times New Roman"/>
                <w:b/>
                <w:color w:val="000000"/>
                <w:kern w:val="2"/>
                <w:sz w:val="24"/>
                <w:szCs w:val="24"/>
                <w:lang w:eastAsia="zh-CN" w:bidi="hi-IN"/>
              </w:rPr>
              <w:t>Автор, составитель</w:t>
            </w:r>
          </w:p>
        </w:tc>
        <w:tc>
          <w:tcPr>
            <w:tcW w:w="8364" w:type="dxa"/>
            <w:tcBorders>
              <w:top w:val="single" w:sz="4" w:space="0" w:color="000000"/>
              <w:left w:val="single" w:sz="4" w:space="0" w:color="000000"/>
              <w:bottom w:val="single" w:sz="4" w:space="0" w:color="000000"/>
              <w:right w:val="nil"/>
            </w:tcBorders>
            <w:hideMark/>
          </w:tcPr>
          <w:p w:rsidR="00EB01BB" w:rsidRPr="00EB01BB" w:rsidRDefault="00EB01BB" w:rsidP="00EB01BB">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EB01BB">
              <w:rPr>
                <w:rFonts w:ascii="Times New Roman" w:eastAsia="SimSun" w:hAnsi="Times New Roman" w:cs="Times New Roman"/>
                <w:b/>
                <w:color w:val="000000"/>
                <w:kern w:val="2"/>
                <w:sz w:val="24"/>
                <w:szCs w:val="24"/>
                <w:lang w:eastAsia="zh-CN" w:bidi="hi-IN"/>
              </w:rPr>
              <w:t>Наименование, название издания</w:t>
            </w:r>
          </w:p>
        </w:tc>
        <w:tc>
          <w:tcPr>
            <w:tcW w:w="2268" w:type="dxa"/>
            <w:tcBorders>
              <w:top w:val="single" w:sz="4" w:space="0" w:color="000000"/>
              <w:left w:val="single" w:sz="4" w:space="0" w:color="000000"/>
              <w:bottom w:val="single" w:sz="4" w:space="0" w:color="000000"/>
              <w:right w:val="nil"/>
            </w:tcBorders>
            <w:hideMark/>
          </w:tcPr>
          <w:p w:rsidR="00EB01BB" w:rsidRPr="00EB01BB" w:rsidRDefault="00EB01BB" w:rsidP="00EB01BB">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r w:rsidRPr="00EB01BB">
              <w:rPr>
                <w:rFonts w:ascii="Times New Roman" w:eastAsia="SimSun" w:hAnsi="Times New Roman" w:cs="Times New Roman"/>
                <w:b/>
                <w:color w:val="000000"/>
                <w:kern w:val="2"/>
                <w:sz w:val="24"/>
                <w:szCs w:val="24"/>
                <w:lang w:eastAsia="zh-CN" w:bidi="hi-IN"/>
              </w:rPr>
              <w:t>Издательство</w:t>
            </w:r>
          </w:p>
        </w:tc>
        <w:tc>
          <w:tcPr>
            <w:tcW w:w="2409" w:type="dxa"/>
            <w:tcBorders>
              <w:top w:val="single" w:sz="4" w:space="0" w:color="000000"/>
              <w:left w:val="single" w:sz="4" w:space="0" w:color="000000"/>
              <w:bottom w:val="single" w:sz="4" w:space="0" w:color="000000"/>
              <w:right w:val="single" w:sz="4" w:space="0" w:color="000000"/>
            </w:tcBorders>
            <w:hideMark/>
          </w:tcPr>
          <w:p w:rsidR="00EB01BB" w:rsidRPr="00EB01BB" w:rsidRDefault="00EB01BB" w:rsidP="00EB01BB">
            <w:pPr>
              <w:widowControl w:val="0"/>
              <w:suppressAutoHyphens/>
              <w:spacing w:after="0" w:line="240" w:lineRule="auto"/>
              <w:jc w:val="center"/>
              <w:rPr>
                <w:rFonts w:ascii="Times New Roman" w:eastAsia="Calibri" w:hAnsi="Times New Roman" w:cs="Times New Roman"/>
                <w:color w:val="000000"/>
                <w:kern w:val="2"/>
                <w:sz w:val="24"/>
                <w:szCs w:val="24"/>
                <w:lang w:bidi="hi-IN"/>
              </w:rPr>
            </w:pPr>
            <w:r w:rsidRPr="00EB01BB">
              <w:rPr>
                <w:rFonts w:ascii="Times New Roman" w:eastAsia="SimSun" w:hAnsi="Times New Roman" w:cs="Times New Roman"/>
                <w:b/>
                <w:color w:val="000000"/>
                <w:kern w:val="2"/>
                <w:sz w:val="24"/>
                <w:szCs w:val="24"/>
                <w:lang w:eastAsia="zh-CN" w:bidi="hi-IN"/>
              </w:rPr>
              <w:t>Год</w:t>
            </w:r>
          </w:p>
        </w:tc>
      </w:tr>
      <w:tr w:rsidR="00EB01BB" w:rsidRPr="00EB01BB" w:rsidTr="00EB01BB">
        <w:tc>
          <w:tcPr>
            <w:tcW w:w="1869" w:type="dxa"/>
            <w:tcBorders>
              <w:top w:val="nil"/>
              <w:left w:val="single" w:sz="4" w:space="0" w:color="000000"/>
              <w:bottom w:val="single" w:sz="4" w:space="0" w:color="000000"/>
              <w:right w:val="nil"/>
            </w:tcBorders>
            <w:hideMark/>
          </w:tcPr>
          <w:p w:rsidR="00EB01BB" w:rsidRPr="00EB01BB" w:rsidRDefault="00EB01BB" w:rsidP="00EB01BB">
            <w:pPr>
              <w:spacing w:after="0" w:line="240" w:lineRule="auto"/>
              <w:jc w:val="both"/>
              <w:rPr>
                <w:rFonts w:ascii="Times New Roman" w:eastAsia="Calibri" w:hAnsi="Times New Roman" w:cs="Times New Roman"/>
                <w:color w:val="000000"/>
                <w:kern w:val="2"/>
                <w:sz w:val="24"/>
                <w:szCs w:val="24"/>
                <w:lang w:bidi="hi-IN"/>
              </w:rPr>
            </w:pPr>
            <w:r w:rsidRPr="00EB01BB">
              <w:rPr>
                <w:rFonts w:ascii="Times New Roman" w:eastAsia="Calibri" w:hAnsi="Times New Roman" w:cs="Times New Roman"/>
                <w:color w:val="000000"/>
                <w:kern w:val="2"/>
                <w:sz w:val="24"/>
                <w:szCs w:val="24"/>
                <w:lang w:bidi="hi-IN"/>
              </w:rPr>
              <w:t xml:space="preserve">Филичева Т.Б., </w:t>
            </w:r>
          </w:p>
          <w:p w:rsidR="00EB01BB" w:rsidRPr="00EB01BB" w:rsidRDefault="00EB01BB" w:rsidP="00EB01BB">
            <w:pPr>
              <w:spacing w:after="0" w:line="240" w:lineRule="auto"/>
              <w:jc w:val="both"/>
              <w:rPr>
                <w:rFonts w:ascii="Times New Roman" w:eastAsia="Calibri" w:hAnsi="Times New Roman" w:cs="Times New Roman"/>
                <w:color w:val="000000"/>
                <w:kern w:val="2"/>
                <w:sz w:val="24"/>
                <w:szCs w:val="24"/>
                <w:lang w:bidi="hi-IN"/>
              </w:rPr>
            </w:pPr>
            <w:r w:rsidRPr="00EB01BB">
              <w:rPr>
                <w:rFonts w:ascii="Times New Roman" w:eastAsia="Calibri" w:hAnsi="Times New Roman" w:cs="Times New Roman"/>
                <w:color w:val="000000"/>
                <w:kern w:val="2"/>
                <w:sz w:val="24"/>
                <w:szCs w:val="24"/>
                <w:lang w:bidi="hi-IN"/>
              </w:rPr>
              <w:t>Чиркина Г.В.</w:t>
            </w:r>
          </w:p>
        </w:tc>
        <w:tc>
          <w:tcPr>
            <w:tcW w:w="8364" w:type="dxa"/>
            <w:tcBorders>
              <w:top w:val="nil"/>
              <w:left w:val="single" w:sz="4" w:space="0" w:color="000000"/>
              <w:bottom w:val="single" w:sz="4" w:space="0" w:color="000000"/>
              <w:right w:val="nil"/>
            </w:tcBorders>
            <w:hideMark/>
          </w:tcPr>
          <w:p w:rsidR="00EB01BB" w:rsidRPr="00EB01BB" w:rsidRDefault="00EB01BB" w:rsidP="00FB2801">
            <w:pPr>
              <w:spacing w:after="0" w:line="240" w:lineRule="auto"/>
              <w:rPr>
                <w:rFonts w:ascii="Times New Roman" w:eastAsia="SimSun" w:hAnsi="Times New Roman" w:cs="Times New Roman"/>
                <w:kern w:val="2"/>
                <w:sz w:val="24"/>
                <w:szCs w:val="24"/>
                <w:lang w:eastAsia="zh-CN" w:bidi="hi-IN"/>
              </w:rPr>
            </w:pPr>
            <w:r w:rsidRPr="00EB01BB">
              <w:rPr>
                <w:rFonts w:ascii="Times New Roman" w:eastAsia="Calibri" w:hAnsi="Times New Roman" w:cs="Times New Roman"/>
                <w:color w:val="000000"/>
                <w:kern w:val="2"/>
                <w:sz w:val="24"/>
                <w:szCs w:val="24"/>
                <w:lang w:bidi="hi-IN"/>
              </w:rPr>
              <w:t>Программа логопедической работы по преодолению фонетико-фонематического недоразвития речи у детей.</w:t>
            </w:r>
          </w:p>
        </w:tc>
        <w:tc>
          <w:tcPr>
            <w:tcW w:w="2268" w:type="dxa"/>
            <w:tcBorders>
              <w:top w:val="nil"/>
              <w:left w:val="single" w:sz="4" w:space="0" w:color="000000"/>
              <w:bottom w:val="single" w:sz="4" w:space="0" w:color="000000"/>
              <w:right w:val="nil"/>
            </w:tcBorders>
          </w:tcPr>
          <w:p w:rsidR="00EB01BB" w:rsidRPr="00EB01BB" w:rsidRDefault="00EB01BB" w:rsidP="00EB01BB">
            <w:pPr>
              <w:widowControl w:val="0"/>
              <w:suppressAutoHyphens/>
              <w:snapToGrid w:val="0"/>
              <w:spacing w:after="0" w:line="240" w:lineRule="auto"/>
              <w:rPr>
                <w:rFonts w:ascii="Times New Roman" w:eastAsia="SimSun" w:hAnsi="Times New Roman" w:cs="Times New Roman"/>
                <w:kern w:val="2"/>
                <w:sz w:val="24"/>
                <w:szCs w:val="24"/>
                <w:lang w:eastAsia="zh-CN" w:bidi="hi-IN"/>
              </w:rPr>
            </w:pPr>
          </w:p>
        </w:tc>
        <w:tc>
          <w:tcPr>
            <w:tcW w:w="2409" w:type="dxa"/>
            <w:tcBorders>
              <w:top w:val="nil"/>
              <w:left w:val="single" w:sz="4" w:space="0" w:color="000000"/>
              <w:bottom w:val="single" w:sz="4" w:space="0" w:color="000000"/>
              <w:right w:val="single" w:sz="4" w:space="0" w:color="000000"/>
            </w:tcBorders>
          </w:tcPr>
          <w:p w:rsidR="00EB01BB" w:rsidRPr="00EB01BB" w:rsidRDefault="00EB01BB" w:rsidP="00EB01BB">
            <w:pPr>
              <w:widowControl w:val="0"/>
              <w:suppressLineNumbers/>
              <w:suppressAutoHyphens/>
              <w:snapToGrid w:val="0"/>
              <w:spacing w:after="0" w:line="240" w:lineRule="auto"/>
              <w:jc w:val="both"/>
              <w:rPr>
                <w:rFonts w:ascii="Times New Roman" w:eastAsia="SimSun" w:hAnsi="Times New Roman" w:cs="Times New Roman"/>
                <w:color w:val="000000"/>
                <w:kern w:val="2"/>
                <w:sz w:val="24"/>
                <w:szCs w:val="24"/>
                <w:lang w:eastAsia="zh-CN" w:bidi="hi-IN"/>
              </w:rPr>
            </w:pPr>
          </w:p>
        </w:tc>
      </w:tr>
      <w:tr w:rsidR="00EB01BB" w:rsidRPr="00EB01BB" w:rsidTr="00EB01BB">
        <w:tc>
          <w:tcPr>
            <w:tcW w:w="1869" w:type="dxa"/>
            <w:tcBorders>
              <w:top w:val="nil"/>
              <w:left w:val="single" w:sz="4" w:space="0" w:color="000000"/>
              <w:bottom w:val="single" w:sz="4" w:space="0" w:color="000000"/>
              <w:right w:val="nil"/>
            </w:tcBorders>
            <w:hideMark/>
          </w:tcPr>
          <w:p w:rsidR="00EB01BB" w:rsidRPr="00EB01BB" w:rsidRDefault="00EB01BB" w:rsidP="00EB01BB">
            <w:pPr>
              <w:spacing w:after="0" w:line="240" w:lineRule="auto"/>
              <w:jc w:val="both"/>
              <w:rPr>
                <w:rFonts w:ascii="Times New Roman" w:eastAsia="Calibri" w:hAnsi="Times New Roman" w:cs="Times New Roman"/>
                <w:color w:val="000000"/>
                <w:kern w:val="2"/>
                <w:sz w:val="24"/>
                <w:szCs w:val="24"/>
                <w:lang w:bidi="hi-IN"/>
              </w:rPr>
            </w:pPr>
            <w:r w:rsidRPr="00EB01BB">
              <w:rPr>
                <w:rFonts w:ascii="Times New Roman" w:eastAsia="Calibri" w:hAnsi="Times New Roman" w:cs="Times New Roman"/>
                <w:color w:val="000000"/>
                <w:kern w:val="2"/>
                <w:sz w:val="24"/>
                <w:szCs w:val="24"/>
                <w:lang w:bidi="hi-IN"/>
              </w:rPr>
              <w:t xml:space="preserve">Филичева Т.Б., </w:t>
            </w:r>
          </w:p>
          <w:p w:rsidR="00EB01BB" w:rsidRPr="00EB01BB" w:rsidRDefault="00EB01BB" w:rsidP="00EB01BB">
            <w:pPr>
              <w:spacing w:after="0" w:line="240" w:lineRule="auto"/>
              <w:jc w:val="both"/>
              <w:rPr>
                <w:rFonts w:ascii="Times New Roman" w:eastAsia="Calibri" w:hAnsi="Times New Roman" w:cs="Times New Roman"/>
                <w:color w:val="000000"/>
                <w:kern w:val="2"/>
                <w:sz w:val="24"/>
                <w:szCs w:val="24"/>
                <w:lang w:bidi="hi-IN"/>
              </w:rPr>
            </w:pPr>
            <w:r w:rsidRPr="00EB01BB">
              <w:rPr>
                <w:rFonts w:ascii="Times New Roman" w:eastAsia="Calibri" w:hAnsi="Times New Roman" w:cs="Times New Roman"/>
                <w:color w:val="000000"/>
                <w:kern w:val="2"/>
                <w:sz w:val="24"/>
                <w:szCs w:val="24"/>
                <w:lang w:bidi="hi-IN"/>
              </w:rPr>
              <w:t xml:space="preserve">Туманова Т.В., </w:t>
            </w:r>
          </w:p>
          <w:p w:rsidR="00EB01BB" w:rsidRPr="00EB01BB" w:rsidRDefault="00EB01BB" w:rsidP="00EB01BB">
            <w:pPr>
              <w:spacing w:after="0" w:line="240" w:lineRule="auto"/>
              <w:jc w:val="both"/>
              <w:rPr>
                <w:rFonts w:ascii="Times New Roman" w:eastAsia="Calibri" w:hAnsi="Times New Roman" w:cs="Times New Roman"/>
                <w:color w:val="000000"/>
                <w:kern w:val="2"/>
                <w:sz w:val="24"/>
                <w:szCs w:val="24"/>
                <w:lang w:bidi="hi-IN"/>
              </w:rPr>
            </w:pPr>
            <w:r w:rsidRPr="00EB01BB">
              <w:rPr>
                <w:rFonts w:ascii="Times New Roman" w:eastAsia="Calibri" w:hAnsi="Times New Roman" w:cs="Times New Roman"/>
                <w:color w:val="000000"/>
                <w:kern w:val="2"/>
                <w:sz w:val="24"/>
                <w:szCs w:val="24"/>
                <w:lang w:bidi="hi-IN"/>
              </w:rPr>
              <w:t>Чиркина Г.В.</w:t>
            </w:r>
          </w:p>
        </w:tc>
        <w:tc>
          <w:tcPr>
            <w:tcW w:w="8364" w:type="dxa"/>
            <w:tcBorders>
              <w:top w:val="nil"/>
              <w:left w:val="single" w:sz="4" w:space="0" w:color="000000"/>
              <w:bottom w:val="single" w:sz="4" w:space="0" w:color="000000"/>
              <w:right w:val="nil"/>
            </w:tcBorders>
            <w:hideMark/>
          </w:tcPr>
          <w:p w:rsidR="00EB01BB" w:rsidRPr="00EB01BB" w:rsidRDefault="00EB01BB" w:rsidP="00FB2801">
            <w:pPr>
              <w:spacing w:after="0" w:line="240" w:lineRule="auto"/>
              <w:rPr>
                <w:rFonts w:ascii="Times New Roman" w:eastAsia="Calibri" w:hAnsi="Times New Roman" w:cs="Times New Roman"/>
                <w:color w:val="000000"/>
                <w:kern w:val="2"/>
                <w:sz w:val="24"/>
                <w:szCs w:val="24"/>
                <w:lang w:bidi="hi-IN"/>
              </w:rPr>
            </w:pPr>
            <w:r w:rsidRPr="00EB01BB">
              <w:rPr>
                <w:rFonts w:ascii="Times New Roman" w:eastAsia="Calibri" w:hAnsi="Times New Roman" w:cs="Times New Roman"/>
                <w:color w:val="000000"/>
                <w:kern w:val="2"/>
                <w:sz w:val="24"/>
                <w:szCs w:val="24"/>
                <w:lang w:bidi="hi-IN"/>
              </w:rPr>
              <w:t>Программа логопедической работы по преодолению общего недоразвития речи у детей. Сборник «Программы дошкольных образовательных учреждений  компенсирующего вида для детей с нарушениями речи».</w:t>
            </w:r>
          </w:p>
        </w:tc>
        <w:tc>
          <w:tcPr>
            <w:tcW w:w="2268" w:type="dxa"/>
            <w:tcBorders>
              <w:top w:val="nil"/>
              <w:left w:val="single" w:sz="4" w:space="0" w:color="000000"/>
              <w:bottom w:val="single" w:sz="4" w:space="0" w:color="000000"/>
              <w:right w:val="nil"/>
            </w:tcBorders>
            <w:hideMark/>
          </w:tcPr>
          <w:p w:rsidR="00EB01BB" w:rsidRPr="00EB01BB" w:rsidRDefault="00FB2801" w:rsidP="00EB01BB">
            <w:pPr>
              <w:spacing w:after="0" w:line="240" w:lineRule="auto"/>
              <w:jc w:val="both"/>
              <w:rPr>
                <w:rFonts w:ascii="Times New Roman" w:eastAsia="Calibri" w:hAnsi="Times New Roman" w:cs="Times New Roman"/>
                <w:color w:val="000000"/>
                <w:kern w:val="2"/>
                <w:sz w:val="24"/>
                <w:szCs w:val="24"/>
                <w:lang w:bidi="hi-IN"/>
              </w:rPr>
            </w:pPr>
            <w:r>
              <w:rPr>
                <w:rFonts w:ascii="Times New Roman" w:eastAsia="Calibri" w:hAnsi="Times New Roman" w:cs="Times New Roman"/>
                <w:color w:val="000000"/>
                <w:kern w:val="2"/>
                <w:sz w:val="24"/>
                <w:szCs w:val="24"/>
                <w:lang w:bidi="hi-IN"/>
              </w:rPr>
              <w:t>«Просве</w:t>
            </w:r>
            <w:r w:rsidR="00EB01BB" w:rsidRPr="00EB01BB">
              <w:rPr>
                <w:rFonts w:ascii="Times New Roman" w:eastAsia="Calibri" w:hAnsi="Times New Roman" w:cs="Times New Roman"/>
                <w:color w:val="000000"/>
                <w:kern w:val="2"/>
                <w:sz w:val="24"/>
                <w:szCs w:val="24"/>
                <w:lang w:bidi="hi-IN"/>
              </w:rPr>
              <w:t>щение»</w:t>
            </w:r>
          </w:p>
        </w:tc>
        <w:tc>
          <w:tcPr>
            <w:tcW w:w="2409" w:type="dxa"/>
            <w:tcBorders>
              <w:top w:val="nil"/>
              <w:left w:val="single" w:sz="4" w:space="0" w:color="000000"/>
              <w:bottom w:val="single" w:sz="4" w:space="0" w:color="000000"/>
              <w:right w:val="single" w:sz="4" w:space="0" w:color="000000"/>
            </w:tcBorders>
            <w:hideMark/>
          </w:tcPr>
          <w:p w:rsidR="00EB01BB" w:rsidRPr="00EB01BB" w:rsidRDefault="00EB01BB" w:rsidP="00EB01BB">
            <w:pPr>
              <w:spacing w:after="0" w:line="240" w:lineRule="auto"/>
              <w:jc w:val="both"/>
              <w:rPr>
                <w:rFonts w:ascii="Times New Roman" w:eastAsia="Calibri" w:hAnsi="Times New Roman" w:cs="Times New Roman"/>
                <w:color w:val="000000"/>
                <w:kern w:val="2"/>
                <w:sz w:val="24"/>
                <w:szCs w:val="24"/>
                <w:lang w:bidi="hi-IN"/>
              </w:rPr>
            </w:pPr>
            <w:r w:rsidRPr="00EB01BB">
              <w:rPr>
                <w:rFonts w:ascii="Times New Roman" w:eastAsia="Calibri" w:hAnsi="Times New Roman" w:cs="Times New Roman"/>
                <w:color w:val="000000"/>
                <w:kern w:val="2"/>
                <w:sz w:val="24"/>
                <w:szCs w:val="24"/>
                <w:lang w:bidi="hi-IN"/>
              </w:rPr>
              <w:t>2008</w:t>
            </w:r>
          </w:p>
        </w:tc>
      </w:tr>
    </w:tbl>
    <w:p w:rsidR="00EB01BB" w:rsidRPr="00EB01BB" w:rsidRDefault="00EB01BB" w:rsidP="00EB01BB">
      <w:pPr>
        <w:widowControl w:val="0"/>
        <w:suppressAutoHyphens/>
        <w:spacing w:after="0" w:line="240" w:lineRule="auto"/>
        <w:ind w:firstLine="708"/>
        <w:jc w:val="both"/>
        <w:rPr>
          <w:rFonts w:ascii="Arial" w:eastAsia="SimSun" w:hAnsi="Arial" w:cs="Mangal"/>
          <w:kern w:val="2"/>
          <w:sz w:val="20"/>
          <w:szCs w:val="24"/>
          <w:lang w:eastAsia="zh-CN" w:bidi="hi-IN"/>
        </w:rPr>
      </w:pPr>
    </w:p>
    <w:p w:rsidR="00FB2801" w:rsidRDefault="00FB2801" w:rsidP="001E1D25">
      <w:pPr>
        <w:widowControl w:val="0"/>
        <w:shd w:val="clear" w:color="auto" w:fill="FFFFFF"/>
        <w:autoSpaceDE w:val="0"/>
        <w:spacing w:after="0" w:line="240" w:lineRule="auto"/>
        <w:jc w:val="center"/>
        <w:rPr>
          <w:rFonts w:ascii="Times New Roman" w:eastAsia="Times New Roman" w:hAnsi="Times New Roman" w:cs="Times New Roman"/>
          <w:b/>
          <w:color w:val="92D050"/>
          <w:sz w:val="24"/>
          <w:szCs w:val="24"/>
          <w:lang w:eastAsia="ar-SA"/>
        </w:rPr>
      </w:pPr>
    </w:p>
    <w:p w:rsidR="00FB2801" w:rsidRDefault="00FB2801" w:rsidP="001E1D25">
      <w:pPr>
        <w:widowControl w:val="0"/>
        <w:shd w:val="clear" w:color="auto" w:fill="FFFFFF"/>
        <w:autoSpaceDE w:val="0"/>
        <w:spacing w:after="0" w:line="240" w:lineRule="auto"/>
        <w:jc w:val="center"/>
        <w:rPr>
          <w:rFonts w:ascii="Times New Roman" w:eastAsia="Times New Roman" w:hAnsi="Times New Roman" w:cs="Times New Roman"/>
          <w:b/>
          <w:color w:val="92D050"/>
          <w:sz w:val="24"/>
          <w:szCs w:val="24"/>
          <w:lang w:eastAsia="ar-SA"/>
        </w:rPr>
      </w:pPr>
    </w:p>
    <w:p w:rsidR="001E1D25" w:rsidRPr="009F7C4A" w:rsidRDefault="001E1D25" w:rsidP="001E1D25">
      <w:pPr>
        <w:widowControl w:val="0"/>
        <w:shd w:val="clear" w:color="auto" w:fill="FFFFFF"/>
        <w:autoSpaceDE w:val="0"/>
        <w:spacing w:after="0" w:line="240" w:lineRule="auto"/>
        <w:jc w:val="center"/>
        <w:rPr>
          <w:rFonts w:ascii="Times New Roman" w:eastAsia="Times New Roman" w:hAnsi="Times New Roman" w:cs="Times New Roman"/>
          <w:b/>
          <w:sz w:val="28"/>
          <w:szCs w:val="28"/>
          <w:lang w:eastAsia="ar-SA"/>
        </w:rPr>
      </w:pPr>
      <w:r w:rsidRPr="009F7C4A">
        <w:rPr>
          <w:rFonts w:ascii="Times New Roman" w:eastAsia="Times New Roman" w:hAnsi="Times New Roman" w:cs="Times New Roman"/>
          <w:b/>
          <w:sz w:val="28"/>
          <w:szCs w:val="28"/>
          <w:lang w:eastAsia="ar-SA"/>
        </w:rPr>
        <w:t>Содержание коррекционной работы</w:t>
      </w:r>
    </w:p>
    <w:p w:rsidR="00FB2801" w:rsidRPr="009F7C4A" w:rsidRDefault="001E1D25" w:rsidP="009F7C4A">
      <w:pPr>
        <w:widowControl w:val="0"/>
        <w:shd w:val="clear" w:color="auto" w:fill="FFFFFF"/>
        <w:autoSpaceDE w:val="0"/>
        <w:spacing w:after="0" w:line="240" w:lineRule="auto"/>
        <w:jc w:val="center"/>
        <w:rPr>
          <w:rFonts w:ascii="Times New Roman" w:eastAsia="Times New Roman" w:hAnsi="Times New Roman" w:cs="Times New Roman"/>
          <w:b/>
          <w:sz w:val="28"/>
          <w:szCs w:val="28"/>
          <w:lang w:eastAsia="ar-SA"/>
        </w:rPr>
      </w:pPr>
      <w:r w:rsidRPr="009F7C4A">
        <w:rPr>
          <w:rFonts w:ascii="Times New Roman" w:eastAsia="Times New Roman" w:hAnsi="Times New Roman" w:cs="Times New Roman"/>
          <w:b/>
          <w:sz w:val="28"/>
          <w:szCs w:val="28"/>
          <w:lang w:eastAsia="ar-SA"/>
        </w:rPr>
        <w:t>для детей с ограниченными возм</w:t>
      </w:r>
      <w:r w:rsidR="009F7C4A">
        <w:rPr>
          <w:rFonts w:ascii="Times New Roman" w:eastAsia="Times New Roman" w:hAnsi="Times New Roman" w:cs="Times New Roman"/>
          <w:b/>
          <w:sz w:val="28"/>
          <w:szCs w:val="28"/>
          <w:lang w:eastAsia="ar-SA"/>
        </w:rPr>
        <w:t>ожностями здоровья.</w:t>
      </w:r>
    </w:p>
    <w:p w:rsidR="001E1D25" w:rsidRPr="00FB2801" w:rsidRDefault="001E1D25" w:rsidP="001E1D25">
      <w:pPr>
        <w:keepNext/>
        <w:tabs>
          <w:tab w:val="left" w:pos="0"/>
          <w:tab w:val="num" w:pos="4680"/>
        </w:tabs>
        <w:spacing w:after="0" w:line="240" w:lineRule="auto"/>
        <w:outlineLvl w:val="0"/>
        <w:rPr>
          <w:rFonts w:ascii="Times New Roman" w:eastAsia="Times New Roman" w:hAnsi="Times New Roman" w:cs="Times New Roman"/>
          <w:bCs/>
          <w:kern w:val="2"/>
          <w:sz w:val="24"/>
          <w:szCs w:val="24"/>
          <w:lang w:eastAsia="ar-SA"/>
        </w:rPr>
      </w:pPr>
      <w:r w:rsidRPr="00FB2801">
        <w:rPr>
          <w:rFonts w:ascii="Times New Roman" w:eastAsia="Times New Roman" w:hAnsi="Times New Roman" w:cs="Times New Roman"/>
          <w:bCs/>
          <w:kern w:val="2"/>
          <w:sz w:val="24"/>
          <w:szCs w:val="24"/>
          <w:lang w:eastAsia="ar-SA"/>
        </w:rPr>
        <w:t xml:space="preserve">Содержание дошкольного образования в ДОУ и условия организации обучения и воспитания детей с ограниченными возможностями здоровья определяются адаптированной образовательной программой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w:t>
      </w:r>
      <w:hyperlink r:id="rId23" w:anchor="sub_0" w:history="1">
        <w:r w:rsidRPr="00FB2801">
          <w:rPr>
            <w:rFonts w:ascii="Times New Roman" w:eastAsia="Times New Roman" w:hAnsi="Times New Roman" w:cs="Times New Roman"/>
            <w:kern w:val="2"/>
            <w:sz w:val="24"/>
            <w:szCs w:val="24"/>
            <w:lang w:eastAsia="ar-SA"/>
          </w:rPr>
          <w:t>приказом</w:t>
        </w:r>
      </w:hyperlink>
      <w:r w:rsidRPr="00FB2801">
        <w:rPr>
          <w:rFonts w:ascii="Times New Roman" w:eastAsia="Times New Roman" w:hAnsi="Times New Roman" w:cs="Times New Roman"/>
          <w:bCs/>
          <w:kern w:val="2"/>
          <w:sz w:val="24"/>
          <w:szCs w:val="24"/>
          <w:lang w:eastAsia="ar-SA"/>
        </w:rPr>
        <w:t xml:space="preserve"> Министерства образования и науки РФ от 30 августа 2013 г. N 1014).</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Принципиальные положения основы коррекционной работы:</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-коррекционная работа включается во все направления деятельности образовательного учреждения;</w:t>
      </w:r>
    </w:p>
    <w:p w:rsidR="001E1D25" w:rsidRPr="00FB2801" w:rsidRDefault="001E1D25" w:rsidP="00DC689E">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-содержание коррекционной работы – это психолого -медико- педагогическое сопровождение детей с ОВЗ, направленное на коррекцию и компенсацию отклонений в физическом и (или) психическом развитии воспитанников;</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-все специалисты ДОУ осуществляют коррекционную работу.</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Принципы организации коррекционной работы:</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-принцип единства диагностики и коррекции отклонений в развитии;</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-принцип коррекции и компенсации, позволяющий определить адресные коррекционно-развивающие технологии в зависимости от структуры и выраженности нарушения;</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-деятельностный принцип, определяющий ведущую деятельность, стимулирующую психическое и личностное развитие ребенка с ОВЗ.</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b/>
          <w:sz w:val="24"/>
          <w:szCs w:val="24"/>
          <w:lang w:eastAsia="ar-SA"/>
        </w:rPr>
      </w:pPr>
      <w:r w:rsidRPr="00FB2801">
        <w:rPr>
          <w:rFonts w:ascii="Times New Roman" w:eastAsia="Times New Roman" w:hAnsi="Times New Roman" w:cs="Times New Roman"/>
          <w:b/>
          <w:sz w:val="24"/>
          <w:szCs w:val="24"/>
          <w:lang w:eastAsia="ar-SA"/>
        </w:rPr>
        <w:t>Концептуальные подходы к построению коррекционной работы:</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bCs/>
          <w:sz w:val="24"/>
          <w:szCs w:val="24"/>
          <w:lang w:eastAsia="ar-SA"/>
        </w:rPr>
      </w:pPr>
      <w:r w:rsidRPr="00FB2801">
        <w:rPr>
          <w:rFonts w:ascii="Times New Roman" w:eastAsia="Times New Roman" w:hAnsi="Times New Roman" w:cs="Times New Roman"/>
          <w:bCs/>
          <w:sz w:val="24"/>
          <w:szCs w:val="24"/>
          <w:lang w:eastAsia="ar-SA"/>
        </w:rPr>
        <w:t xml:space="preserve">-нейропсихологический, обеспечивающий выявление причин, лежащих в основе трудностей, возникающих у дошкольника при освоении основной общеобразовательной программы; </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bCs/>
          <w:sz w:val="24"/>
          <w:szCs w:val="24"/>
          <w:lang w:eastAsia="ar-SA"/>
        </w:rPr>
      </w:pPr>
      <w:r w:rsidRPr="00FB2801">
        <w:rPr>
          <w:rFonts w:ascii="Times New Roman" w:eastAsia="Times New Roman" w:hAnsi="Times New Roman" w:cs="Times New Roman"/>
          <w:bCs/>
          <w:sz w:val="24"/>
          <w:szCs w:val="24"/>
          <w:lang w:eastAsia="ar-SA"/>
        </w:rPr>
        <w:t xml:space="preserve">-комплексный, предусматривающий учёт медико-психолого-педагогических знаний о ребёнке с ОВЗ; </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bCs/>
          <w:sz w:val="24"/>
          <w:szCs w:val="24"/>
          <w:lang w:eastAsia="ar-SA"/>
        </w:rPr>
      </w:pPr>
      <w:r w:rsidRPr="00FB2801">
        <w:rPr>
          <w:rFonts w:ascii="Times New Roman" w:eastAsia="Times New Roman" w:hAnsi="Times New Roman" w:cs="Times New Roman"/>
          <w:bCs/>
          <w:sz w:val="24"/>
          <w:szCs w:val="24"/>
          <w:lang w:eastAsia="ar-SA"/>
        </w:rPr>
        <w:t>-интегрированный, позволяющий осуществлять совместную деятельность различных специалистов, сопровождающих развитие ребёнка.</w:t>
      </w:r>
    </w:p>
    <w:p w:rsidR="001E1D25" w:rsidRPr="001E1D25" w:rsidRDefault="001E1D25" w:rsidP="001E1D25">
      <w:pPr>
        <w:widowControl w:val="0"/>
        <w:autoSpaceDE w:val="0"/>
        <w:spacing w:after="0" w:line="240" w:lineRule="auto"/>
        <w:jc w:val="both"/>
        <w:rPr>
          <w:rFonts w:ascii="Times New Roman" w:eastAsia="Times New Roman" w:hAnsi="Times New Roman" w:cs="Times New Roman"/>
          <w:b/>
          <w:bCs/>
          <w:color w:val="92D050"/>
          <w:sz w:val="24"/>
          <w:szCs w:val="24"/>
          <w:lang w:eastAsia="ar-SA"/>
        </w:rPr>
      </w:pPr>
    </w:p>
    <w:p w:rsidR="001E1D25" w:rsidRPr="00FB2801"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FB2801">
        <w:rPr>
          <w:rFonts w:ascii="Times New Roman" w:eastAsia="Times New Roman" w:hAnsi="Times New Roman" w:cs="Times New Roman"/>
          <w:b/>
          <w:sz w:val="24"/>
          <w:szCs w:val="24"/>
          <w:lang w:eastAsia="ar-SA"/>
        </w:rPr>
        <w:t>Содержание коррекционной работы обеспечивает:</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-выявление особых образовательных потребностей детей с ОВЗ, обусловленных недостатками в их физическом и (или) психическом развитии (содержание диагностического модуля);</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-осуществление индивидуально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(содержание коррекционно-развивающего, оздоровительно-профилактического, социально-педагогического модулей);</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-возможность освоения детьми с ОВЗ основной общеобразовательной программы и их интеграции в образовательном учреждении (результат коррекционной работы).</w:t>
      </w:r>
    </w:p>
    <w:p w:rsidR="001E1D25" w:rsidRPr="001E1D25" w:rsidRDefault="001E1D25" w:rsidP="001E1D25">
      <w:pPr>
        <w:widowControl w:val="0"/>
        <w:autoSpaceDE w:val="0"/>
        <w:spacing w:after="0" w:line="240" w:lineRule="auto"/>
        <w:jc w:val="both"/>
        <w:rPr>
          <w:rFonts w:ascii="Times New Roman" w:eastAsia="Times New Roman" w:hAnsi="Times New Roman" w:cs="Times New Roman"/>
          <w:b/>
          <w:bCs/>
          <w:color w:val="92D050"/>
          <w:sz w:val="24"/>
          <w:szCs w:val="24"/>
          <w:lang w:eastAsia="ar-SA"/>
        </w:rPr>
      </w:pPr>
    </w:p>
    <w:p w:rsidR="00FB2801" w:rsidRDefault="00FB2801" w:rsidP="001E1D25">
      <w:pPr>
        <w:widowControl w:val="0"/>
        <w:autoSpaceDE w:val="0"/>
        <w:spacing w:after="0" w:line="240" w:lineRule="auto"/>
        <w:jc w:val="center"/>
        <w:rPr>
          <w:rFonts w:ascii="Times New Roman" w:eastAsia="Times New Roman" w:hAnsi="Times New Roman" w:cs="Times New Roman"/>
          <w:b/>
          <w:bCs/>
          <w:color w:val="92D050"/>
          <w:sz w:val="24"/>
          <w:szCs w:val="24"/>
          <w:u w:val="single"/>
          <w:lang w:eastAsia="ar-SA"/>
        </w:rPr>
      </w:pPr>
    </w:p>
    <w:p w:rsidR="00FB2801" w:rsidRDefault="00FB2801" w:rsidP="001E1D25">
      <w:pPr>
        <w:widowControl w:val="0"/>
        <w:autoSpaceDE w:val="0"/>
        <w:spacing w:after="0" w:line="240" w:lineRule="auto"/>
        <w:jc w:val="center"/>
        <w:rPr>
          <w:rFonts w:ascii="Times New Roman" w:eastAsia="Times New Roman" w:hAnsi="Times New Roman" w:cs="Times New Roman"/>
          <w:b/>
          <w:bCs/>
          <w:color w:val="92D050"/>
          <w:sz w:val="24"/>
          <w:szCs w:val="24"/>
          <w:u w:val="single"/>
          <w:lang w:eastAsia="ar-SA"/>
        </w:rPr>
      </w:pPr>
    </w:p>
    <w:p w:rsidR="001E1D25" w:rsidRPr="009F7C4A" w:rsidRDefault="001E1D25" w:rsidP="001E1D25">
      <w:pPr>
        <w:widowControl w:val="0"/>
        <w:autoSpaceDE w:val="0"/>
        <w:spacing w:after="0" w:line="240" w:lineRule="auto"/>
        <w:jc w:val="center"/>
        <w:rPr>
          <w:rFonts w:ascii="Times New Roman" w:eastAsia="Times New Roman" w:hAnsi="Times New Roman" w:cs="Times New Roman"/>
          <w:b/>
          <w:bCs/>
          <w:sz w:val="24"/>
          <w:szCs w:val="24"/>
          <w:lang w:eastAsia="ar-SA"/>
        </w:rPr>
      </w:pPr>
      <w:r w:rsidRPr="009F7C4A">
        <w:rPr>
          <w:rFonts w:ascii="Times New Roman" w:eastAsia="Times New Roman" w:hAnsi="Times New Roman" w:cs="Times New Roman"/>
          <w:b/>
          <w:bCs/>
          <w:sz w:val="24"/>
          <w:szCs w:val="24"/>
          <w:lang w:eastAsia="ar-SA"/>
        </w:rPr>
        <w:lastRenderedPageBreak/>
        <w:t xml:space="preserve">Описание специальных условий для получения </w:t>
      </w:r>
    </w:p>
    <w:p w:rsidR="001E1D25" w:rsidRPr="009F7C4A" w:rsidRDefault="001E1D25" w:rsidP="001E1D25">
      <w:pPr>
        <w:widowControl w:val="0"/>
        <w:autoSpaceDE w:val="0"/>
        <w:spacing w:after="0" w:line="240" w:lineRule="auto"/>
        <w:jc w:val="center"/>
        <w:rPr>
          <w:rFonts w:ascii="Times New Roman" w:eastAsia="Times New Roman" w:hAnsi="Times New Roman" w:cs="Times New Roman"/>
          <w:b/>
          <w:bCs/>
          <w:sz w:val="24"/>
          <w:szCs w:val="24"/>
          <w:lang w:eastAsia="ar-SA"/>
        </w:rPr>
      </w:pPr>
      <w:r w:rsidRPr="009F7C4A">
        <w:rPr>
          <w:rFonts w:ascii="Times New Roman" w:eastAsia="Times New Roman" w:hAnsi="Times New Roman" w:cs="Times New Roman"/>
          <w:b/>
          <w:bCs/>
          <w:sz w:val="24"/>
          <w:szCs w:val="24"/>
          <w:lang w:eastAsia="ar-SA"/>
        </w:rPr>
        <w:t>дошкольного образования детьми с ОВЗ.</w:t>
      </w:r>
    </w:p>
    <w:p w:rsidR="001E1D25" w:rsidRPr="001E1D25" w:rsidRDefault="001E1D25" w:rsidP="001E1D25">
      <w:pPr>
        <w:widowControl w:val="0"/>
        <w:autoSpaceDE w:val="0"/>
        <w:spacing w:after="0" w:line="240" w:lineRule="auto"/>
        <w:jc w:val="center"/>
        <w:rPr>
          <w:rFonts w:ascii="Times New Roman" w:eastAsia="Times New Roman" w:hAnsi="Times New Roman" w:cs="Times New Roman"/>
          <w:b/>
          <w:bCs/>
          <w:color w:val="92D050"/>
          <w:sz w:val="24"/>
          <w:szCs w:val="24"/>
          <w:lang w:eastAsia="ar-SA"/>
        </w:rPr>
      </w:pPr>
    </w:p>
    <w:p w:rsidR="001E1D25" w:rsidRPr="00FB2801"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ru-RU"/>
        </w:rPr>
      </w:pPr>
      <w:r w:rsidRPr="00FB2801">
        <w:rPr>
          <w:rFonts w:ascii="Times New Roman" w:eastAsia="Times New Roman" w:hAnsi="Times New Roman" w:cs="Times New Roman"/>
          <w:b/>
          <w:sz w:val="24"/>
          <w:szCs w:val="24"/>
          <w:lang w:eastAsia="ru-RU"/>
        </w:rPr>
        <w:t>Особые образовательные потребности детей с ОВЗ.</w:t>
      </w:r>
    </w:p>
    <w:p w:rsidR="001E1D25" w:rsidRPr="00FB2801" w:rsidRDefault="00DC689E"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-специальные комбинированные </w:t>
      </w:r>
      <w:r w:rsidR="009F7C4A">
        <w:rPr>
          <w:rFonts w:ascii="Times New Roman" w:eastAsia="Times New Roman" w:hAnsi="Times New Roman" w:cs="Times New Roman"/>
          <w:sz w:val="24"/>
          <w:szCs w:val="24"/>
          <w:lang w:eastAsia="ru-RU"/>
        </w:rPr>
        <w:t xml:space="preserve"> группы для  детей с </w:t>
      </w:r>
      <w:r w:rsidR="001E1D25" w:rsidRPr="00FB2801">
        <w:rPr>
          <w:rFonts w:ascii="Times New Roman" w:eastAsia="Times New Roman" w:hAnsi="Times New Roman" w:cs="Times New Roman"/>
          <w:sz w:val="24"/>
          <w:szCs w:val="24"/>
          <w:lang w:eastAsia="ru-RU"/>
        </w:rPr>
        <w:t xml:space="preserve"> ЗПР</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-развитие познавательных психических процессов и свойств личности до уровня возрастной нормы</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-расширение общего кругозора</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-дополнительные образовательные занятия для освоения ООП</w:t>
      </w:r>
    </w:p>
    <w:p w:rsidR="001E1D25" w:rsidRPr="00FB2801" w:rsidRDefault="001E1D25" w:rsidP="00DC68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-здоровье- сберегающие технологии</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-индивидуально подобранный маршрут обучения и воспитания.</w:t>
      </w:r>
    </w:p>
    <w:p w:rsidR="001E1D25" w:rsidRPr="00FB2801"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FB2801">
        <w:rPr>
          <w:rFonts w:ascii="Times New Roman" w:eastAsia="Times New Roman" w:hAnsi="Times New Roman" w:cs="Times New Roman"/>
          <w:b/>
          <w:sz w:val="24"/>
          <w:szCs w:val="24"/>
          <w:lang w:eastAsia="ar-SA"/>
        </w:rPr>
        <w:t>Задачи коррекционной работы:</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-коррекция недостатков речевого и психического развития</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-помощь в освоении ООП и специальных программ</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-укрепление здоровья</w:t>
      </w:r>
    </w:p>
    <w:p w:rsidR="001E1D25" w:rsidRPr="00FB2801"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ru-RU"/>
        </w:rPr>
      </w:pPr>
      <w:r w:rsidRPr="00FB2801">
        <w:rPr>
          <w:rFonts w:ascii="Times New Roman" w:eastAsia="Times New Roman" w:hAnsi="Times New Roman" w:cs="Times New Roman"/>
          <w:b/>
          <w:sz w:val="24"/>
          <w:szCs w:val="24"/>
          <w:lang w:eastAsia="ru-RU"/>
        </w:rPr>
        <w:t>Направления коррекционной работы:</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-создание развивающего пространства</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-развитие ведущей и продуктивной деятельности</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-психологическое развитие</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-логопедическая помощь</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-педагогическая коррекция нарушений развития</w:t>
      </w:r>
    </w:p>
    <w:p w:rsidR="001E1D25" w:rsidRPr="00FB2801" w:rsidRDefault="001E1D25" w:rsidP="001E1D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 создание здоровье- сберегающей образовательной среды.</w:t>
      </w:r>
    </w:p>
    <w:p w:rsidR="001E1D25" w:rsidRPr="001E1D25" w:rsidRDefault="001E1D25" w:rsidP="001E1D25">
      <w:pPr>
        <w:widowControl w:val="0"/>
        <w:autoSpaceDE w:val="0"/>
        <w:autoSpaceDN w:val="0"/>
        <w:adjustRightInd w:val="0"/>
        <w:spacing w:after="0" w:line="240" w:lineRule="auto"/>
        <w:rPr>
          <w:rFonts w:ascii="Times New Roman" w:eastAsia="Times New Roman" w:hAnsi="Times New Roman" w:cs="Times New Roman"/>
          <w:b/>
          <w:color w:val="92D050"/>
          <w:sz w:val="24"/>
          <w:szCs w:val="24"/>
          <w:lang w:eastAsia="ru-RU"/>
        </w:rPr>
      </w:pPr>
    </w:p>
    <w:p w:rsidR="001E1D25" w:rsidRPr="00FB2801"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ru-RU"/>
        </w:rPr>
      </w:pPr>
      <w:r w:rsidRPr="00FB2801">
        <w:rPr>
          <w:rFonts w:ascii="Times New Roman" w:eastAsia="Times New Roman" w:hAnsi="Times New Roman" w:cs="Times New Roman"/>
          <w:b/>
          <w:sz w:val="24"/>
          <w:szCs w:val="24"/>
          <w:lang w:eastAsia="ru-RU"/>
        </w:rPr>
        <w:t>Формы, методы и средства работы.</w:t>
      </w:r>
    </w:p>
    <w:p w:rsidR="001E1D25" w:rsidRPr="005A6294" w:rsidRDefault="001E1D25" w:rsidP="001E1D2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6294">
        <w:rPr>
          <w:rFonts w:ascii="Times New Roman" w:eastAsia="Times New Roman" w:hAnsi="Times New Roman" w:cs="Times New Roman"/>
          <w:b/>
          <w:sz w:val="24"/>
          <w:szCs w:val="24"/>
          <w:lang w:eastAsia="ru-RU"/>
        </w:rPr>
        <w:t>Типовые специализированные программы:</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 «Подготовка к школе детей с задержкой психического развития/ Под общей ред. С.Г.Шевченко</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 «Преодоление общего недоразвития речи у дошкольников с общим недоразвитием речи» Т.Б.Филичевой, Г.В.Чиркиной.</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 «Коррекционно – развивающее обучение и воспитание»,  Е.А.Екжанова, Е.А.Стребелева</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-вовлечение во взаимодействие со сверстниками</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-психолого-педагогическое сопровождение</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-коррекционно- развивающие занятия</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-логоритмические занятия</w:t>
      </w:r>
    </w:p>
    <w:p w:rsidR="001E1D25" w:rsidRPr="00FB2801" w:rsidRDefault="001E1D25" w:rsidP="001E1D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-логопедические занятия</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-физкультурно– оздоровительные мероприятия.</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ru-RU"/>
        </w:rPr>
      </w:pPr>
    </w:p>
    <w:p w:rsidR="001E1D25" w:rsidRPr="001E1D25" w:rsidRDefault="001E1D25" w:rsidP="001E1D25">
      <w:pPr>
        <w:widowControl w:val="0"/>
        <w:autoSpaceDE w:val="0"/>
        <w:spacing w:after="0" w:line="240" w:lineRule="auto"/>
        <w:rPr>
          <w:rFonts w:ascii="Times New Roman" w:eastAsia="Times New Roman" w:hAnsi="Times New Roman" w:cs="Times New Roman"/>
          <w:b/>
          <w:color w:val="92D050"/>
          <w:sz w:val="24"/>
          <w:szCs w:val="24"/>
          <w:lang w:eastAsia="ru-RU"/>
        </w:rPr>
      </w:pPr>
    </w:p>
    <w:p w:rsidR="001E1D25" w:rsidRPr="00FB2801"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ru-RU"/>
        </w:rPr>
      </w:pPr>
      <w:r w:rsidRPr="00FB2801">
        <w:rPr>
          <w:rFonts w:ascii="Times New Roman" w:eastAsia="Times New Roman" w:hAnsi="Times New Roman" w:cs="Times New Roman"/>
          <w:b/>
          <w:sz w:val="24"/>
          <w:szCs w:val="24"/>
          <w:lang w:eastAsia="ru-RU"/>
        </w:rPr>
        <w:lastRenderedPageBreak/>
        <w:t xml:space="preserve">Механизмы адаптации основной образовательной программы </w:t>
      </w:r>
    </w:p>
    <w:p w:rsidR="001E1D25" w:rsidRPr="00FB2801"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ru-RU"/>
        </w:rPr>
      </w:pPr>
      <w:r w:rsidRPr="00FB2801">
        <w:rPr>
          <w:rFonts w:ascii="Times New Roman" w:eastAsia="Times New Roman" w:hAnsi="Times New Roman" w:cs="Times New Roman"/>
          <w:b/>
          <w:sz w:val="24"/>
          <w:szCs w:val="24"/>
          <w:lang w:eastAsia="ru-RU"/>
        </w:rPr>
        <w:t>дошкольного образования к восприятию детьми с ОВЗ.</w:t>
      </w:r>
    </w:p>
    <w:p w:rsidR="001E1D25" w:rsidRPr="001E1D25" w:rsidRDefault="001E1D25" w:rsidP="001E1D25">
      <w:pPr>
        <w:widowControl w:val="0"/>
        <w:autoSpaceDE w:val="0"/>
        <w:spacing w:after="0" w:line="240" w:lineRule="auto"/>
        <w:jc w:val="center"/>
        <w:rPr>
          <w:rFonts w:ascii="Times New Roman" w:eastAsia="Times New Roman" w:hAnsi="Times New Roman" w:cs="Times New Roman"/>
          <w:b/>
          <w:color w:val="92D050"/>
          <w:sz w:val="24"/>
          <w:szCs w:val="24"/>
          <w:lang w:eastAsia="ru-RU"/>
        </w:rPr>
      </w:pPr>
    </w:p>
    <w:p w:rsidR="001E1D25" w:rsidRPr="00FB2801" w:rsidRDefault="001E1D25" w:rsidP="001E1D25">
      <w:pPr>
        <w:widowControl w:val="0"/>
        <w:shd w:val="clear" w:color="auto" w:fill="FFFFFF"/>
        <w:autoSpaceDE w:val="0"/>
        <w:spacing w:after="0" w:line="240" w:lineRule="auto"/>
        <w:rPr>
          <w:rFonts w:ascii="Times New Roman" w:eastAsia="Times New Roman" w:hAnsi="Times New Roman" w:cs="Times New Roman"/>
          <w:sz w:val="24"/>
          <w:szCs w:val="24"/>
          <w:u w:val="single"/>
          <w:lang w:eastAsia="ar-SA"/>
        </w:rPr>
      </w:pPr>
      <w:r w:rsidRPr="00FB2801">
        <w:rPr>
          <w:rFonts w:ascii="Times New Roman" w:eastAsia="Times New Roman" w:hAnsi="Times New Roman" w:cs="Times New Roman"/>
          <w:sz w:val="24"/>
          <w:szCs w:val="24"/>
          <w:lang w:eastAsia="ru-RU"/>
        </w:rP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использованы коррекционные программы и методики: «Программа логопедической работы по преодолению фонетико-фонемати-ческого недоразвития у детей» Т. Б. Филичевой, Г. В. Чиркиной, «Программа логопедической работы по преодолению общего недоразвития речи у детей» Т. Б. Филичевой, Г. В. Чиркиной, Т. В. Тумановой, </w:t>
      </w:r>
      <w:r w:rsidRPr="00FB2801">
        <w:rPr>
          <w:rFonts w:ascii="Times New Roman" w:eastAsia="Times New Roman" w:hAnsi="Times New Roman" w:cs="Times New Roman"/>
          <w:sz w:val="24"/>
          <w:szCs w:val="24"/>
          <w:lang w:eastAsia="ar-SA"/>
        </w:rPr>
        <w:t>«Подготовка к школе детей с задержкой психического развития» под ред. С.Г.Шевченко, Р.Д.Тригер, Г.М.Капустиной, И.Н.Волковой.</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Для осуществления квалифицированной коррекции речевых и психических нарушений в адаптированной образовательной программе дошкольного образования ДОУ,  разработанной на основе ФГОС ДО, заложены все специфические особенности обучения и развития детей с ОВЗ: варьирование сроков усвоения материалов, система коррекцио</w:t>
      </w:r>
      <w:r w:rsidR="007435AD">
        <w:rPr>
          <w:rFonts w:ascii="Times New Roman" w:eastAsia="Times New Roman" w:hAnsi="Times New Roman" w:cs="Times New Roman"/>
          <w:sz w:val="24"/>
          <w:szCs w:val="24"/>
          <w:lang w:eastAsia="ru-RU"/>
        </w:rPr>
        <w:t>нной работы в комбинированных  группах</w:t>
      </w:r>
      <w:r w:rsidRPr="00FB2801">
        <w:rPr>
          <w:rFonts w:ascii="Times New Roman" w:eastAsia="Times New Roman" w:hAnsi="Times New Roman" w:cs="Times New Roman"/>
          <w:sz w:val="24"/>
          <w:szCs w:val="24"/>
          <w:lang w:eastAsia="ru-RU"/>
        </w:rPr>
        <w:t xml:space="preserve"> ЗПР, специальные подходы, методы и приемы, направленные на освоение ООП, особые условия реализации.</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Адаптированная основная образовательная программа дошкольного образования ДОУ предполагает удовлетворение особых образовательных потребностей детей с ОВЗ, их интеграцию и освоение ими основной образовательной программы через:</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-обеспечение меньшей на</w:t>
      </w:r>
      <w:r w:rsidR="008C0976">
        <w:rPr>
          <w:rFonts w:ascii="Times New Roman" w:eastAsia="Times New Roman" w:hAnsi="Times New Roman" w:cs="Times New Roman"/>
          <w:sz w:val="24"/>
          <w:szCs w:val="24"/>
          <w:lang w:eastAsia="ru-RU"/>
        </w:rPr>
        <w:t>полняемости групп комбинированной  направленности (до 17</w:t>
      </w:r>
      <w:r w:rsidRPr="00FB2801">
        <w:rPr>
          <w:rFonts w:ascii="Times New Roman" w:eastAsia="Times New Roman" w:hAnsi="Times New Roman" w:cs="Times New Roman"/>
          <w:sz w:val="24"/>
          <w:szCs w:val="24"/>
          <w:lang w:eastAsia="ru-RU"/>
        </w:rPr>
        <w:t xml:space="preserve"> воспитанников)</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FB2801">
        <w:rPr>
          <w:rFonts w:ascii="Times New Roman" w:eastAsia="Times New Roman" w:hAnsi="Times New Roman" w:cs="Times New Roman"/>
          <w:sz w:val="24"/>
          <w:szCs w:val="24"/>
          <w:lang w:eastAsia="ru-RU"/>
        </w:rPr>
        <w:t>-</w:t>
      </w:r>
      <w:r w:rsidRPr="00FB2801">
        <w:rPr>
          <w:rFonts w:ascii="Times New Roman" w:eastAsia="Times New Roman" w:hAnsi="Times New Roman" w:cs="Times New Roman"/>
          <w:iCs/>
          <w:sz w:val="24"/>
          <w:szCs w:val="24"/>
          <w:lang w:eastAsia="ar-SA"/>
        </w:rPr>
        <w:t xml:space="preserve"> введение в штат ДОУ специалистов: учителя-логопеда, учителя-дефектолога, педагога-психолога, тьютора </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ru-RU"/>
        </w:rPr>
      </w:pPr>
      <w:r w:rsidRPr="00FB2801">
        <w:rPr>
          <w:rFonts w:ascii="Times New Roman" w:eastAsia="Symbol" w:hAnsi="Times New Roman" w:cs="Times New Roman"/>
          <w:sz w:val="24"/>
          <w:szCs w:val="24"/>
          <w:lang w:eastAsia="ru-RU"/>
        </w:rPr>
        <w:t xml:space="preserve">-создание </w:t>
      </w:r>
      <w:r w:rsidRPr="00FB2801">
        <w:rPr>
          <w:rFonts w:ascii="Times New Roman" w:eastAsia="Times New Roman" w:hAnsi="Times New Roman" w:cs="Times New Roman"/>
          <w:sz w:val="24"/>
          <w:szCs w:val="24"/>
          <w:lang w:eastAsia="ru-RU"/>
        </w:rPr>
        <w:t>системы комплексного психолого-медико-педагогического сопровождения детей с ОВЗ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программы (ПМПк)</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ru-RU"/>
        </w:rPr>
      </w:pPr>
      <w:r w:rsidRPr="00FB2801">
        <w:rPr>
          <w:rFonts w:ascii="Times New Roman" w:eastAsia="Symbol" w:hAnsi="Times New Roman" w:cs="Times New Roman"/>
          <w:sz w:val="24"/>
          <w:szCs w:val="24"/>
          <w:lang w:eastAsia="ru-RU"/>
        </w:rPr>
        <w:t>-</w:t>
      </w:r>
      <w:r w:rsidRPr="00FB2801">
        <w:rPr>
          <w:rFonts w:ascii="Times New Roman" w:eastAsia="Times New Roman" w:hAnsi="Times New Roman" w:cs="Times New Roman"/>
          <w:sz w:val="24"/>
          <w:szCs w:val="24"/>
          <w:lang w:eastAsia="ru-RU"/>
        </w:rPr>
        <w:t>создание специальных условий обучения и воспитания детей с ОВЗ: создание коррекционно-развивающей среды, использование специальных образовательных программ и методов обучения и воспитания, специальных пособий и дидактических материалов, технических средств, возможное предоставление услуг помощника, оказывающего детям необходимую помощь, проведение индивидуальных и групповых коррекционных занятий</w:t>
      </w:r>
    </w:p>
    <w:p w:rsidR="001E1D25" w:rsidRPr="00FB2801" w:rsidRDefault="001E1D25" w:rsidP="001E1D25">
      <w:pPr>
        <w:widowControl w:val="0"/>
        <w:autoSpaceDE w:val="0"/>
        <w:spacing w:after="0" w:line="240" w:lineRule="auto"/>
        <w:jc w:val="both"/>
        <w:rPr>
          <w:rFonts w:ascii="Times New Roman" w:eastAsia="Times New Roman" w:hAnsi="Times New Roman" w:cs="Times New Roman"/>
          <w:sz w:val="24"/>
          <w:szCs w:val="24"/>
          <w:lang w:eastAsia="ru-RU"/>
        </w:rPr>
      </w:pPr>
      <w:r w:rsidRPr="00FB2801">
        <w:rPr>
          <w:rFonts w:ascii="Times New Roman" w:eastAsia="Symbol" w:hAnsi="Times New Roman" w:cs="Times New Roman"/>
          <w:sz w:val="24"/>
          <w:szCs w:val="24"/>
          <w:lang w:eastAsia="ru-RU"/>
        </w:rPr>
        <w:t>-</w:t>
      </w:r>
      <w:r w:rsidRPr="00FB2801">
        <w:rPr>
          <w:rFonts w:ascii="Times New Roman" w:eastAsia="Times New Roman" w:hAnsi="Times New Roman" w:cs="Times New Roman"/>
          <w:sz w:val="24"/>
          <w:szCs w:val="24"/>
          <w:lang w:eastAsia="ru-RU"/>
        </w:rPr>
        <w:t>организацию взаимодействия специалистов в области коррекционной педагогики с привлечением медицинского персонала</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Symbol" w:hAnsi="Times New Roman" w:cs="Times New Roman"/>
          <w:sz w:val="24"/>
          <w:szCs w:val="24"/>
          <w:lang w:eastAsia="ru-RU"/>
        </w:rPr>
        <w:t>-</w:t>
      </w:r>
      <w:r w:rsidRPr="00FB2801">
        <w:rPr>
          <w:rFonts w:ascii="Times New Roman" w:eastAsia="Times New Roman" w:hAnsi="Times New Roman" w:cs="Times New Roman"/>
          <w:iCs/>
          <w:sz w:val="24"/>
          <w:szCs w:val="24"/>
          <w:lang w:eastAsia="ar-SA"/>
        </w:rPr>
        <w:t xml:space="preserve">организацию </w:t>
      </w:r>
      <w:r w:rsidRPr="00FB2801">
        <w:rPr>
          <w:rFonts w:ascii="Times New Roman" w:eastAsia="Times New Roman" w:hAnsi="Times New Roman" w:cs="Times New Roman"/>
          <w:sz w:val="24"/>
          <w:szCs w:val="24"/>
          <w:lang w:eastAsia="ar-SA"/>
        </w:rPr>
        <w:t xml:space="preserve">образовательного процесса в соответствии </w:t>
      </w:r>
      <w:r w:rsidRPr="00FB2801">
        <w:rPr>
          <w:rFonts w:ascii="Times New Roman" w:eastAsia="Times New Roman" w:hAnsi="Times New Roman" w:cs="Times New Roman"/>
          <w:iCs/>
          <w:sz w:val="24"/>
          <w:szCs w:val="24"/>
          <w:lang w:eastAsia="ar-SA"/>
        </w:rPr>
        <w:t xml:space="preserve">со специальными </w:t>
      </w:r>
      <w:r w:rsidRPr="00FB2801">
        <w:rPr>
          <w:rFonts w:ascii="Times New Roman" w:eastAsia="Times New Roman" w:hAnsi="Times New Roman" w:cs="Times New Roman"/>
          <w:sz w:val="24"/>
          <w:szCs w:val="24"/>
          <w:lang w:eastAsia="ar-SA"/>
        </w:rPr>
        <w:t xml:space="preserve">коррекционно-развивающими </w:t>
      </w:r>
      <w:r w:rsidRPr="00FB2801">
        <w:rPr>
          <w:rFonts w:ascii="Times New Roman" w:eastAsia="Times New Roman" w:hAnsi="Times New Roman" w:cs="Times New Roman"/>
          <w:iCs/>
          <w:sz w:val="24"/>
          <w:szCs w:val="24"/>
          <w:lang w:eastAsia="ar-SA"/>
        </w:rPr>
        <w:t xml:space="preserve">программами, </w:t>
      </w:r>
      <w:r w:rsidRPr="00FB2801">
        <w:rPr>
          <w:rFonts w:ascii="Times New Roman" w:eastAsia="Times New Roman" w:hAnsi="Times New Roman" w:cs="Times New Roman"/>
          <w:sz w:val="24"/>
          <w:szCs w:val="24"/>
          <w:lang w:eastAsia="ar-SA"/>
        </w:rPr>
        <w:t>разработанными для каждой категории детей дошкольного возраста с отклонениями в развитии и утвержденными Министерством образования РФ</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  п</w:t>
      </w:r>
      <w:r w:rsidRPr="00FB2801">
        <w:rPr>
          <w:rFonts w:ascii="Times New Roman" w:eastAsia="Times New Roman" w:hAnsi="Times New Roman" w:cs="Times New Roman"/>
          <w:iCs/>
          <w:sz w:val="24"/>
          <w:szCs w:val="24"/>
          <w:lang w:eastAsia="ar-SA"/>
        </w:rPr>
        <w:t>ерераспределение видов занятий между воспитателями, логопедами, дефектологом и педагогом-психологом (з</w:t>
      </w:r>
      <w:r w:rsidRPr="00FB2801">
        <w:rPr>
          <w:rFonts w:ascii="Times New Roman" w:eastAsia="Times New Roman" w:hAnsi="Times New Roman" w:cs="Times New Roman"/>
          <w:sz w:val="24"/>
          <w:szCs w:val="24"/>
          <w:lang w:eastAsia="ar-SA"/>
        </w:rPr>
        <w:t>анятия в группе детей с ЗПР по развитию речи, формированию элементарных математических представлений, конструированию проводятся учителями-дефектологами; все занятия, проводимые специалистами, выделяются структурно в сетке занятий)</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 организацию особого режима дня, где работа с детьми учителя-логопеда, учителя-дефектолога, педагога-психолога является непременным условием (логопед, дефектолог, педагог-психолог в течение недели проводят индивидуальные, подгрупповые занятия, в соответствие с индивидуальным образовательным маршрутом ребенка и специализированные фронтальные занятия)</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-организацию специальных коммуникативных тренингов, которые направлены на гармонизацию социально-психологического климата в группе детей и подготовку воспитанников к общению со сверстниками обычных групп</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lastRenderedPageBreak/>
        <w:t>-проведение специализированных фронтальных игр-занятий, соответствующих образовательной области, в рамках которой проводится коррекционная работа</w:t>
      </w:r>
    </w:p>
    <w:p w:rsidR="001E1D25" w:rsidRPr="00FB2801"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FB2801">
        <w:rPr>
          <w:rFonts w:ascii="Times New Roman" w:eastAsia="Times New Roman" w:hAnsi="Times New Roman" w:cs="Times New Roman"/>
          <w:sz w:val="24"/>
          <w:szCs w:val="24"/>
          <w:lang w:eastAsia="ar-SA"/>
        </w:rPr>
        <w:t>- интеграцию образовательных областей Программы и взаимодействие специалистов с воспитателями во все формы и виды деятельности с детьми.</w:t>
      </w:r>
    </w:p>
    <w:p w:rsidR="001E1D25" w:rsidRPr="001E1D25" w:rsidRDefault="001E1D25" w:rsidP="001E1D25">
      <w:pPr>
        <w:widowControl w:val="0"/>
        <w:autoSpaceDE w:val="0"/>
        <w:spacing w:after="0" w:line="240" w:lineRule="auto"/>
        <w:rPr>
          <w:rFonts w:ascii="Times New Roman" w:eastAsia="Times New Roman" w:hAnsi="Times New Roman" w:cs="Times New Roman"/>
          <w:b/>
          <w:color w:val="92D050"/>
          <w:sz w:val="24"/>
          <w:szCs w:val="24"/>
          <w:lang w:eastAsia="ar-SA"/>
        </w:rPr>
      </w:pPr>
    </w:p>
    <w:p w:rsidR="001E1D25" w:rsidRPr="008C0976" w:rsidRDefault="001E1D25" w:rsidP="001E1D25">
      <w:pPr>
        <w:widowControl w:val="0"/>
        <w:tabs>
          <w:tab w:val="left" w:pos="11199"/>
        </w:tabs>
        <w:autoSpaceDE w:val="0"/>
        <w:spacing w:after="0" w:line="240" w:lineRule="auto"/>
        <w:jc w:val="center"/>
        <w:rPr>
          <w:rFonts w:ascii="Times New Roman" w:eastAsia="Times New Roman" w:hAnsi="Times New Roman" w:cs="Times New Roman"/>
          <w:b/>
          <w:bCs/>
          <w:sz w:val="24"/>
          <w:szCs w:val="24"/>
          <w:lang w:eastAsia="ar-SA"/>
        </w:rPr>
      </w:pPr>
      <w:r w:rsidRPr="008C0976">
        <w:rPr>
          <w:rFonts w:ascii="Times New Roman" w:eastAsia="Times New Roman" w:hAnsi="Times New Roman" w:cs="Times New Roman"/>
          <w:b/>
          <w:bCs/>
          <w:sz w:val="24"/>
          <w:szCs w:val="24"/>
          <w:lang w:eastAsia="ar-SA"/>
        </w:rPr>
        <w:t>Структура коррекционной работы.</w:t>
      </w:r>
    </w:p>
    <w:p w:rsidR="001E1D25" w:rsidRPr="008C0976" w:rsidRDefault="001E1D25" w:rsidP="00DE5BCD">
      <w:pPr>
        <w:widowControl w:val="0"/>
        <w:tabs>
          <w:tab w:val="left" w:pos="11199"/>
        </w:tabs>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Структура коррекционной работы включает взаимосвязь диагностического, коррекционно-развивающего, оздоровительно-профилактического, социально-педагогического модулей. Модульный принцип позволяет вносить своевременные изменения в процесс реализации индивидуального образовательного маршрута.</w:t>
      </w:r>
    </w:p>
    <w:p w:rsidR="001E1D25" w:rsidRPr="005A6294" w:rsidRDefault="001E1D25" w:rsidP="00DE5BCD">
      <w:pPr>
        <w:widowControl w:val="0"/>
        <w:autoSpaceDE w:val="0"/>
        <w:spacing w:after="0" w:line="240" w:lineRule="auto"/>
        <w:rPr>
          <w:rFonts w:ascii="Times New Roman" w:eastAsia="Times New Roman" w:hAnsi="Times New Roman" w:cs="Times New Roman"/>
          <w:b/>
          <w:sz w:val="24"/>
          <w:szCs w:val="24"/>
          <w:lang w:eastAsia="ar-SA"/>
        </w:rPr>
      </w:pPr>
      <w:r w:rsidRPr="005A6294">
        <w:rPr>
          <w:rFonts w:ascii="Times New Roman" w:eastAsia="Times New Roman" w:hAnsi="Times New Roman" w:cs="Times New Roman"/>
          <w:b/>
          <w:sz w:val="24"/>
          <w:szCs w:val="24"/>
          <w:lang w:eastAsia="ar-SA"/>
        </w:rPr>
        <w:t>1. Диагностический модуль</w:t>
      </w:r>
    </w:p>
    <w:p w:rsidR="001E1D25" w:rsidRPr="008C0976" w:rsidRDefault="001E1D25" w:rsidP="00DE5BCD">
      <w:pPr>
        <w:widowControl w:val="0"/>
        <w:autoSpaceDE w:val="0"/>
        <w:spacing w:after="0" w:line="240" w:lineRule="auto"/>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 xml:space="preserve">    Задачи модуля:</w:t>
      </w:r>
    </w:p>
    <w:p w:rsidR="001E1D25" w:rsidRPr="008C0976" w:rsidRDefault="001E1D25" w:rsidP="00DE5BCD">
      <w:pPr>
        <w:widowControl w:val="0"/>
        <w:autoSpaceDE w:val="0"/>
        <w:spacing w:after="0" w:line="240" w:lineRule="auto"/>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sz w:val="24"/>
          <w:szCs w:val="24"/>
          <w:lang w:eastAsia="ar-SA"/>
        </w:rPr>
        <w:t>- выявить и классифицировать типичные трудности, возникающие у ребёнка при освоении основной общеобразовательной программы;</w:t>
      </w:r>
    </w:p>
    <w:p w:rsidR="001E1D25" w:rsidRPr="008C0976" w:rsidRDefault="001E1D25" w:rsidP="00DE5BCD">
      <w:pPr>
        <w:widowControl w:val="0"/>
        <w:autoSpaceDE w:val="0"/>
        <w:spacing w:after="0" w:line="240" w:lineRule="auto"/>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 xml:space="preserve">   - определить причины трудностей, возникающих у ребёнка при освоении основной общеобразовательной программы. </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iCs/>
          <w:sz w:val="24"/>
          <w:szCs w:val="24"/>
          <w:lang w:eastAsia="ar-SA"/>
        </w:rPr>
        <w:t xml:space="preserve">Содержание диагностического </w:t>
      </w:r>
      <w:r w:rsidRPr="008C0976">
        <w:rPr>
          <w:rFonts w:ascii="Times New Roman" w:eastAsia="Times New Roman" w:hAnsi="Times New Roman" w:cs="Times New Roman"/>
          <w:sz w:val="24"/>
          <w:szCs w:val="24"/>
          <w:lang w:eastAsia="ar-SA"/>
        </w:rPr>
        <w:t>модуля составляют программы изучения ребенка различными специалистами.</w:t>
      </w:r>
    </w:p>
    <w:p w:rsidR="009F7C4A" w:rsidRDefault="009F7C4A" w:rsidP="001E1D25">
      <w:pPr>
        <w:widowControl w:val="0"/>
        <w:autoSpaceDE w:val="0"/>
        <w:spacing w:after="0" w:line="240" w:lineRule="auto"/>
        <w:jc w:val="center"/>
        <w:rPr>
          <w:rFonts w:ascii="Times New Roman" w:eastAsia="Times New Roman" w:hAnsi="Times New Roman" w:cs="Times New Roman"/>
          <w:b/>
          <w:sz w:val="24"/>
          <w:szCs w:val="24"/>
          <w:lang w:eastAsia="ar-SA"/>
        </w:rPr>
      </w:pPr>
    </w:p>
    <w:p w:rsidR="001E1D25" w:rsidRPr="008C0976"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8C0976">
        <w:rPr>
          <w:rFonts w:ascii="Times New Roman" w:eastAsia="Times New Roman" w:hAnsi="Times New Roman" w:cs="Times New Roman"/>
          <w:b/>
          <w:sz w:val="24"/>
          <w:szCs w:val="24"/>
          <w:lang w:eastAsia="ar-SA"/>
        </w:rPr>
        <w:t>Комплексное изучение ребёнка при освоении им</w:t>
      </w:r>
    </w:p>
    <w:p w:rsidR="001E1D25" w:rsidRPr="008C0976"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8C0976">
        <w:rPr>
          <w:rFonts w:ascii="Times New Roman" w:eastAsia="Times New Roman" w:hAnsi="Times New Roman" w:cs="Times New Roman"/>
          <w:b/>
          <w:sz w:val="24"/>
          <w:szCs w:val="24"/>
          <w:lang w:eastAsia="ar-SA"/>
        </w:rPr>
        <w:t>основной общеобразовательной программы.</w:t>
      </w:r>
    </w:p>
    <w:p w:rsidR="001E1D25" w:rsidRPr="001E1D25" w:rsidRDefault="001E1D25"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p>
    <w:tbl>
      <w:tblPr>
        <w:tblW w:w="14884" w:type="dxa"/>
        <w:tblInd w:w="108" w:type="dxa"/>
        <w:tblLayout w:type="fixed"/>
        <w:tblLook w:val="04A0" w:firstRow="1" w:lastRow="0" w:firstColumn="1" w:lastColumn="0" w:noHBand="0" w:noVBand="1"/>
      </w:tblPr>
      <w:tblGrid>
        <w:gridCol w:w="2127"/>
        <w:gridCol w:w="8079"/>
        <w:gridCol w:w="4678"/>
      </w:tblGrid>
      <w:tr w:rsidR="008C0976" w:rsidRPr="008C0976" w:rsidTr="008C0976">
        <w:trPr>
          <w:cantSplit/>
          <w:trHeight w:val="619"/>
        </w:trPr>
        <w:tc>
          <w:tcPr>
            <w:tcW w:w="2127" w:type="dxa"/>
            <w:tcBorders>
              <w:top w:val="single" w:sz="4" w:space="0" w:color="000000"/>
              <w:left w:val="single" w:sz="4" w:space="0" w:color="000000"/>
              <w:bottom w:val="single" w:sz="4" w:space="0" w:color="000000"/>
              <w:right w:val="nil"/>
            </w:tcBorders>
            <w:hideMark/>
          </w:tcPr>
          <w:p w:rsidR="001E1D25" w:rsidRPr="008C0976"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Направление</w:t>
            </w:r>
          </w:p>
        </w:tc>
        <w:tc>
          <w:tcPr>
            <w:tcW w:w="8079" w:type="dxa"/>
            <w:tcBorders>
              <w:top w:val="single" w:sz="4" w:space="0" w:color="000000"/>
              <w:left w:val="single" w:sz="4" w:space="0" w:color="000000"/>
              <w:bottom w:val="single" w:sz="4" w:space="0" w:color="000000"/>
              <w:right w:val="nil"/>
            </w:tcBorders>
            <w:hideMark/>
          </w:tcPr>
          <w:p w:rsidR="001E1D25" w:rsidRPr="008C0976"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Содержание работы</w:t>
            </w:r>
          </w:p>
        </w:tc>
        <w:tc>
          <w:tcPr>
            <w:tcW w:w="4678" w:type="dxa"/>
            <w:tcBorders>
              <w:top w:val="single" w:sz="4" w:space="0" w:color="000000"/>
              <w:left w:val="single" w:sz="4" w:space="0" w:color="000000"/>
              <w:bottom w:val="single" w:sz="4" w:space="0" w:color="000000"/>
              <w:right w:val="single" w:sz="4" w:space="0" w:color="000000"/>
            </w:tcBorders>
            <w:hideMark/>
          </w:tcPr>
          <w:p w:rsidR="001E1D25" w:rsidRPr="008C0976"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Кем выполняется</w:t>
            </w:r>
          </w:p>
          <w:p w:rsidR="001E1D25" w:rsidRPr="008C0976"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работа</w:t>
            </w:r>
          </w:p>
        </w:tc>
      </w:tr>
      <w:tr w:rsidR="008C0976" w:rsidRPr="008C0976" w:rsidTr="008C0976">
        <w:trPr>
          <w:cantSplit/>
          <w:trHeight w:val="799"/>
        </w:trPr>
        <w:tc>
          <w:tcPr>
            <w:tcW w:w="2127" w:type="dxa"/>
            <w:tcBorders>
              <w:top w:val="single" w:sz="4" w:space="0" w:color="000000"/>
              <w:left w:val="single" w:sz="4" w:space="0" w:color="000000"/>
              <w:bottom w:val="single" w:sz="4" w:space="0" w:color="000000"/>
              <w:right w:val="nil"/>
            </w:tcBorders>
          </w:tcPr>
          <w:p w:rsidR="001E1D25" w:rsidRPr="008C0976"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p>
          <w:p w:rsidR="001E1D25" w:rsidRPr="008C0976"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Медицинское</w:t>
            </w:r>
          </w:p>
        </w:tc>
        <w:tc>
          <w:tcPr>
            <w:tcW w:w="8079" w:type="dxa"/>
            <w:tcBorders>
              <w:top w:val="single" w:sz="4" w:space="0" w:color="000000"/>
              <w:left w:val="single" w:sz="4" w:space="0" w:color="000000"/>
              <w:bottom w:val="single" w:sz="4" w:space="0" w:color="000000"/>
              <w:right w:val="nil"/>
            </w:tcBorders>
            <w:hideMark/>
          </w:tcPr>
          <w:p w:rsidR="001E1D25" w:rsidRPr="008C0976" w:rsidRDefault="001E1D25" w:rsidP="00DE5BCD">
            <w:pPr>
              <w:widowControl w:val="0"/>
              <w:autoSpaceDE w:val="0"/>
              <w:snapToGrid w:val="0"/>
              <w:spacing w:after="0" w:line="240" w:lineRule="auto"/>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Выявление состояния физического и психического здоровья, изучение медицинской документации.</w:t>
            </w:r>
          </w:p>
        </w:tc>
        <w:tc>
          <w:tcPr>
            <w:tcW w:w="4678" w:type="dxa"/>
            <w:tcBorders>
              <w:top w:val="single" w:sz="4" w:space="0" w:color="000000"/>
              <w:left w:val="single" w:sz="4" w:space="0" w:color="000000"/>
              <w:bottom w:val="single" w:sz="4" w:space="0" w:color="000000"/>
              <w:right w:val="single" w:sz="4" w:space="0" w:color="000000"/>
            </w:tcBorders>
            <w:hideMark/>
          </w:tcPr>
          <w:p w:rsidR="001E1D25" w:rsidRPr="008C0976" w:rsidRDefault="001E1D25" w:rsidP="001E1D25">
            <w:pPr>
              <w:widowControl w:val="0"/>
              <w:autoSpaceDE w:val="0"/>
              <w:snapToGrid w:val="0"/>
              <w:spacing w:after="0" w:line="240" w:lineRule="auto"/>
              <w:jc w:val="both"/>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Медицинские работники.</w:t>
            </w:r>
          </w:p>
        </w:tc>
      </w:tr>
      <w:tr w:rsidR="008C0976" w:rsidRPr="008C0976" w:rsidTr="008C0976">
        <w:trPr>
          <w:cantSplit/>
          <w:trHeight w:val="1462"/>
        </w:trPr>
        <w:tc>
          <w:tcPr>
            <w:tcW w:w="2127" w:type="dxa"/>
            <w:tcBorders>
              <w:top w:val="single" w:sz="4" w:space="0" w:color="000000"/>
              <w:left w:val="single" w:sz="4" w:space="0" w:color="000000"/>
              <w:bottom w:val="single" w:sz="4" w:space="0" w:color="000000"/>
              <w:right w:val="nil"/>
            </w:tcBorders>
          </w:tcPr>
          <w:p w:rsidR="001E1D25" w:rsidRPr="008C0976"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p>
          <w:p w:rsidR="001E1D25" w:rsidRPr="008C0976"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Психолого-логопедическое</w:t>
            </w:r>
          </w:p>
        </w:tc>
        <w:tc>
          <w:tcPr>
            <w:tcW w:w="8079" w:type="dxa"/>
            <w:tcBorders>
              <w:top w:val="single" w:sz="4" w:space="0" w:color="000000"/>
              <w:left w:val="single" w:sz="4" w:space="0" w:color="000000"/>
              <w:bottom w:val="single" w:sz="4" w:space="0" w:color="000000"/>
              <w:right w:val="nil"/>
            </w:tcBorders>
            <w:hideMark/>
          </w:tcPr>
          <w:p w:rsidR="001E1D25" w:rsidRPr="008C0976" w:rsidRDefault="001E1D25" w:rsidP="00DE5BCD">
            <w:pPr>
              <w:widowControl w:val="0"/>
              <w:autoSpaceDE w:val="0"/>
              <w:snapToGrid w:val="0"/>
              <w:spacing w:after="0" w:line="240" w:lineRule="auto"/>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Обследование актуального уровня развития ребёнка, определение зоны ближайшего развития, выявление трудностей, возникающих у ребёнка по мере освоения основной общеобразовательной программы, причин возникновения данных трудностей.</w:t>
            </w:r>
          </w:p>
        </w:tc>
        <w:tc>
          <w:tcPr>
            <w:tcW w:w="4678" w:type="dxa"/>
            <w:tcBorders>
              <w:top w:val="single" w:sz="4" w:space="0" w:color="000000"/>
              <w:left w:val="single" w:sz="4" w:space="0" w:color="000000"/>
              <w:bottom w:val="single" w:sz="4" w:space="0" w:color="000000"/>
              <w:right w:val="single" w:sz="4" w:space="0" w:color="000000"/>
            </w:tcBorders>
          </w:tcPr>
          <w:p w:rsidR="001E1D25" w:rsidRPr="008C0976" w:rsidRDefault="001E1D25" w:rsidP="001E1D25">
            <w:pPr>
              <w:widowControl w:val="0"/>
              <w:autoSpaceDE w:val="0"/>
              <w:snapToGrid w:val="0"/>
              <w:spacing w:after="0" w:line="240" w:lineRule="auto"/>
              <w:jc w:val="both"/>
              <w:rPr>
                <w:rFonts w:ascii="Times New Roman" w:eastAsia="Times New Roman" w:hAnsi="Times New Roman" w:cs="Times New Roman"/>
                <w:bCs/>
                <w:sz w:val="24"/>
                <w:szCs w:val="24"/>
                <w:lang w:eastAsia="ar-SA"/>
              </w:rPr>
            </w:pPr>
          </w:p>
          <w:p w:rsidR="001E1D25" w:rsidRPr="008C0976" w:rsidRDefault="001E1D25" w:rsidP="00DE5BCD">
            <w:pPr>
              <w:widowControl w:val="0"/>
              <w:autoSpaceDE w:val="0"/>
              <w:spacing w:after="0" w:line="240" w:lineRule="auto"/>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Психолог, дефектолог, воспитатель, логопед.</w:t>
            </w:r>
          </w:p>
        </w:tc>
      </w:tr>
      <w:tr w:rsidR="008C0976" w:rsidRPr="008C0976" w:rsidTr="008C0976">
        <w:trPr>
          <w:cantSplit/>
          <w:trHeight w:val="1025"/>
        </w:trPr>
        <w:tc>
          <w:tcPr>
            <w:tcW w:w="2127" w:type="dxa"/>
            <w:tcBorders>
              <w:top w:val="single" w:sz="4" w:space="0" w:color="000000"/>
              <w:left w:val="single" w:sz="4" w:space="0" w:color="000000"/>
              <w:bottom w:val="single" w:sz="4" w:space="0" w:color="000000"/>
              <w:right w:val="nil"/>
            </w:tcBorders>
            <w:hideMark/>
          </w:tcPr>
          <w:p w:rsidR="001E1D25" w:rsidRPr="008C0976"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Социально-педагогическое</w:t>
            </w:r>
          </w:p>
        </w:tc>
        <w:tc>
          <w:tcPr>
            <w:tcW w:w="8079" w:type="dxa"/>
            <w:tcBorders>
              <w:top w:val="single" w:sz="4" w:space="0" w:color="000000"/>
              <w:left w:val="single" w:sz="4" w:space="0" w:color="000000"/>
              <w:bottom w:val="single" w:sz="4" w:space="0" w:color="000000"/>
              <w:right w:val="nil"/>
            </w:tcBorders>
            <w:hideMark/>
          </w:tcPr>
          <w:p w:rsidR="001E1D25" w:rsidRPr="008C0976" w:rsidRDefault="001E1D25" w:rsidP="001E1D25">
            <w:pPr>
              <w:widowControl w:val="0"/>
              <w:autoSpaceDE w:val="0"/>
              <w:snapToGrid w:val="0"/>
              <w:spacing w:after="0" w:line="240" w:lineRule="auto"/>
              <w:jc w:val="both"/>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 xml:space="preserve">Изучение семейных условий воспитания ребёнка. </w:t>
            </w:r>
          </w:p>
        </w:tc>
        <w:tc>
          <w:tcPr>
            <w:tcW w:w="4678" w:type="dxa"/>
            <w:tcBorders>
              <w:top w:val="single" w:sz="4" w:space="0" w:color="000000"/>
              <w:left w:val="single" w:sz="4" w:space="0" w:color="000000"/>
              <w:bottom w:val="single" w:sz="4" w:space="0" w:color="000000"/>
              <w:right w:val="single" w:sz="4" w:space="0" w:color="000000"/>
            </w:tcBorders>
            <w:hideMark/>
          </w:tcPr>
          <w:p w:rsidR="001E1D25" w:rsidRPr="008C0976" w:rsidRDefault="001E1D25" w:rsidP="00DE5BCD">
            <w:pPr>
              <w:widowControl w:val="0"/>
              <w:autoSpaceDE w:val="0"/>
              <w:snapToGrid w:val="0"/>
              <w:spacing w:after="0" w:line="240" w:lineRule="auto"/>
              <w:rPr>
                <w:rFonts w:ascii="Times New Roman" w:eastAsia="Times New Roman" w:hAnsi="Times New Roman" w:cs="Times New Roman"/>
                <w:bCs/>
                <w:sz w:val="24"/>
                <w:szCs w:val="24"/>
                <w:lang w:eastAsia="ar-SA"/>
              </w:rPr>
            </w:pPr>
            <w:r w:rsidRPr="008C0976">
              <w:rPr>
                <w:rFonts w:ascii="Times New Roman" w:eastAsia="Times New Roman" w:hAnsi="Times New Roman" w:cs="Times New Roman"/>
                <w:bCs/>
                <w:sz w:val="24"/>
                <w:szCs w:val="24"/>
                <w:lang w:eastAsia="ar-SA"/>
              </w:rPr>
              <w:t>Психолог, дефектолог, воспитатель, логопед.</w:t>
            </w:r>
          </w:p>
        </w:tc>
      </w:tr>
    </w:tbl>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p>
    <w:p w:rsidR="005A6294" w:rsidRDefault="001E1D25" w:rsidP="005A6294">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Основным документом, заполняемым специалистами, является «Диагностическая карта трудностей, возникающих у детей при освоении основной</w:t>
      </w:r>
      <w:r w:rsidR="005A6294">
        <w:rPr>
          <w:rFonts w:ascii="Times New Roman" w:eastAsia="Times New Roman" w:hAnsi="Times New Roman" w:cs="Times New Roman"/>
          <w:sz w:val="24"/>
          <w:szCs w:val="24"/>
          <w:lang w:eastAsia="ar-SA"/>
        </w:rPr>
        <w:t xml:space="preserve"> образовательной программы ДО</w:t>
      </w:r>
    </w:p>
    <w:p w:rsidR="001E1D25" w:rsidRPr="005A6294" w:rsidRDefault="005A6294" w:rsidP="005A6294">
      <w:pPr>
        <w:widowControl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2.</w:t>
      </w:r>
      <w:r w:rsidR="001E1D25" w:rsidRPr="008C0976">
        <w:rPr>
          <w:rFonts w:ascii="Times New Roman" w:eastAsia="Times New Roman" w:hAnsi="Times New Roman" w:cs="Times New Roman"/>
          <w:b/>
          <w:sz w:val="24"/>
          <w:szCs w:val="24"/>
          <w:lang w:eastAsia="ar-SA"/>
        </w:rPr>
        <w:t>Коррекционно-развивающий модуль.</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b/>
          <w:bCs/>
          <w:sz w:val="24"/>
          <w:szCs w:val="24"/>
          <w:lang w:eastAsia="ar-SA"/>
        </w:rPr>
      </w:pPr>
      <w:r w:rsidRPr="008C0976">
        <w:rPr>
          <w:rFonts w:ascii="Times New Roman" w:eastAsia="Times New Roman" w:hAnsi="Times New Roman" w:cs="Times New Roman"/>
          <w:b/>
          <w:bCs/>
          <w:sz w:val="24"/>
          <w:szCs w:val="24"/>
          <w:lang w:eastAsia="ar-SA"/>
        </w:rPr>
        <w:t>Задачи модуля:</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определить необходимые условия для реализации коррекционно-развивающей работы;</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разработать индивидуальный образовательный маршрут сопровождения ребёнка необходимыми специалистами при освоении основной общеобразовательной программы (на основе полученных диагностических данных);</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организовать взаимодействие специалистов, осуществляющих сопровождение ребёнка, испытывающего трудности в освоении основной общеобразовательной программы.</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iCs/>
          <w:sz w:val="24"/>
          <w:szCs w:val="24"/>
          <w:lang w:eastAsia="ar-SA"/>
        </w:rPr>
        <w:t xml:space="preserve">Коррекционно -развивающий </w:t>
      </w:r>
      <w:r w:rsidRPr="008C0976">
        <w:rPr>
          <w:rFonts w:ascii="Times New Roman" w:eastAsia="Times New Roman" w:hAnsi="Times New Roman" w:cs="Times New Roman"/>
          <w:sz w:val="24"/>
          <w:szCs w:val="24"/>
          <w:lang w:eastAsia="ar-SA"/>
        </w:rPr>
        <w:t>модуль обеспечивает создание педагогических условий для коррекции и профилактики нарушений в развитии ребенка с ОВЗ на основе комплексных диагностических данных.</w:t>
      </w:r>
    </w:p>
    <w:p w:rsidR="001E1D25" w:rsidRPr="001E1D25" w:rsidRDefault="001E1D25" w:rsidP="001E1D25">
      <w:pPr>
        <w:widowControl w:val="0"/>
        <w:autoSpaceDE w:val="0"/>
        <w:spacing w:after="0" w:line="240" w:lineRule="auto"/>
        <w:jc w:val="both"/>
        <w:rPr>
          <w:rFonts w:ascii="Times New Roman" w:eastAsia="Times New Roman" w:hAnsi="Times New Roman" w:cs="Times New Roman"/>
          <w:b/>
          <w:color w:val="92D050"/>
          <w:sz w:val="24"/>
          <w:szCs w:val="24"/>
          <w:lang w:eastAsia="ar-SA"/>
        </w:rPr>
      </w:pPr>
    </w:p>
    <w:p w:rsidR="001E1D25" w:rsidRPr="008C0976" w:rsidRDefault="001E1D25" w:rsidP="001E1D25">
      <w:pPr>
        <w:widowControl w:val="0"/>
        <w:autoSpaceDE w:val="0"/>
        <w:spacing w:after="0" w:line="240" w:lineRule="auto"/>
        <w:jc w:val="center"/>
        <w:rPr>
          <w:rFonts w:ascii="Times New Roman" w:eastAsia="Times New Roman" w:hAnsi="Times New Roman" w:cs="Times New Roman"/>
          <w:b/>
          <w:bCs/>
          <w:iCs/>
          <w:sz w:val="24"/>
          <w:szCs w:val="24"/>
          <w:lang w:eastAsia="ar-SA"/>
        </w:rPr>
      </w:pPr>
      <w:r w:rsidRPr="008C0976">
        <w:rPr>
          <w:rFonts w:ascii="Times New Roman" w:eastAsia="Times New Roman" w:hAnsi="Times New Roman" w:cs="Times New Roman"/>
          <w:b/>
          <w:bCs/>
          <w:iCs/>
          <w:sz w:val="24"/>
          <w:szCs w:val="24"/>
          <w:lang w:eastAsia="ar-SA"/>
        </w:rPr>
        <w:t>Условия, необходимые для коррекционно-развивающей работы:</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использование специальных образовательных программ, исходя из категории детей с ОВЗ, а также специальных методов и приёмов обучения и воспитания;</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использование технических средств обучения коллективного и индивидуального пользования;</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организация и проведение групповых и индивидуальных коррекционных занятий.</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Коррекционно-развивающая среда групп содержит  пособия  по сенсомоторному развитию, </w:t>
      </w:r>
      <w:r w:rsidRPr="008C0976">
        <w:rPr>
          <w:rFonts w:ascii="Times New Roman" w:eastAsia="Times New Roman" w:hAnsi="Times New Roman" w:cs="Times New Roman"/>
          <w:spacing w:val="-1"/>
          <w:sz w:val="24"/>
          <w:szCs w:val="24"/>
          <w:lang w:eastAsia="ar-SA"/>
        </w:rPr>
        <w:t>игры и пособия для коррек</w:t>
      </w:r>
      <w:r w:rsidRPr="008C0976">
        <w:rPr>
          <w:rFonts w:ascii="Times New Roman" w:eastAsia="Times New Roman" w:hAnsi="Times New Roman" w:cs="Times New Roman"/>
          <w:spacing w:val="-1"/>
          <w:sz w:val="24"/>
          <w:szCs w:val="24"/>
          <w:lang w:eastAsia="ar-SA"/>
        </w:rPr>
        <w:softHyphen/>
      </w:r>
      <w:r w:rsidRPr="008C0976">
        <w:rPr>
          <w:rFonts w:ascii="Times New Roman" w:eastAsia="Times New Roman" w:hAnsi="Times New Roman" w:cs="Times New Roman"/>
          <w:spacing w:val="-3"/>
          <w:sz w:val="24"/>
          <w:szCs w:val="24"/>
          <w:lang w:eastAsia="ar-SA"/>
        </w:rPr>
        <w:t xml:space="preserve">ции психо- речевых  функций, рекомендованных в  методическом пособии </w:t>
      </w:r>
      <w:r w:rsidRPr="008C0976">
        <w:rPr>
          <w:rFonts w:ascii="Times New Roman" w:eastAsia="Times New Roman" w:hAnsi="Times New Roman" w:cs="Times New Roman"/>
          <w:sz w:val="24"/>
          <w:szCs w:val="24"/>
          <w:lang w:eastAsia="ar-SA"/>
        </w:rPr>
        <w:t xml:space="preserve">«Подготовка к школе детей  с задержкой психического развития» С. Г. Шевченко и  в программе «Подготовка к школе детей с общим  недоразвитием  речи» Т.Е Филичевой, Г.В.Чиркиной. </w:t>
      </w:r>
      <w:r w:rsidRPr="008C0976">
        <w:rPr>
          <w:rFonts w:ascii="Times New Roman" w:eastAsia="Times New Roman" w:hAnsi="Times New Roman" w:cs="Times New Roman"/>
          <w:spacing w:val="-2"/>
          <w:sz w:val="24"/>
          <w:szCs w:val="24"/>
          <w:lang w:eastAsia="ar-SA"/>
        </w:rPr>
        <w:t xml:space="preserve">В группах компенсирующей направленности органично сочетаются </w:t>
      </w:r>
      <w:r w:rsidRPr="008C0976">
        <w:rPr>
          <w:rFonts w:ascii="Times New Roman" w:eastAsia="Times New Roman" w:hAnsi="Times New Roman" w:cs="Times New Roman"/>
          <w:sz w:val="24"/>
          <w:szCs w:val="24"/>
          <w:lang w:eastAsia="ar-SA"/>
        </w:rPr>
        <w:t>организованные и индивидуальные формы коррекционно-развивающей работы, самостоятельная деятельность различной направленнос</w:t>
      </w:r>
      <w:r w:rsidRPr="008C0976">
        <w:rPr>
          <w:rFonts w:ascii="Times New Roman" w:eastAsia="Times New Roman" w:hAnsi="Times New Roman" w:cs="Times New Roman"/>
          <w:spacing w:val="-2"/>
          <w:sz w:val="24"/>
          <w:szCs w:val="24"/>
          <w:lang w:eastAsia="ar-SA"/>
        </w:rPr>
        <w:t xml:space="preserve">ти, организация режимных моментов и осуществление взаимодействия </w:t>
      </w:r>
      <w:r w:rsidRPr="008C0976">
        <w:rPr>
          <w:rFonts w:ascii="Times New Roman" w:eastAsia="Times New Roman" w:hAnsi="Times New Roman" w:cs="Times New Roman"/>
          <w:sz w:val="24"/>
          <w:szCs w:val="24"/>
          <w:lang w:eastAsia="ar-SA"/>
        </w:rPr>
        <w:t xml:space="preserve">с семьями воспитанников. </w:t>
      </w:r>
    </w:p>
    <w:p w:rsidR="001E1D25" w:rsidRPr="001E1D25" w:rsidRDefault="001E1D25" w:rsidP="001E1D25">
      <w:pPr>
        <w:widowControl w:val="0"/>
        <w:autoSpaceDE w:val="0"/>
        <w:spacing w:after="0" w:line="240" w:lineRule="auto"/>
        <w:jc w:val="both"/>
        <w:rPr>
          <w:rFonts w:ascii="Times New Roman" w:eastAsia="Times New Roman" w:hAnsi="Times New Roman" w:cs="Times New Roman"/>
          <w:b/>
          <w:color w:val="92D050"/>
          <w:sz w:val="24"/>
          <w:szCs w:val="24"/>
          <w:lang w:eastAsia="ar-SA"/>
        </w:rPr>
      </w:pPr>
    </w:p>
    <w:p w:rsidR="001E1D25" w:rsidRPr="008C0976"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8C0976">
        <w:rPr>
          <w:rFonts w:ascii="Times New Roman" w:eastAsia="Times New Roman" w:hAnsi="Times New Roman" w:cs="Times New Roman"/>
          <w:b/>
          <w:sz w:val="24"/>
          <w:szCs w:val="24"/>
          <w:lang w:eastAsia="ar-SA"/>
        </w:rPr>
        <w:t xml:space="preserve">Индивидуальный образовательный маршрут психолого-медико-педагогического </w:t>
      </w:r>
    </w:p>
    <w:p w:rsidR="001E1D25" w:rsidRPr="008C0976"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8C0976">
        <w:rPr>
          <w:rFonts w:ascii="Times New Roman" w:eastAsia="Times New Roman" w:hAnsi="Times New Roman" w:cs="Times New Roman"/>
          <w:b/>
          <w:sz w:val="24"/>
          <w:szCs w:val="24"/>
          <w:lang w:eastAsia="ar-SA"/>
        </w:rPr>
        <w:t>сопровождения ребёнка с ОВЗ.</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Индивидуальный образовательный маршрут психолого-медико-педагогического сопровождения ребёнка с ОВЗ:</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 даёт представление о видах трудностей, возникающих у ребёнка при освоении основной общеобразовательной программы; </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 раскрывает причину, лежащую в основе трудностей; </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 содержит примерные виды деятельности, осуществляемые субъектами сопровождения, задания для коррекции. </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Он разрабатывается на основе следующих документов: </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 диагностической карты трудностей, возникающих у детей при освоении основной общеобразовательной программы дошкольного образования </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карты психолого-педагогического сопровождения детей, отражающей наиболее типичные трудности; причину возникновения данной трудности, комплекс заданий для коррекционной работы по преодолению трудностей.</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p>
    <w:p w:rsidR="008C0976" w:rsidRDefault="008C0976"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p>
    <w:p w:rsidR="008C0976" w:rsidRDefault="008C0976"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p>
    <w:p w:rsidR="005A6294" w:rsidRDefault="005A6294" w:rsidP="001E1D25">
      <w:pPr>
        <w:widowControl w:val="0"/>
        <w:autoSpaceDE w:val="0"/>
        <w:spacing w:after="0" w:line="240" w:lineRule="auto"/>
        <w:jc w:val="center"/>
        <w:rPr>
          <w:rFonts w:ascii="Times New Roman" w:eastAsia="Times New Roman" w:hAnsi="Times New Roman" w:cs="Times New Roman"/>
          <w:b/>
          <w:sz w:val="24"/>
          <w:szCs w:val="24"/>
          <w:lang w:eastAsia="ar-SA"/>
        </w:rPr>
      </w:pPr>
    </w:p>
    <w:p w:rsidR="001E1D25" w:rsidRPr="008C0976"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8C0976">
        <w:rPr>
          <w:rFonts w:ascii="Times New Roman" w:eastAsia="Times New Roman" w:hAnsi="Times New Roman" w:cs="Times New Roman"/>
          <w:b/>
          <w:sz w:val="24"/>
          <w:szCs w:val="24"/>
          <w:lang w:eastAsia="ar-SA"/>
        </w:rPr>
        <w:t xml:space="preserve">Взаимодействие специалистов, осуществляющих </w:t>
      </w:r>
    </w:p>
    <w:p w:rsidR="001E1D25" w:rsidRPr="008C0976"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8C0976">
        <w:rPr>
          <w:rFonts w:ascii="Times New Roman" w:eastAsia="Times New Roman" w:hAnsi="Times New Roman" w:cs="Times New Roman"/>
          <w:b/>
          <w:sz w:val="24"/>
          <w:szCs w:val="24"/>
          <w:lang w:eastAsia="ar-SA"/>
        </w:rPr>
        <w:t>сопровождение ребёнка с ОВЗ.</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Специалисты, осуществляющие сопровождение ребёнка, реализуют следующие профессиональные функции: </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диагностическую (заполняют диагностические карты трудностей, возникающих у ребёнка; определяют причину трудности с помощью  комплексной диагностики);</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проектную (разрабатывают на основе реализации принципа единства диагностики и коррекции индивидуальный маршрут сопровождения);</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деятельностную (реализуют индивидуальный маршрут сопровождения);</w:t>
      </w:r>
    </w:p>
    <w:p w:rsidR="001E1D25" w:rsidRPr="008C0976"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аналитическую (анализируют результаты реализации индивидуальных образовательных маршрутов)</w:t>
      </w:r>
    </w:p>
    <w:p w:rsidR="001E1D25"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bCs/>
          <w:iCs/>
          <w:sz w:val="24"/>
          <w:szCs w:val="24"/>
          <w:lang w:eastAsia="ar-SA"/>
        </w:rPr>
        <w:t>Организационно-управленческой формой сопровождения является психолого-медико- педагогический консилиум</w:t>
      </w:r>
      <w:r w:rsidRPr="008C0976">
        <w:rPr>
          <w:rFonts w:ascii="Times New Roman" w:eastAsia="Times New Roman" w:hAnsi="Times New Roman" w:cs="Times New Roman"/>
          <w:sz w:val="24"/>
          <w:szCs w:val="24"/>
          <w:lang w:eastAsia="ar-SA"/>
        </w:rPr>
        <w:t xml:space="preserve"> </w:t>
      </w:r>
      <w:r w:rsidRPr="008C0976">
        <w:rPr>
          <w:rFonts w:ascii="Times New Roman" w:eastAsia="Times New Roman" w:hAnsi="Times New Roman" w:cs="Times New Roman"/>
          <w:bCs/>
          <w:iCs/>
          <w:sz w:val="24"/>
          <w:szCs w:val="24"/>
          <w:lang w:eastAsia="ar-SA"/>
        </w:rPr>
        <w:t>учреждения</w:t>
      </w:r>
      <w:r w:rsidRPr="008C0976">
        <w:rPr>
          <w:rFonts w:ascii="Times New Roman" w:eastAsia="Times New Roman" w:hAnsi="Times New Roman" w:cs="Times New Roman"/>
          <w:sz w:val="24"/>
          <w:szCs w:val="24"/>
          <w:lang w:eastAsia="ar-SA"/>
        </w:rPr>
        <w:t xml:space="preserve"> (ПМПк), который решает задачу взаимодействия специалистов.</w:t>
      </w:r>
    </w:p>
    <w:p w:rsidR="008C0976" w:rsidRPr="008C0976" w:rsidRDefault="008C0976" w:rsidP="00DE5BCD">
      <w:pPr>
        <w:widowControl w:val="0"/>
        <w:autoSpaceDE w:val="0"/>
        <w:spacing w:after="0" w:line="240" w:lineRule="auto"/>
        <w:rPr>
          <w:rFonts w:ascii="Times New Roman" w:eastAsia="Times New Roman" w:hAnsi="Times New Roman" w:cs="Times New Roman"/>
          <w:sz w:val="24"/>
          <w:szCs w:val="24"/>
          <w:lang w:eastAsia="ar-SA"/>
        </w:rPr>
      </w:pPr>
    </w:p>
    <w:p w:rsidR="001E1D25" w:rsidRPr="00DE5BCD" w:rsidRDefault="005A6294" w:rsidP="001E1D25">
      <w:pPr>
        <w:widowControl w:val="0"/>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r w:rsidR="001E1D25" w:rsidRPr="008C0976">
        <w:rPr>
          <w:rFonts w:ascii="Times New Roman" w:eastAsia="Times New Roman" w:hAnsi="Times New Roman" w:cs="Times New Roman"/>
          <w:b/>
          <w:sz w:val="24"/>
          <w:szCs w:val="24"/>
          <w:lang w:eastAsia="ar-SA"/>
        </w:rPr>
        <w:t>Оздорови</w:t>
      </w:r>
      <w:r w:rsidR="00DE5BCD">
        <w:rPr>
          <w:rFonts w:ascii="Times New Roman" w:eastAsia="Times New Roman" w:hAnsi="Times New Roman" w:cs="Times New Roman"/>
          <w:b/>
          <w:sz w:val="24"/>
          <w:szCs w:val="24"/>
          <w:lang w:eastAsia="ar-SA"/>
        </w:rPr>
        <w:t>тельно-профилактический модуль.</w:t>
      </w:r>
    </w:p>
    <w:p w:rsidR="001E1D25" w:rsidRPr="008C0976" w:rsidRDefault="001E1D25" w:rsidP="001E1D25">
      <w:pPr>
        <w:widowControl w:val="0"/>
        <w:autoSpaceDE w:val="0"/>
        <w:spacing w:after="0" w:line="240" w:lineRule="auto"/>
        <w:rPr>
          <w:rFonts w:ascii="Times New Roman" w:eastAsia="Times New Roman" w:hAnsi="Times New Roman" w:cs="Times New Roman"/>
          <w:b/>
          <w:bCs/>
          <w:sz w:val="24"/>
          <w:szCs w:val="24"/>
          <w:lang w:eastAsia="ar-SA"/>
        </w:rPr>
      </w:pPr>
      <w:r w:rsidRPr="008C0976">
        <w:rPr>
          <w:rFonts w:ascii="Times New Roman" w:eastAsia="Times New Roman" w:hAnsi="Times New Roman" w:cs="Times New Roman"/>
          <w:b/>
          <w:bCs/>
          <w:sz w:val="24"/>
          <w:szCs w:val="24"/>
          <w:lang w:eastAsia="ar-SA"/>
        </w:rPr>
        <w:t>Задачи модуля:</w:t>
      </w:r>
    </w:p>
    <w:p w:rsidR="001E1D25" w:rsidRPr="008C0976"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1E1D25">
        <w:rPr>
          <w:rFonts w:ascii="Times New Roman" w:eastAsia="Times New Roman" w:hAnsi="Times New Roman" w:cs="Times New Roman"/>
          <w:b/>
          <w:color w:val="92D050"/>
          <w:sz w:val="24"/>
          <w:szCs w:val="24"/>
          <w:lang w:eastAsia="ar-SA"/>
        </w:rPr>
        <w:t xml:space="preserve"> </w:t>
      </w:r>
      <w:r w:rsidRPr="008C0976">
        <w:rPr>
          <w:rFonts w:ascii="Times New Roman" w:eastAsia="Times New Roman" w:hAnsi="Times New Roman" w:cs="Times New Roman"/>
          <w:sz w:val="24"/>
          <w:szCs w:val="24"/>
          <w:lang w:eastAsia="ar-SA"/>
        </w:rPr>
        <w:t>-создание условий для сохранения и укрепления здоровья детей с ОВЗ;</w:t>
      </w:r>
    </w:p>
    <w:p w:rsidR="001E1D25" w:rsidRPr="008C0976"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8C0976">
        <w:rPr>
          <w:rFonts w:ascii="Times New Roman" w:eastAsia="Times New Roman" w:hAnsi="Times New Roman" w:cs="Times New Roman"/>
          <w:sz w:val="24"/>
          <w:szCs w:val="24"/>
          <w:lang w:eastAsia="ar-SA"/>
        </w:rPr>
        <w:t xml:space="preserve"> -обеспечение медико-педагогического сопровождения развития ребёнка с ОВЗ.</w:t>
      </w:r>
    </w:p>
    <w:p w:rsidR="001E1D25" w:rsidRPr="008C0976"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8C0976">
        <w:rPr>
          <w:rFonts w:ascii="Times New Roman" w:eastAsia="Times New Roman" w:hAnsi="Times New Roman" w:cs="Times New Roman"/>
          <w:iCs/>
          <w:sz w:val="24"/>
          <w:szCs w:val="24"/>
          <w:lang w:eastAsia="ar-SA"/>
        </w:rPr>
        <w:t xml:space="preserve">Оздоровительно-профилактический </w:t>
      </w:r>
      <w:r w:rsidRPr="008C0976">
        <w:rPr>
          <w:rFonts w:ascii="Times New Roman" w:eastAsia="Times New Roman" w:hAnsi="Times New Roman" w:cs="Times New Roman"/>
          <w:sz w:val="24"/>
          <w:szCs w:val="24"/>
          <w:lang w:eastAsia="ar-SA"/>
        </w:rPr>
        <w:t>модуль предполагает проведение индивидуальных профилактических мероприятий в соответствии с имеющимися условиями. Медико-педагогическое сопровождение за развитием ребёнка с ОВЗ осуществляется по плану профилактической работы учреждения.</w:t>
      </w:r>
    </w:p>
    <w:p w:rsidR="001E1D25" w:rsidRPr="008C0976" w:rsidRDefault="005A6294" w:rsidP="005A6294">
      <w:pPr>
        <w:widowControl w:val="0"/>
        <w:autoSpaceDE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1E1D25" w:rsidRPr="008C0976">
        <w:rPr>
          <w:rFonts w:ascii="Times New Roman" w:eastAsia="Times New Roman" w:hAnsi="Times New Roman" w:cs="Times New Roman"/>
          <w:b/>
          <w:sz w:val="24"/>
          <w:szCs w:val="24"/>
          <w:lang w:eastAsia="ar-SA"/>
        </w:rPr>
        <w:t>Социально-педагогический модуль</w:t>
      </w:r>
    </w:p>
    <w:p w:rsidR="001E1D25" w:rsidRPr="008C0976" w:rsidRDefault="001E1D25" w:rsidP="001E1D25">
      <w:pPr>
        <w:widowControl w:val="0"/>
        <w:autoSpaceDE w:val="0"/>
        <w:spacing w:after="0" w:line="240" w:lineRule="auto"/>
        <w:rPr>
          <w:rFonts w:ascii="Times New Roman" w:eastAsia="Times New Roman" w:hAnsi="Times New Roman" w:cs="Times New Roman"/>
          <w:b/>
          <w:bCs/>
          <w:sz w:val="24"/>
          <w:szCs w:val="24"/>
          <w:lang w:eastAsia="ar-SA"/>
        </w:rPr>
      </w:pPr>
      <w:r w:rsidRPr="008C0976">
        <w:rPr>
          <w:rFonts w:ascii="Times New Roman" w:eastAsia="Times New Roman" w:hAnsi="Times New Roman" w:cs="Times New Roman"/>
          <w:b/>
          <w:bCs/>
          <w:sz w:val="24"/>
          <w:szCs w:val="24"/>
          <w:lang w:eastAsia="ar-SA"/>
        </w:rPr>
        <w:t>Задачи модуля:</w:t>
      </w:r>
    </w:p>
    <w:p w:rsidR="001E1D25" w:rsidRPr="007435AD"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повышение профессиональной компетентности педагогов, работающих с детьми с ОВЗ;</w:t>
      </w:r>
    </w:p>
    <w:p w:rsidR="001E1D25" w:rsidRPr="007435AD"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взаимодействие с семьёй ребёнка с ОВЗ и социальными партнёрами.</w:t>
      </w:r>
    </w:p>
    <w:p w:rsidR="001E1D25" w:rsidRPr="007435AD"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7435AD">
        <w:rPr>
          <w:rFonts w:ascii="Times New Roman" w:eastAsia="Times New Roman" w:hAnsi="Times New Roman" w:cs="Times New Roman"/>
          <w:iCs/>
          <w:sz w:val="24"/>
          <w:szCs w:val="24"/>
          <w:lang w:eastAsia="ar-SA"/>
        </w:rPr>
        <w:t xml:space="preserve">Социально-педагогический </w:t>
      </w:r>
      <w:r w:rsidRPr="007435AD">
        <w:rPr>
          <w:rFonts w:ascii="Times New Roman" w:eastAsia="Times New Roman" w:hAnsi="Times New Roman" w:cs="Times New Roman"/>
          <w:sz w:val="24"/>
          <w:szCs w:val="24"/>
          <w:lang w:eastAsia="ar-SA"/>
        </w:rPr>
        <w:t>модуль нацелен на повышение уровня профессионального образования педагогов; организацию социально-педагогической помощи детям и их родителям, консультативную деятельность.</w:t>
      </w:r>
    </w:p>
    <w:p w:rsidR="001E1D25" w:rsidRPr="001E1D25" w:rsidRDefault="001E1D25" w:rsidP="001E1D25">
      <w:pPr>
        <w:widowControl w:val="0"/>
        <w:autoSpaceDE w:val="0"/>
        <w:spacing w:after="0" w:line="240" w:lineRule="auto"/>
        <w:jc w:val="both"/>
        <w:rPr>
          <w:rFonts w:ascii="Times New Roman" w:eastAsia="Times New Roman" w:hAnsi="Times New Roman" w:cs="Times New Roman"/>
          <w:b/>
          <w:color w:val="92D050"/>
          <w:sz w:val="24"/>
          <w:szCs w:val="24"/>
          <w:lang w:eastAsia="ar-SA"/>
        </w:rPr>
      </w:pPr>
    </w:p>
    <w:p w:rsidR="001E1D25" w:rsidRPr="005A6294" w:rsidRDefault="001E1D25" w:rsidP="001E1D25">
      <w:pPr>
        <w:widowControl w:val="0"/>
        <w:autoSpaceDE w:val="0"/>
        <w:spacing w:after="0" w:line="240" w:lineRule="auto"/>
        <w:jc w:val="center"/>
        <w:rPr>
          <w:rFonts w:ascii="Times New Roman" w:eastAsia="Times New Roman" w:hAnsi="Times New Roman" w:cs="Times New Roman"/>
          <w:b/>
          <w:sz w:val="28"/>
          <w:szCs w:val="28"/>
          <w:lang w:eastAsia="ar-SA"/>
        </w:rPr>
      </w:pPr>
      <w:r w:rsidRPr="005A6294">
        <w:rPr>
          <w:rFonts w:ascii="Times New Roman" w:eastAsia="Times New Roman" w:hAnsi="Times New Roman" w:cs="Times New Roman"/>
          <w:b/>
          <w:sz w:val="28"/>
          <w:szCs w:val="28"/>
          <w:lang w:eastAsia="ar-SA"/>
        </w:rPr>
        <w:t>Содержание коррекционной работы в группах ЗПР.</w:t>
      </w:r>
    </w:p>
    <w:p w:rsidR="001E1D25" w:rsidRPr="005A6294" w:rsidRDefault="001E1D25" w:rsidP="001E1D25">
      <w:pPr>
        <w:widowControl w:val="0"/>
        <w:autoSpaceDE w:val="0"/>
        <w:spacing w:after="0" w:line="240" w:lineRule="auto"/>
        <w:jc w:val="both"/>
        <w:rPr>
          <w:rFonts w:ascii="Times New Roman" w:eastAsia="Times New Roman" w:hAnsi="Times New Roman" w:cs="Times New Roman"/>
          <w:b/>
          <w:color w:val="92D050"/>
          <w:sz w:val="24"/>
          <w:szCs w:val="24"/>
          <w:lang w:eastAsia="ar-SA"/>
        </w:rPr>
      </w:pPr>
    </w:p>
    <w:p w:rsidR="001E1D25" w:rsidRPr="005A6294" w:rsidRDefault="001E1D25" w:rsidP="001E1D25">
      <w:pPr>
        <w:widowControl w:val="0"/>
        <w:shd w:val="clear" w:color="auto" w:fill="FFFFFF"/>
        <w:autoSpaceDE w:val="0"/>
        <w:spacing w:after="0" w:line="240" w:lineRule="auto"/>
        <w:jc w:val="center"/>
        <w:rPr>
          <w:rFonts w:ascii="Times New Roman" w:eastAsia="Times New Roman" w:hAnsi="Times New Roman" w:cs="Times New Roman"/>
          <w:b/>
          <w:sz w:val="24"/>
          <w:szCs w:val="24"/>
          <w:lang w:eastAsia="ar-SA"/>
        </w:rPr>
      </w:pPr>
      <w:r w:rsidRPr="005A6294">
        <w:rPr>
          <w:rFonts w:ascii="Times New Roman" w:eastAsia="Times New Roman" w:hAnsi="Times New Roman" w:cs="Times New Roman"/>
          <w:b/>
          <w:sz w:val="24"/>
          <w:szCs w:val="24"/>
          <w:lang w:eastAsia="ar-SA"/>
        </w:rPr>
        <w:t>Программа</w:t>
      </w:r>
    </w:p>
    <w:p w:rsidR="001E1D25" w:rsidRPr="001E1D25" w:rsidRDefault="001E1D25" w:rsidP="00DE5BCD">
      <w:pPr>
        <w:widowControl w:val="0"/>
        <w:shd w:val="clear" w:color="auto" w:fill="FFFFFF"/>
        <w:autoSpaceDE w:val="0"/>
        <w:spacing w:after="0" w:line="240" w:lineRule="auto"/>
        <w:jc w:val="center"/>
        <w:rPr>
          <w:rFonts w:ascii="Times New Roman" w:eastAsia="Times New Roman" w:hAnsi="Times New Roman" w:cs="Times New Roman"/>
          <w:b/>
          <w:color w:val="92D050"/>
          <w:sz w:val="24"/>
          <w:szCs w:val="24"/>
          <w:lang w:eastAsia="ar-SA"/>
        </w:rPr>
      </w:pPr>
      <w:r w:rsidRPr="005A6294">
        <w:rPr>
          <w:rFonts w:ascii="Times New Roman" w:eastAsia="Times New Roman" w:hAnsi="Times New Roman" w:cs="Times New Roman"/>
          <w:b/>
          <w:sz w:val="24"/>
          <w:szCs w:val="24"/>
          <w:lang w:eastAsia="ar-SA"/>
        </w:rPr>
        <w:t>«Подготовка к школе детей с задержкой психического развития» под ред. С.Г.Шевченко, Р.Д.Тригер, Г.М.Капустиной, И.Н.Волковой</w:t>
      </w:r>
      <w:r w:rsidR="00DE5BCD">
        <w:rPr>
          <w:rFonts w:ascii="Times New Roman" w:eastAsia="Times New Roman" w:hAnsi="Times New Roman" w:cs="Times New Roman"/>
          <w:b/>
          <w:color w:val="92D050"/>
          <w:sz w:val="24"/>
          <w:szCs w:val="24"/>
          <w:lang w:eastAsia="ar-SA"/>
        </w:rPr>
        <w:t>.</w:t>
      </w:r>
    </w:p>
    <w:p w:rsidR="001E1D25" w:rsidRPr="005A6294" w:rsidRDefault="001E1D25" w:rsidP="001E1D25">
      <w:pPr>
        <w:widowControl w:val="0"/>
        <w:autoSpaceDE w:val="0"/>
        <w:spacing w:after="0" w:line="240" w:lineRule="auto"/>
        <w:jc w:val="both"/>
        <w:rPr>
          <w:rFonts w:ascii="Times New Roman" w:eastAsia="Times New Roman" w:hAnsi="Times New Roman" w:cs="Times New Roman"/>
          <w:b/>
          <w:sz w:val="24"/>
          <w:szCs w:val="24"/>
          <w:lang w:eastAsia="ar-SA"/>
        </w:rPr>
      </w:pPr>
      <w:r w:rsidRPr="005A6294">
        <w:rPr>
          <w:rFonts w:ascii="Times New Roman" w:eastAsia="Times New Roman" w:hAnsi="Times New Roman" w:cs="Times New Roman"/>
          <w:b/>
          <w:sz w:val="24"/>
          <w:szCs w:val="24"/>
          <w:lang w:eastAsia="ar-SA"/>
        </w:rPr>
        <w:t xml:space="preserve">Цель коррекционной программы: </w:t>
      </w:r>
    </w:p>
    <w:p w:rsidR="001E1D25" w:rsidRPr="007435AD" w:rsidRDefault="001E1D25" w:rsidP="001E1D25">
      <w:pPr>
        <w:widowControl w:val="0"/>
        <w:autoSpaceDE w:val="0"/>
        <w:spacing w:after="0" w:line="240" w:lineRule="auto"/>
        <w:jc w:val="both"/>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-повысить уровень психического развития ребёнка (интеллектуального, эмоционального, социального) при организации его коррекционно-развивающего воспитания и подготовки к  школе в ДОУ </w:t>
      </w:r>
      <w:r w:rsidR="007435AD">
        <w:rPr>
          <w:rFonts w:ascii="Times New Roman" w:eastAsia="Times New Roman" w:hAnsi="Times New Roman" w:cs="Times New Roman"/>
          <w:sz w:val="24"/>
          <w:szCs w:val="24"/>
          <w:lang w:eastAsia="ar-SA"/>
        </w:rPr>
        <w:t>группе комбинированной направленности</w:t>
      </w:r>
    </w:p>
    <w:p w:rsidR="001E1D25" w:rsidRPr="007435AD" w:rsidRDefault="001E1D25" w:rsidP="001E1D25">
      <w:pPr>
        <w:widowControl w:val="0"/>
        <w:shd w:val="clear" w:color="auto" w:fill="FFFFFF"/>
        <w:autoSpaceDE w:val="0"/>
        <w:spacing w:after="0" w:line="240" w:lineRule="auto"/>
        <w:jc w:val="both"/>
        <w:rPr>
          <w:rFonts w:ascii="Times New Roman" w:eastAsia="Times New Roman" w:hAnsi="Times New Roman" w:cs="Times New Roman"/>
          <w:sz w:val="24"/>
          <w:szCs w:val="24"/>
          <w:lang w:eastAsia="ar-SA"/>
        </w:rPr>
      </w:pPr>
      <w:r w:rsidRPr="007435AD">
        <w:rPr>
          <w:rFonts w:ascii="Times New Roman" w:eastAsia="Times New Roman" w:hAnsi="Times New Roman" w:cs="Times New Roman"/>
          <w:spacing w:val="-2"/>
          <w:sz w:val="24"/>
          <w:szCs w:val="24"/>
          <w:lang w:eastAsia="ar-SA"/>
        </w:rPr>
        <w:t xml:space="preserve">-помочь ребенку на начальной ступени обучения </w:t>
      </w:r>
      <w:r w:rsidRPr="007435AD">
        <w:rPr>
          <w:rFonts w:ascii="Times New Roman" w:eastAsia="Times New Roman" w:hAnsi="Times New Roman" w:cs="Times New Roman"/>
          <w:sz w:val="24"/>
          <w:szCs w:val="24"/>
          <w:lang w:eastAsia="ar-SA"/>
        </w:rPr>
        <w:t xml:space="preserve"> освоить необходимые знания, умения и навыки, способы учебной деятельности и </w:t>
      </w:r>
      <w:r w:rsidRPr="007435AD">
        <w:rPr>
          <w:rFonts w:ascii="Times New Roman" w:eastAsia="Times New Roman" w:hAnsi="Times New Roman" w:cs="Times New Roman"/>
          <w:sz w:val="24"/>
          <w:szCs w:val="24"/>
          <w:lang w:eastAsia="ar-SA"/>
        </w:rPr>
        <w:lastRenderedPageBreak/>
        <w:t xml:space="preserve">адаптироваться в традиционной системе обучения. Это не самоцель, а средство психического развития ребенка и воспитания у него положительных качеств личности. </w:t>
      </w:r>
    </w:p>
    <w:p w:rsidR="001E1D25" w:rsidRPr="005A6294" w:rsidRDefault="001E1D25" w:rsidP="001E1D25">
      <w:pPr>
        <w:widowControl w:val="0"/>
        <w:autoSpaceDE w:val="0"/>
        <w:spacing w:after="0" w:line="240" w:lineRule="auto"/>
        <w:jc w:val="both"/>
        <w:rPr>
          <w:rFonts w:ascii="Times New Roman" w:eastAsia="Times New Roman" w:hAnsi="Times New Roman" w:cs="Times New Roman"/>
          <w:b/>
          <w:sz w:val="24"/>
          <w:szCs w:val="24"/>
          <w:lang w:eastAsia="ar-SA"/>
        </w:rPr>
      </w:pPr>
      <w:r w:rsidRPr="005A6294">
        <w:rPr>
          <w:rFonts w:ascii="Times New Roman" w:eastAsia="Times New Roman" w:hAnsi="Times New Roman" w:cs="Times New Roman"/>
          <w:b/>
          <w:sz w:val="24"/>
          <w:szCs w:val="24"/>
          <w:lang w:eastAsia="ar-SA"/>
        </w:rPr>
        <w:t>Задачи:</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-обеспечить возможность для осуществления детьми содержательной деятельности в условиях, оптимальных для всестороннего психического развития</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-обеспечить охрану и укрепление здоровья ребёнка</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-проводить коррекцию (исправление или ослабление) негативных тенденций развития</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-стимулировать и обогащать развитие во всех видах деятельности (познавательной, игровой, продуктивной, трудовой)</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-проводить профилактику вторичных отклонений в развитии и трудностей в обучении на начальном этапе</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Данные программы и методические рекомендации к ним построены на основе преемственных связей между дошкольным и начальным школьным образованием, что позволяет использовать программы ДОУ как пропедевтические по отношению к предметным программам начальной школы.</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В методический комплекс программы входят методики: «Ознакомление с окружающим и развитие речи», «Ознакомление с художественной литературой», «Развитие речевого восприятия и подготовка к обучению грамоте», «Развитие элементарных математических представлений» и примерное тематическое планирование непосредственно образовательной деятельности в соответствии с каждой из них.</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Программы предваряют сведения о причинах и разнообразии вариантов детского развития в дошкольном возрасте, характеристика познавательной и речевой деятельности детей с ЗПР при поступлении в школу и рекомендации по организации специального коррекционно – развивающего воспитания и обучения детей с ЗПР в ДОУ.</w:t>
      </w:r>
    </w:p>
    <w:p w:rsidR="001E1D25" w:rsidRPr="007435AD" w:rsidRDefault="001E1D25" w:rsidP="00DE5BCD">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Программы имеют гриф «Допущено Министерством образования РФ», включены в Федеральный перечень учебно – методических и методических изданий.</w:t>
      </w:r>
    </w:p>
    <w:p w:rsidR="001E1D25" w:rsidRPr="001E1D25" w:rsidRDefault="001E1D25" w:rsidP="001E1D25">
      <w:pPr>
        <w:widowControl w:val="0"/>
        <w:autoSpaceDE w:val="0"/>
        <w:spacing w:after="0" w:line="240" w:lineRule="auto"/>
        <w:rPr>
          <w:rFonts w:ascii="Times New Roman" w:eastAsia="Times New Roman" w:hAnsi="Times New Roman" w:cs="Times New Roman"/>
          <w:b/>
          <w:color w:val="92D050"/>
          <w:sz w:val="24"/>
          <w:szCs w:val="24"/>
          <w:lang w:eastAsia="ar-SA"/>
        </w:rPr>
      </w:pPr>
    </w:p>
    <w:p w:rsidR="001E1D25" w:rsidRPr="007435AD"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7435AD">
        <w:rPr>
          <w:rFonts w:ascii="Times New Roman" w:eastAsia="Times New Roman" w:hAnsi="Times New Roman" w:cs="Times New Roman"/>
          <w:b/>
          <w:sz w:val="24"/>
          <w:szCs w:val="24"/>
          <w:lang w:eastAsia="ar-SA"/>
        </w:rPr>
        <w:t>Коррекционная работа учителя – дефектолога с детьми.</w:t>
      </w:r>
    </w:p>
    <w:p w:rsidR="001E1D25" w:rsidRPr="001E1D25" w:rsidRDefault="001E1D25"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p>
    <w:tbl>
      <w:tblPr>
        <w:tblW w:w="14889" w:type="dxa"/>
        <w:tblInd w:w="-39" w:type="dxa"/>
        <w:tblLayout w:type="fixed"/>
        <w:tblLook w:val="04A0" w:firstRow="1" w:lastRow="0" w:firstColumn="1" w:lastColumn="0" w:noHBand="0" w:noVBand="1"/>
      </w:tblPr>
      <w:tblGrid>
        <w:gridCol w:w="426"/>
        <w:gridCol w:w="4257"/>
        <w:gridCol w:w="5670"/>
        <w:gridCol w:w="4536"/>
      </w:tblGrid>
      <w:tr w:rsidR="001E1D25" w:rsidRPr="001E1D25" w:rsidTr="007435AD">
        <w:tc>
          <w:tcPr>
            <w:tcW w:w="426"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w:t>
            </w:r>
          </w:p>
        </w:tc>
        <w:tc>
          <w:tcPr>
            <w:tcW w:w="4257"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Содержание коррекционной </w:t>
            </w:r>
          </w:p>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работы</w:t>
            </w: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Формы коррекционной </w:t>
            </w:r>
          </w:p>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работы</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Периодичность</w:t>
            </w:r>
          </w:p>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проведения</w:t>
            </w:r>
          </w:p>
        </w:tc>
      </w:tr>
      <w:tr w:rsidR="001E1D25" w:rsidRPr="001E1D25" w:rsidTr="007435AD">
        <w:trPr>
          <w:cantSplit/>
          <w:trHeight w:hRule="exact" w:val="286"/>
        </w:trPr>
        <w:tc>
          <w:tcPr>
            <w:tcW w:w="426"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1.</w:t>
            </w:r>
          </w:p>
        </w:tc>
        <w:tc>
          <w:tcPr>
            <w:tcW w:w="4257"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 познавательной деятельности</w:t>
            </w: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по подгруппам</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По расписанию</w:t>
            </w:r>
          </w:p>
        </w:tc>
      </w:tr>
      <w:tr w:rsidR="001E1D25" w:rsidRPr="001E1D25" w:rsidTr="007435AD">
        <w:trPr>
          <w:cantSplit/>
        </w:trPr>
        <w:tc>
          <w:tcPr>
            <w:tcW w:w="426" w:type="dxa"/>
            <w:vMerge/>
            <w:tcBorders>
              <w:top w:val="single" w:sz="4" w:space="0" w:color="000000"/>
              <w:left w:val="single" w:sz="4" w:space="0" w:color="000000"/>
              <w:bottom w:val="single" w:sz="4" w:space="0" w:color="000000"/>
              <w:right w:val="nil"/>
            </w:tcBorders>
            <w:vAlign w:val="center"/>
            <w:hideMark/>
          </w:tcPr>
          <w:p w:rsidR="001E1D25" w:rsidRPr="007435AD" w:rsidRDefault="001E1D25" w:rsidP="001E1D25">
            <w:pPr>
              <w:spacing w:after="0" w:line="240" w:lineRule="auto"/>
              <w:rPr>
                <w:rFonts w:ascii="Times New Roman" w:eastAsia="Times New Roman" w:hAnsi="Times New Roman" w:cs="Times New Roman"/>
                <w:sz w:val="24"/>
                <w:szCs w:val="24"/>
                <w:lang w:eastAsia="ar-SA"/>
              </w:rPr>
            </w:pPr>
          </w:p>
        </w:tc>
        <w:tc>
          <w:tcPr>
            <w:tcW w:w="4257" w:type="dxa"/>
            <w:vMerge/>
            <w:tcBorders>
              <w:top w:val="single" w:sz="4" w:space="0" w:color="000000"/>
              <w:left w:val="single" w:sz="4" w:space="0" w:color="000000"/>
              <w:bottom w:val="single" w:sz="4" w:space="0" w:color="000000"/>
              <w:right w:val="nil"/>
            </w:tcBorders>
            <w:vAlign w:val="center"/>
            <w:hideMark/>
          </w:tcPr>
          <w:p w:rsidR="001E1D25" w:rsidRPr="007435AD" w:rsidRDefault="001E1D25" w:rsidP="001E1D25">
            <w:pPr>
              <w:spacing w:after="0" w:line="240" w:lineRule="auto"/>
              <w:rPr>
                <w:rFonts w:ascii="Times New Roman" w:eastAsia="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индивидуально</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ежедневно</w:t>
            </w:r>
          </w:p>
        </w:tc>
      </w:tr>
      <w:tr w:rsidR="001E1D25" w:rsidRPr="001E1D25" w:rsidTr="007435AD">
        <w:trPr>
          <w:cantSplit/>
          <w:trHeight w:hRule="exact" w:val="286"/>
        </w:trPr>
        <w:tc>
          <w:tcPr>
            <w:tcW w:w="426"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2.</w:t>
            </w:r>
          </w:p>
        </w:tc>
        <w:tc>
          <w:tcPr>
            <w:tcW w:w="4257"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Коррекция нарушений сенсорного восприятия</w:t>
            </w: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по мини-подгруппам</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2-3 раза в неделю</w:t>
            </w:r>
          </w:p>
        </w:tc>
      </w:tr>
      <w:tr w:rsidR="001E1D25" w:rsidRPr="001E1D25" w:rsidTr="007435AD">
        <w:trPr>
          <w:cantSplit/>
        </w:trPr>
        <w:tc>
          <w:tcPr>
            <w:tcW w:w="426" w:type="dxa"/>
            <w:vMerge/>
            <w:tcBorders>
              <w:top w:val="single" w:sz="4" w:space="0" w:color="000000"/>
              <w:left w:val="single" w:sz="4" w:space="0" w:color="000000"/>
              <w:bottom w:val="single" w:sz="4" w:space="0" w:color="000000"/>
              <w:right w:val="nil"/>
            </w:tcBorders>
            <w:vAlign w:val="center"/>
            <w:hideMark/>
          </w:tcPr>
          <w:p w:rsidR="001E1D25" w:rsidRPr="007435AD" w:rsidRDefault="001E1D25" w:rsidP="001E1D25">
            <w:pPr>
              <w:spacing w:after="0" w:line="240" w:lineRule="auto"/>
              <w:rPr>
                <w:rFonts w:ascii="Times New Roman" w:eastAsia="Times New Roman" w:hAnsi="Times New Roman" w:cs="Times New Roman"/>
                <w:sz w:val="24"/>
                <w:szCs w:val="24"/>
                <w:lang w:eastAsia="ar-SA"/>
              </w:rPr>
            </w:pPr>
          </w:p>
        </w:tc>
        <w:tc>
          <w:tcPr>
            <w:tcW w:w="4257" w:type="dxa"/>
            <w:vMerge/>
            <w:tcBorders>
              <w:top w:val="single" w:sz="4" w:space="0" w:color="000000"/>
              <w:left w:val="single" w:sz="4" w:space="0" w:color="000000"/>
              <w:bottom w:val="single" w:sz="4" w:space="0" w:color="000000"/>
              <w:right w:val="nil"/>
            </w:tcBorders>
            <w:vAlign w:val="center"/>
            <w:hideMark/>
          </w:tcPr>
          <w:p w:rsidR="001E1D25" w:rsidRPr="007435AD" w:rsidRDefault="001E1D25" w:rsidP="001E1D25">
            <w:pPr>
              <w:spacing w:after="0" w:line="240" w:lineRule="auto"/>
              <w:rPr>
                <w:rFonts w:ascii="Times New Roman" w:eastAsia="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индивидуально</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ежедневно</w:t>
            </w:r>
          </w:p>
        </w:tc>
      </w:tr>
      <w:tr w:rsidR="001E1D25" w:rsidRPr="001E1D25" w:rsidTr="007435AD">
        <w:tc>
          <w:tcPr>
            <w:tcW w:w="426"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3.</w:t>
            </w:r>
          </w:p>
        </w:tc>
        <w:tc>
          <w:tcPr>
            <w:tcW w:w="4257"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Формирование пространственно – временных представлений</w:t>
            </w: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по мини-подгруппам</w:t>
            </w:r>
          </w:p>
        </w:tc>
        <w:tc>
          <w:tcPr>
            <w:tcW w:w="4536" w:type="dxa"/>
            <w:tcBorders>
              <w:top w:val="single" w:sz="4" w:space="0" w:color="000000"/>
              <w:left w:val="single" w:sz="4" w:space="0" w:color="000000"/>
              <w:bottom w:val="single" w:sz="4" w:space="0" w:color="000000"/>
              <w:right w:val="single" w:sz="4" w:space="0" w:color="000000"/>
            </w:tcBorders>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p>
        </w:tc>
      </w:tr>
      <w:tr w:rsidR="001E1D25" w:rsidRPr="001E1D25" w:rsidTr="007435AD">
        <w:tc>
          <w:tcPr>
            <w:tcW w:w="426"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4.</w:t>
            </w:r>
          </w:p>
        </w:tc>
        <w:tc>
          <w:tcPr>
            <w:tcW w:w="4257"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 зрительно-моторной координации</w:t>
            </w: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по мини-подгруппам</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2-3 раза в неделю</w:t>
            </w:r>
          </w:p>
        </w:tc>
      </w:tr>
      <w:tr w:rsidR="001E1D25" w:rsidRPr="001E1D25" w:rsidTr="007435AD">
        <w:trPr>
          <w:cantSplit/>
          <w:trHeight w:hRule="exact" w:val="286"/>
        </w:trPr>
        <w:tc>
          <w:tcPr>
            <w:tcW w:w="426"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5.</w:t>
            </w:r>
          </w:p>
        </w:tc>
        <w:tc>
          <w:tcPr>
            <w:tcW w:w="4257"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 мелкой моторики</w:t>
            </w: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по мини-подгруппам</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2-3 раза в неделю</w:t>
            </w:r>
          </w:p>
        </w:tc>
      </w:tr>
      <w:tr w:rsidR="001E1D25" w:rsidRPr="001E1D25" w:rsidTr="007435AD">
        <w:trPr>
          <w:cantSplit/>
        </w:trPr>
        <w:tc>
          <w:tcPr>
            <w:tcW w:w="426" w:type="dxa"/>
            <w:vMerge/>
            <w:tcBorders>
              <w:top w:val="single" w:sz="4" w:space="0" w:color="000000"/>
              <w:left w:val="single" w:sz="4" w:space="0" w:color="000000"/>
              <w:bottom w:val="single" w:sz="4" w:space="0" w:color="000000"/>
              <w:right w:val="nil"/>
            </w:tcBorders>
            <w:vAlign w:val="center"/>
            <w:hideMark/>
          </w:tcPr>
          <w:p w:rsidR="001E1D25" w:rsidRPr="007435AD" w:rsidRDefault="001E1D25" w:rsidP="001E1D25">
            <w:pPr>
              <w:spacing w:after="0" w:line="240" w:lineRule="auto"/>
              <w:rPr>
                <w:rFonts w:ascii="Times New Roman" w:eastAsia="Times New Roman" w:hAnsi="Times New Roman" w:cs="Times New Roman"/>
                <w:sz w:val="24"/>
                <w:szCs w:val="24"/>
                <w:lang w:eastAsia="ar-SA"/>
              </w:rPr>
            </w:pPr>
          </w:p>
        </w:tc>
        <w:tc>
          <w:tcPr>
            <w:tcW w:w="4257" w:type="dxa"/>
            <w:vMerge/>
            <w:tcBorders>
              <w:top w:val="single" w:sz="4" w:space="0" w:color="000000"/>
              <w:left w:val="single" w:sz="4" w:space="0" w:color="000000"/>
              <w:bottom w:val="single" w:sz="4" w:space="0" w:color="000000"/>
              <w:right w:val="nil"/>
            </w:tcBorders>
            <w:vAlign w:val="center"/>
            <w:hideMark/>
          </w:tcPr>
          <w:p w:rsidR="001E1D25" w:rsidRPr="007435AD" w:rsidRDefault="001E1D25" w:rsidP="001E1D25">
            <w:pPr>
              <w:spacing w:after="0" w:line="240" w:lineRule="auto"/>
              <w:rPr>
                <w:rFonts w:ascii="Times New Roman" w:eastAsia="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индивидуально</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2-3 раза в неделю</w:t>
            </w:r>
          </w:p>
        </w:tc>
      </w:tr>
      <w:tr w:rsidR="001E1D25" w:rsidRPr="001E1D25" w:rsidTr="007435AD">
        <w:trPr>
          <w:cantSplit/>
          <w:trHeight w:hRule="exact" w:val="286"/>
        </w:trPr>
        <w:tc>
          <w:tcPr>
            <w:tcW w:w="426"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lastRenderedPageBreak/>
              <w:t>6.</w:t>
            </w:r>
          </w:p>
        </w:tc>
        <w:tc>
          <w:tcPr>
            <w:tcW w:w="4257" w:type="dxa"/>
            <w:vMerge w:val="restart"/>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 психических процессов</w:t>
            </w: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по мини-подгруппам</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2-3 раза в неделю</w:t>
            </w:r>
          </w:p>
        </w:tc>
      </w:tr>
      <w:tr w:rsidR="001E1D25" w:rsidRPr="001E1D25" w:rsidTr="007435AD">
        <w:trPr>
          <w:cantSplit/>
        </w:trPr>
        <w:tc>
          <w:tcPr>
            <w:tcW w:w="426" w:type="dxa"/>
            <w:vMerge/>
            <w:tcBorders>
              <w:top w:val="single" w:sz="4" w:space="0" w:color="000000"/>
              <w:left w:val="single" w:sz="4" w:space="0" w:color="000000"/>
              <w:bottom w:val="single" w:sz="4" w:space="0" w:color="000000"/>
              <w:right w:val="nil"/>
            </w:tcBorders>
            <w:vAlign w:val="center"/>
            <w:hideMark/>
          </w:tcPr>
          <w:p w:rsidR="001E1D25" w:rsidRPr="001E1D25" w:rsidRDefault="001E1D25" w:rsidP="001E1D25">
            <w:pPr>
              <w:spacing w:after="0" w:line="240" w:lineRule="auto"/>
              <w:rPr>
                <w:rFonts w:ascii="Times New Roman" w:eastAsia="Times New Roman" w:hAnsi="Times New Roman" w:cs="Times New Roman"/>
                <w:b/>
                <w:color w:val="92D050"/>
                <w:sz w:val="24"/>
                <w:szCs w:val="24"/>
                <w:lang w:eastAsia="ar-SA"/>
              </w:rPr>
            </w:pPr>
          </w:p>
        </w:tc>
        <w:tc>
          <w:tcPr>
            <w:tcW w:w="4257" w:type="dxa"/>
            <w:vMerge/>
            <w:tcBorders>
              <w:top w:val="single" w:sz="4" w:space="0" w:color="000000"/>
              <w:left w:val="single" w:sz="4" w:space="0" w:color="000000"/>
              <w:bottom w:val="single" w:sz="4" w:space="0" w:color="000000"/>
              <w:right w:val="nil"/>
            </w:tcBorders>
            <w:vAlign w:val="center"/>
            <w:hideMark/>
          </w:tcPr>
          <w:p w:rsidR="001E1D25" w:rsidRPr="007435AD" w:rsidRDefault="001E1D25" w:rsidP="001E1D25">
            <w:pPr>
              <w:spacing w:after="0" w:line="240" w:lineRule="auto"/>
              <w:rPr>
                <w:rFonts w:ascii="Times New Roman" w:eastAsia="Times New Roman" w:hAnsi="Times New Roman" w:cs="Times New Roman"/>
                <w:sz w:val="24"/>
                <w:szCs w:val="24"/>
                <w:lang w:eastAsia="ar-SA"/>
              </w:rPr>
            </w:pPr>
          </w:p>
        </w:tc>
        <w:tc>
          <w:tcPr>
            <w:tcW w:w="5670" w:type="dxa"/>
            <w:tcBorders>
              <w:top w:val="single" w:sz="4" w:space="0" w:color="000000"/>
              <w:left w:val="single" w:sz="4" w:space="0" w:color="000000"/>
              <w:bottom w:val="single" w:sz="4" w:space="0" w:color="000000"/>
              <w:right w:val="nil"/>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НОД индивидуально</w:t>
            </w:r>
          </w:p>
        </w:tc>
        <w:tc>
          <w:tcPr>
            <w:tcW w:w="4536" w:type="dxa"/>
            <w:tcBorders>
              <w:top w:val="single" w:sz="4" w:space="0" w:color="000000"/>
              <w:left w:val="single" w:sz="4" w:space="0" w:color="000000"/>
              <w:bottom w:val="single" w:sz="4" w:space="0" w:color="000000"/>
              <w:right w:val="single" w:sz="4" w:space="0" w:color="000000"/>
            </w:tcBorders>
            <w:hideMark/>
          </w:tcPr>
          <w:p w:rsidR="001E1D25" w:rsidRPr="007435AD" w:rsidRDefault="001E1D25" w:rsidP="001E1D25">
            <w:pPr>
              <w:widowControl w:val="0"/>
              <w:autoSpaceDE w:val="0"/>
              <w:snapToGrid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2-3 раза в неделю</w:t>
            </w:r>
          </w:p>
        </w:tc>
      </w:tr>
    </w:tbl>
    <w:p w:rsidR="001E1D25" w:rsidRPr="001E1D25" w:rsidRDefault="001E1D25"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p>
    <w:p w:rsidR="001E1D25" w:rsidRPr="00227F0E" w:rsidRDefault="001E1D25" w:rsidP="001E1D25">
      <w:pPr>
        <w:widowControl w:val="0"/>
        <w:autoSpaceDE w:val="0"/>
        <w:spacing w:after="0" w:line="240" w:lineRule="auto"/>
        <w:jc w:val="center"/>
        <w:rPr>
          <w:rFonts w:ascii="Times New Roman" w:eastAsia="Times New Roman" w:hAnsi="Times New Roman" w:cs="Times New Roman"/>
          <w:b/>
          <w:sz w:val="24"/>
          <w:szCs w:val="24"/>
          <w:lang w:eastAsia="ar-SA"/>
        </w:rPr>
      </w:pPr>
      <w:r w:rsidRPr="00227F0E">
        <w:rPr>
          <w:rFonts w:ascii="Times New Roman" w:eastAsia="Times New Roman" w:hAnsi="Times New Roman" w:cs="Times New Roman"/>
          <w:b/>
          <w:sz w:val="24"/>
          <w:szCs w:val="24"/>
          <w:lang w:eastAsia="ar-SA"/>
        </w:rPr>
        <w:t>Реализация коррекционных задач воспитателем</w:t>
      </w:r>
    </w:p>
    <w:p w:rsidR="001E1D25" w:rsidRPr="00227F0E" w:rsidRDefault="00227F0E"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r w:rsidRPr="00227F0E">
        <w:rPr>
          <w:rFonts w:ascii="Times New Roman" w:eastAsia="Times New Roman" w:hAnsi="Times New Roman" w:cs="Times New Roman"/>
          <w:b/>
          <w:sz w:val="24"/>
          <w:szCs w:val="24"/>
          <w:lang w:eastAsia="ar-SA"/>
        </w:rPr>
        <w:t>В</w:t>
      </w:r>
      <w:r>
        <w:rPr>
          <w:rFonts w:ascii="Times New Roman" w:eastAsia="Times New Roman" w:hAnsi="Times New Roman" w:cs="Times New Roman"/>
          <w:b/>
          <w:sz w:val="24"/>
          <w:szCs w:val="24"/>
          <w:lang w:eastAsia="ar-SA"/>
        </w:rPr>
        <w:t xml:space="preserve"> </w:t>
      </w:r>
      <w:r w:rsidR="007435AD" w:rsidRPr="00227F0E">
        <w:rPr>
          <w:rFonts w:ascii="Times New Roman" w:eastAsia="Times New Roman" w:hAnsi="Times New Roman" w:cs="Times New Roman"/>
          <w:b/>
          <w:sz w:val="24"/>
          <w:szCs w:val="24"/>
          <w:lang w:eastAsia="ar-SA"/>
        </w:rPr>
        <w:t>комбинированной</w:t>
      </w:r>
      <w:r w:rsidR="001E1D25" w:rsidRPr="00227F0E">
        <w:rPr>
          <w:rFonts w:ascii="Times New Roman" w:eastAsia="Times New Roman" w:hAnsi="Times New Roman" w:cs="Times New Roman"/>
          <w:b/>
          <w:sz w:val="24"/>
          <w:szCs w:val="24"/>
          <w:lang w:eastAsia="ar-SA"/>
        </w:rPr>
        <w:t xml:space="preserve"> группе  детей </w:t>
      </w:r>
      <w:r w:rsidR="007435AD" w:rsidRPr="00227F0E">
        <w:rPr>
          <w:rFonts w:ascii="Times New Roman" w:eastAsia="Times New Roman" w:hAnsi="Times New Roman" w:cs="Times New Roman"/>
          <w:b/>
          <w:sz w:val="24"/>
          <w:szCs w:val="24"/>
          <w:lang w:eastAsia="ar-SA"/>
        </w:rPr>
        <w:t xml:space="preserve">с  ЗПР </w:t>
      </w:r>
    </w:p>
    <w:p w:rsidR="001E1D25" w:rsidRPr="001E1D25" w:rsidRDefault="001E1D25"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4427"/>
        <w:gridCol w:w="3419"/>
        <w:gridCol w:w="3368"/>
      </w:tblGrid>
      <w:tr w:rsidR="001E1D25" w:rsidRPr="001E1D25" w:rsidTr="00274917">
        <w:trPr>
          <w:trHeight w:val="1154"/>
        </w:trPr>
        <w:tc>
          <w:tcPr>
            <w:tcW w:w="1208" w:type="pct"/>
            <w:tcBorders>
              <w:top w:val="single" w:sz="4" w:space="0" w:color="auto"/>
              <w:left w:val="single" w:sz="4" w:space="0" w:color="auto"/>
              <w:bottom w:val="single" w:sz="4" w:space="0" w:color="auto"/>
              <w:right w:val="single" w:sz="4" w:space="0" w:color="auto"/>
            </w:tcBorders>
            <w:hideMark/>
          </w:tcPr>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Ознакомление  </w:t>
            </w:r>
          </w:p>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с окружающим </w:t>
            </w:r>
          </w:p>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миром и развитие речи</w:t>
            </w:r>
          </w:p>
        </w:tc>
        <w:tc>
          <w:tcPr>
            <w:tcW w:w="1497" w:type="pct"/>
            <w:tcBorders>
              <w:top w:val="single" w:sz="4" w:space="0" w:color="auto"/>
              <w:left w:val="single" w:sz="4" w:space="0" w:color="auto"/>
              <w:bottom w:val="single" w:sz="4" w:space="0" w:color="auto"/>
              <w:right w:val="single" w:sz="4" w:space="0" w:color="auto"/>
            </w:tcBorders>
          </w:tcPr>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p>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 речи</w:t>
            </w:r>
          </w:p>
        </w:tc>
        <w:tc>
          <w:tcPr>
            <w:tcW w:w="1156" w:type="pct"/>
            <w:tcBorders>
              <w:top w:val="single" w:sz="4" w:space="0" w:color="auto"/>
              <w:left w:val="single" w:sz="4" w:space="0" w:color="auto"/>
              <w:bottom w:val="single" w:sz="4" w:space="0" w:color="auto"/>
              <w:right w:val="single" w:sz="4" w:space="0" w:color="auto"/>
            </w:tcBorders>
          </w:tcPr>
          <w:p w:rsidR="001E1D25" w:rsidRPr="007435AD" w:rsidRDefault="001E1D25" w:rsidP="001E1D25">
            <w:pPr>
              <w:widowControl w:val="0"/>
              <w:autoSpaceDE w:val="0"/>
              <w:spacing w:after="0" w:line="240" w:lineRule="auto"/>
              <w:ind w:left="-360"/>
              <w:jc w:val="center"/>
              <w:rPr>
                <w:rFonts w:ascii="Times New Roman" w:eastAsia="Times New Roman" w:hAnsi="Times New Roman" w:cs="Times New Roman"/>
                <w:sz w:val="24"/>
                <w:szCs w:val="24"/>
                <w:lang w:eastAsia="ar-SA"/>
              </w:rPr>
            </w:pPr>
          </w:p>
          <w:p w:rsidR="001E1D25" w:rsidRPr="007435AD" w:rsidRDefault="001E1D25" w:rsidP="001E1D25">
            <w:pPr>
              <w:widowControl w:val="0"/>
              <w:autoSpaceDE w:val="0"/>
              <w:spacing w:after="0" w:line="240" w:lineRule="auto"/>
              <w:ind w:left="-360"/>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Конструирование</w:t>
            </w:r>
          </w:p>
        </w:tc>
        <w:tc>
          <w:tcPr>
            <w:tcW w:w="1139" w:type="pct"/>
            <w:tcBorders>
              <w:top w:val="single" w:sz="4" w:space="0" w:color="auto"/>
              <w:left w:val="single" w:sz="4" w:space="0" w:color="auto"/>
              <w:bottom w:val="single" w:sz="4" w:space="0" w:color="auto"/>
              <w:right w:val="single" w:sz="4" w:space="0" w:color="auto"/>
            </w:tcBorders>
            <w:hideMark/>
          </w:tcPr>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Изобразительная  деятельность</w:t>
            </w:r>
          </w:p>
        </w:tc>
      </w:tr>
      <w:tr w:rsidR="001E1D25" w:rsidRPr="001E1D25" w:rsidTr="00274917">
        <w:tc>
          <w:tcPr>
            <w:tcW w:w="1208" w:type="pct"/>
            <w:tcBorders>
              <w:top w:val="single" w:sz="4" w:space="0" w:color="auto"/>
              <w:left w:val="single" w:sz="4" w:space="0" w:color="auto"/>
              <w:bottom w:val="single" w:sz="4" w:space="0" w:color="auto"/>
              <w:right w:val="single" w:sz="4" w:space="0" w:color="auto"/>
            </w:tcBorders>
            <w:hideMark/>
          </w:tcPr>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-Обогащение лексики.</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-Углубление и расширение реалистических  представлений об окружающем мире.</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Развитие связной речи с опорой на личный опыт ребенка.</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 и активизация  основных психических процессов ребёнка.</w:t>
            </w:r>
          </w:p>
        </w:tc>
        <w:tc>
          <w:tcPr>
            <w:tcW w:w="1497" w:type="pct"/>
            <w:tcBorders>
              <w:top w:val="single" w:sz="4" w:space="0" w:color="auto"/>
              <w:left w:val="single" w:sz="4" w:space="0" w:color="auto"/>
              <w:bottom w:val="single" w:sz="4" w:space="0" w:color="auto"/>
              <w:right w:val="single" w:sz="4" w:space="0" w:color="auto"/>
            </w:tcBorders>
          </w:tcPr>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 Лексико-грамматической стороны речи</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-умения самостоятельно высказываться.</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Развитие диалогической, монологической речи.</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Создание оптимальных условий для реализации коммуникативной стороны речи  детей.</w:t>
            </w:r>
          </w:p>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156" w:type="pct"/>
            <w:tcBorders>
              <w:top w:val="single" w:sz="4" w:space="0" w:color="auto"/>
              <w:left w:val="single" w:sz="4" w:space="0" w:color="auto"/>
              <w:bottom w:val="single" w:sz="4" w:space="0" w:color="auto"/>
              <w:right w:val="single" w:sz="4" w:space="0" w:color="auto"/>
            </w:tcBorders>
          </w:tcPr>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-Развитие мелкой моторики</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Развитие внимание, памяти, мышления</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-Обогащение и активизации словарного запаса.</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Развитие коммуникативной стороны речи  </w:t>
            </w:r>
          </w:p>
          <w:p w:rsidR="001E1D25" w:rsidRPr="007435AD" w:rsidRDefault="001E1D25" w:rsidP="001E1D25">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139" w:type="pct"/>
            <w:tcBorders>
              <w:top w:val="single" w:sz="4" w:space="0" w:color="auto"/>
              <w:left w:val="single" w:sz="4" w:space="0" w:color="auto"/>
              <w:bottom w:val="single" w:sz="4" w:space="0" w:color="auto"/>
              <w:right w:val="single" w:sz="4" w:space="0" w:color="auto"/>
            </w:tcBorders>
            <w:hideMark/>
          </w:tcPr>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xml:space="preserve">Развитие: </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-мелкой моторики</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-зрительно-пространственного восприятия</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-внимания, мышления</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-сенсорного восприятия;</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-умения отображать свои действия в речи</w:t>
            </w:r>
          </w:p>
        </w:tc>
      </w:tr>
    </w:tbl>
    <w:p w:rsidR="001E1D25" w:rsidRPr="001E1D25" w:rsidRDefault="001E1D25" w:rsidP="001E1D25">
      <w:pPr>
        <w:widowControl w:val="0"/>
        <w:autoSpaceDE w:val="0"/>
        <w:spacing w:after="0" w:line="240" w:lineRule="auto"/>
        <w:jc w:val="center"/>
        <w:rPr>
          <w:rFonts w:ascii="Times New Roman" w:eastAsia="Times New Roman" w:hAnsi="Times New Roman" w:cs="Times New Roman"/>
          <w:b/>
          <w:color w:val="92D050"/>
          <w:sz w:val="24"/>
          <w:szCs w:val="24"/>
          <w:lang w:eastAsia="ar-SA"/>
        </w:rPr>
      </w:pP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7435AD">
        <w:rPr>
          <w:rFonts w:ascii="Times New Roman" w:eastAsia="Times New Roman" w:hAnsi="Times New Roman" w:cs="Times New Roman"/>
          <w:sz w:val="24"/>
          <w:szCs w:val="24"/>
          <w:lang w:eastAsia="ru-RU"/>
        </w:rPr>
        <w:t>В группах компенсирующей направленности для детей с ЗПР</w:t>
      </w:r>
      <w:r w:rsidR="007435AD">
        <w:rPr>
          <w:rFonts w:ascii="Times New Roman" w:eastAsia="Times New Roman" w:hAnsi="Times New Roman" w:cs="Times New Roman"/>
          <w:sz w:val="24"/>
          <w:szCs w:val="24"/>
          <w:lang w:eastAsia="ru-RU"/>
        </w:rPr>
        <w:t xml:space="preserve">  </w:t>
      </w:r>
      <w:r w:rsidRPr="007435AD">
        <w:rPr>
          <w:rFonts w:ascii="Times New Roman" w:eastAsia="Times New Roman" w:hAnsi="Times New Roman" w:cs="Times New Roman"/>
          <w:sz w:val="24"/>
          <w:szCs w:val="24"/>
          <w:lang w:eastAsia="ru-RU"/>
        </w:rPr>
        <w:t xml:space="preserve">оказываются дополнительные услуги педагогом-психологом по квалифицированной коррекции недостатков психического развития и развития эмоционально-волевой  сферы с использованием современных коррекционно-развивающих методик и технологий: сказкотерапии, музыкотерапии, символдрамы, психогимнастики, арттерапии. Реализуются коррекционно-развивающие методики: </w:t>
      </w:r>
    </w:p>
    <w:p w:rsidR="001E1D25" w:rsidRPr="007435AD" w:rsidRDefault="001E1D25" w:rsidP="001E1D25">
      <w:pPr>
        <w:widowControl w:val="0"/>
        <w:autoSpaceDE w:val="0"/>
        <w:spacing w:after="0" w:line="240" w:lineRule="auto"/>
        <w:rPr>
          <w:rFonts w:ascii="Times New Roman" w:eastAsia="Times New Roman" w:hAnsi="Times New Roman" w:cs="Times New Roman"/>
          <w:bCs/>
          <w:sz w:val="24"/>
          <w:szCs w:val="24"/>
          <w:lang w:eastAsia="ar-SA"/>
        </w:rPr>
      </w:pPr>
      <w:r w:rsidRPr="007435AD">
        <w:rPr>
          <w:rFonts w:ascii="Times New Roman" w:eastAsia="Times New Roman" w:hAnsi="Times New Roman" w:cs="Times New Roman"/>
          <w:sz w:val="24"/>
          <w:szCs w:val="24"/>
          <w:lang w:eastAsia="ru-RU"/>
        </w:rPr>
        <w:t>-</w:t>
      </w:r>
      <w:r w:rsidRPr="007435AD">
        <w:rPr>
          <w:rFonts w:ascii="Times New Roman" w:eastAsia="Times New Roman" w:hAnsi="Times New Roman" w:cs="Times New Roman"/>
          <w:sz w:val="24"/>
          <w:szCs w:val="24"/>
          <w:lang w:eastAsia="ar-SA"/>
        </w:rPr>
        <w:t xml:space="preserve"> «Социально-нравственное воспитание детей от 5 до 7 лет», </w:t>
      </w:r>
      <w:r w:rsidRPr="007435AD">
        <w:rPr>
          <w:rFonts w:ascii="Times New Roman" w:eastAsia="Times New Roman" w:hAnsi="Times New Roman" w:cs="Times New Roman"/>
          <w:bCs/>
          <w:sz w:val="24"/>
          <w:szCs w:val="24"/>
          <w:lang w:eastAsia="ar-SA"/>
        </w:rPr>
        <w:t>Н.В.Микляевой</w:t>
      </w:r>
    </w:p>
    <w:p w:rsidR="001E1D25" w:rsidRPr="007435AD" w:rsidRDefault="001E1D25" w:rsidP="001E1D25">
      <w:pPr>
        <w:widowControl w:val="0"/>
        <w:autoSpaceDE w:val="0"/>
        <w:spacing w:after="0" w:line="240" w:lineRule="auto"/>
        <w:rPr>
          <w:rFonts w:ascii="Times New Roman" w:eastAsia="Times New Roman" w:hAnsi="Times New Roman" w:cs="Times New Roman"/>
          <w:bCs/>
          <w:sz w:val="24"/>
          <w:szCs w:val="24"/>
          <w:lang w:eastAsia="ar-SA"/>
        </w:rPr>
      </w:pPr>
      <w:r w:rsidRPr="007435AD">
        <w:rPr>
          <w:rFonts w:ascii="Times New Roman" w:eastAsia="Times New Roman" w:hAnsi="Times New Roman" w:cs="Times New Roman"/>
          <w:bCs/>
          <w:sz w:val="24"/>
          <w:szCs w:val="24"/>
          <w:lang w:eastAsia="ar-SA"/>
        </w:rPr>
        <w:t>-«Сказкотерапия», В.Алексеенко</w:t>
      </w:r>
    </w:p>
    <w:p w:rsidR="001E1D25" w:rsidRPr="007435AD" w:rsidRDefault="001E1D25" w:rsidP="001E1D25">
      <w:pPr>
        <w:widowControl w:val="0"/>
        <w:autoSpaceDE w:val="0"/>
        <w:spacing w:after="0" w:line="240" w:lineRule="auto"/>
        <w:rPr>
          <w:rFonts w:ascii="Times New Roman" w:eastAsia="Times New Roman" w:hAnsi="Times New Roman" w:cs="Times New Roman"/>
          <w:bCs/>
          <w:sz w:val="24"/>
          <w:szCs w:val="24"/>
          <w:lang w:eastAsia="ar-SA"/>
        </w:rPr>
      </w:pPr>
      <w:r w:rsidRPr="007435AD">
        <w:rPr>
          <w:rFonts w:ascii="Times New Roman" w:eastAsia="Times New Roman" w:hAnsi="Times New Roman" w:cs="Times New Roman"/>
          <w:bCs/>
          <w:sz w:val="24"/>
          <w:szCs w:val="24"/>
          <w:lang w:eastAsia="ar-SA"/>
        </w:rPr>
        <w:t>-«Групповая психотерапия с детьми», Х.Дж.Джиннот</w:t>
      </w:r>
    </w:p>
    <w:p w:rsidR="001E1D25" w:rsidRPr="007435AD" w:rsidRDefault="001E1D25" w:rsidP="001E1D25">
      <w:pPr>
        <w:widowControl w:val="0"/>
        <w:autoSpaceDE w:val="0"/>
        <w:spacing w:after="0" w:line="240" w:lineRule="auto"/>
        <w:rPr>
          <w:rFonts w:ascii="Times New Roman" w:eastAsia="Times New Roman" w:hAnsi="Times New Roman" w:cs="Times New Roman"/>
          <w:bCs/>
          <w:sz w:val="24"/>
          <w:szCs w:val="24"/>
          <w:lang w:eastAsia="ar-SA"/>
        </w:rPr>
      </w:pPr>
      <w:r w:rsidRPr="007435AD">
        <w:rPr>
          <w:rFonts w:ascii="Times New Roman" w:eastAsia="Times New Roman" w:hAnsi="Times New Roman" w:cs="Times New Roman"/>
          <w:bCs/>
          <w:sz w:val="24"/>
          <w:szCs w:val="24"/>
          <w:lang w:eastAsia="ar-SA"/>
        </w:rPr>
        <w:t>-«Давайте познакомимся», И.А.Пазухиной</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ar-SA"/>
        </w:rPr>
      </w:pPr>
      <w:r w:rsidRPr="007435AD">
        <w:rPr>
          <w:rFonts w:ascii="Times New Roman" w:eastAsia="Times New Roman" w:hAnsi="Times New Roman" w:cs="Times New Roman"/>
          <w:sz w:val="24"/>
          <w:szCs w:val="24"/>
          <w:lang w:eastAsia="ar-SA"/>
        </w:rPr>
        <w:t>- «Удивляюсь, злюсь, боюсь, хвастаюсь и радуюсь», С.В.Крюковой</w:t>
      </w:r>
    </w:p>
    <w:p w:rsidR="001E1D25" w:rsidRPr="007435AD"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7435AD">
        <w:rPr>
          <w:rFonts w:ascii="Times New Roman" w:eastAsia="Times New Roman" w:hAnsi="Times New Roman" w:cs="Times New Roman"/>
          <w:sz w:val="24"/>
          <w:szCs w:val="24"/>
          <w:lang w:eastAsia="ru-RU"/>
        </w:rPr>
        <w:t>-авторские методики на развитие эмоционально-волевой сферы: «Нравственно-экологические сказки для экологического театра», «В мире чувств».</w:t>
      </w:r>
    </w:p>
    <w:p w:rsidR="007435AD" w:rsidRPr="00227F0E" w:rsidRDefault="007435AD" w:rsidP="001E1D25">
      <w:pPr>
        <w:widowControl w:val="0"/>
        <w:autoSpaceDE w:val="0"/>
        <w:spacing w:after="0" w:line="240" w:lineRule="auto"/>
        <w:rPr>
          <w:rFonts w:ascii="Times New Roman" w:eastAsia="Times New Roman" w:hAnsi="Times New Roman" w:cs="Times New Roman"/>
          <w:b/>
          <w:sz w:val="24"/>
          <w:szCs w:val="24"/>
          <w:lang w:eastAsia="ru-RU"/>
        </w:rPr>
      </w:pPr>
    </w:p>
    <w:p w:rsidR="001E1D25" w:rsidRPr="00227F0E" w:rsidRDefault="001E1D25" w:rsidP="001E1D25">
      <w:pPr>
        <w:widowControl w:val="0"/>
        <w:autoSpaceDE w:val="0"/>
        <w:spacing w:after="0" w:line="240" w:lineRule="auto"/>
        <w:rPr>
          <w:rFonts w:ascii="Times New Roman" w:eastAsia="Times New Roman" w:hAnsi="Times New Roman" w:cs="Times New Roman"/>
          <w:b/>
          <w:sz w:val="24"/>
          <w:szCs w:val="24"/>
          <w:lang w:eastAsia="ar-SA"/>
        </w:rPr>
      </w:pPr>
      <w:r w:rsidRPr="00227F0E">
        <w:rPr>
          <w:rFonts w:ascii="Times New Roman" w:eastAsia="Times New Roman" w:hAnsi="Times New Roman" w:cs="Times New Roman"/>
          <w:b/>
          <w:sz w:val="24"/>
          <w:szCs w:val="24"/>
          <w:lang w:eastAsia="ru-RU"/>
        </w:rPr>
        <w:t>Информационно-просветительское направление коррекционной работы предусматривает:</w:t>
      </w:r>
    </w:p>
    <w:p w:rsidR="001E1D25" w:rsidRPr="00227F0E" w:rsidRDefault="001E1D25" w:rsidP="001E1D25">
      <w:pPr>
        <w:widowControl w:val="0"/>
        <w:autoSpaceDE w:val="0"/>
        <w:spacing w:after="0" w:line="240" w:lineRule="auto"/>
        <w:rPr>
          <w:rFonts w:ascii="Times New Roman" w:eastAsia="Times New Roman" w:hAnsi="Times New Roman" w:cs="Times New Roman"/>
          <w:sz w:val="24"/>
          <w:szCs w:val="24"/>
          <w:lang w:eastAsia="ru-RU"/>
        </w:rPr>
      </w:pPr>
      <w:r w:rsidRPr="00227F0E">
        <w:rPr>
          <w:rFonts w:ascii="Times New Roman" w:eastAsia="Symbol" w:hAnsi="Times New Roman" w:cs="Times New Roman"/>
          <w:sz w:val="24"/>
          <w:szCs w:val="24"/>
          <w:lang w:eastAsia="ru-RU"/>
        </w:rPr>
        <w:t>-</w:t>
      </w:r>
      <w:r w:rsidRPr="00227F0E">
        <w:rPr>
          <w:rFonts w:ascii="Times New Roman" w:eastAsia="Times New Roman" w:hAnsi="Times New Roman" w:cs="Times New Roman"/>
          <w:sz w:val="24"/>
          <w:szCs w:val="24"/>
          <w:lang w:eastAsia="ru-RU"/>
        </w:rPr>
        <w:t>различные формы просветительской деятельности: лекции, беседы, печатный</w:t>
      </w:r>
    </w:p>
    <w:p w:rsidR="001E1D25" w:rsidRPr="00227F0E" w:rsidRDefault="001E1D25" w:rsidP="00DE5BCD">
      <w:pPr>
        <w:widowControl w:val="0"/>
        <w:tabs>
          <w:tab w:val="left" w:pos="-284"/>
        </w:tabs>
        <w:autoSpaceDE w:val="0"/>
        <w:spacing w:after="0" w:line="240" w:lineRule="auto"/>
        <w:rPr>
          <w:rFonts w:ascii="Times New Roman" w:eastAsia="Times New Roman" w:hAnsi="Times New Roman" w:cs="Times New Roman"/>
          <w:sz w:val="24"/>
          <w:szCs w:val="24"/>
          <w:lang w:eastAsia="ru-RU"/>
        </w:rPr>
      </w:pPr>
      <w:r w:rsidRPr="00227F0E">
        <w:rPr>
          <w:rFonts w:ascii="Times New Roman" w:eastAsia="Times New Roman" w:hAnsi="Times New Roman" w:cs="Times New Roman"/>
          <w:sz w:val="24"/>
          <w:szCs w:val="24"/>
          <w:lang w:eastAsia="ru-RU"/>
        </w:rPr>
        <w:lastRenderedPageBreak/>
        <w:t>материал,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ОВЗ;</w:t>
      </w:r>
    </w:p>
    <w:p w:rsidR="001E1D25" w:rsidRPr="00227F0E" w:rsidRDefault="001E1D25" w:rsidP="00DE5BCD">
      <w:pPr>
        <w:widowControl w:val="0"/>
        <w:autoSpaceDE w:val="0"/>
        <w:spacing w:after="0" w:line="240" w:lineRule="auto"/>
        <w:rPr>
          <w:rFonts w:ascii="Times New Roman" w:eastAsia="Times New Roman" w:hAnsi="Times New Roman" w:cs="Times New Roman"/>
          <w:sz w:val="24"/>
          <w:szCs w:val="24"/>
          <w:lang w:eastAsia="ru-RU"/>
        </w:rPr>
      </w:pPr>
      <w:r w:rsidRPr="00227F0E">
        <w:rPr>
          <w:rFonts w:ascii="Times New Roman" w:eastAsia="Symbol" w:hAnsi="Times New Roman" w:cs="Times New Roman"/>
          <w:sz w:val="24"/>
          <w:szCs w:val="24"/>
          <w:lang w:eastAsia="ru-RU"/>
        </w:rPr>
        <w:t>-</w:t>
      </w:r>
      <w:r w:rsidRPr="00227F0E">
        <w:rPr>
          <w:rFonts w:ascii="Times New Roman" w:eastAsia="Times New Roman" w:hAnsi="Times New Roman" w:cs="Times New Roman"/>
          <w:sz w:val="24"/>
          <w:szCs w:val="24"/>
          <w:lang w:eastAsia="ru-RU"/>
        </w:rPr>
        <w:t>проведение тематических выступлений для педагогов и родителей.</w:t>
      </w:r>
    </w:p>
    <w:p w:rsidR="001E1D25" w:rsidRPr="00227F0E" w:rsidRDefault="001E1D25" w:rsidP="00DE5BCD">
      <w:pPr>
        <w:widowControl w:val="0"/>
        <w:autoSpaceDE w:val="0"/>
        <w:spacing w:after="0" w:line="240" w:lineRule="auto"/>
        <w:rPr>
          <w:rFonts w:ascii="Times New Roman" w:eastAsia="Times New Roman" w:hAnsi="Times New Roman" w:cs="Times New Roman"/>
          <w:b/>
          <w:sz w:val="24"/>
          <w:szCs w:val="24"/>
          <w:lang w:eastAsia="ru-RU"/>
        </w:rPr>
      </w:pPr>
      <w:r w:rsidRPr="00227F0E">
        <w:rPr>
          <w:rFonts w:ascii="Times New Roman" w:eastAsia="Times New Roman" w:hAnsi="Times New Roman" w:cs="Times New Roman"/>
          <w:b/>
          <w:sz w:val="24"/>
          <w:szCs w:val="24"/>
          <w:lang w:eastAsia="ru-RU"/>
        </w:rPr>
        <w:t>Консультативная работа включает:</w:t>
      </w:r>
    </w:p>
    <w:p w:rsidR="001E1D25" w:rsidRPr="00227F0E" w:rsidRDefault="001E1D25" w:rsidP="00DE5BCD">
      <w:pPr>
        <w:widowControl w:val="0"/>
        <w:autoSpaceDE w:val="0"/>
        <w:spacing w:after="0" w:line="240" w:lineRule="auto"/>
        <w:rPr>
          <w:rFonts w:ascii="Times New Roman" w:eastAsia="Times New Roman" w:hAnsi="Times New Roman" w:cs="Times New Roman"/>
          <w:sz w:val="24"/>
          <w:szCs w:val="24"/>
          <w:lang w:eastAsia="ru-RU"/>
        </w:rPr>
      </w:pPr>
      <w:r w:rsidRPr="00227F0E">
        <w:rPr>
          <w:rFonts w:ascii="Times New Roman" w:eastAsia="Symbol" w:hAnsi="Times New Roman" w:cs="Times New Roman"/>
          <w:sz w:val="24"/>
          <w:szCs w:val="24"/>
          <w:lang w:eastAsia="ru-RU"/>
        </w:rPr>
        <w:t>-</w:t>
      </w:r>
      <w:r w:rsidRPr="00227F0E">
        <w:rPr>
          <w:rFonts w:ascii="Times New Roman" w:eastAsia="Times New Roman" w:hAnsi="Times New Roman" w:cs="Times New Roman"/>
          <w:sz w:val="24"/>
          <w:szCs w:val="24"/>
          <w:lang w:eastAsia="ru-RU"/>
        </w:rPr>
        <w:t>выработку совместных обоснованных рекомендаций по основным направлениям работы с детьми с ОВЗ, единых для всех участников образовательного процесса;</w:t>
      </w:r>
    </w:p>
    <w:p w:rsidR="001E1D25" w:rsidRPr="00227F0E" w:rsidRDefault="001E1D25" w:rsidP="00DE5BCD">
      <w:pPr>
        <w:widowControl w:val="0"/>
        <w:autoSpaceDE w:val="0"/>
        <w:spacing w:after="0" w:line="240" w:lineRule="auto"/>
        <w:rPr>
          <w:rFonts w:ascii="Times New Roman" w:eastAsia="Times New Roman" w:hAnsi="Times New Roman" w:cs="Times New Roman"/>
          <w:sz w:val="24"/>
          <w:szCs w:val="24"/>
          <w:lang w:eastAsia="ru-RU"/>
        </w:rPr>
      </w:pPr>
      <w:r w:rsidRPr="00227F0E">
        <w:rPr>
          <w:rFonts w:ascii="Times New Roman" w:eastAsia="Symbol" w:hAnsi="Times New Roman" w:cs="Times New Roman"/>
          <w:sz w:val="24"/>
          <w:szCs w:val="24"/>
          <w:lang w:eastAsia="ru-RU"/>
        </w:rPr>
        <w:t xml:space="preserve">    -</w:t>
      </w:r>
      <w:r w:rsidRPr="00227F0E">
        <w:rPr>
          <w:rFonts w:ascii="Times New Roman" w:eastAsia="Times New Roman" w:hAnsi="Times New Roman" w:cs="Times New Roman"/>
          <w:sz w:val="24"/>
          <w:szCs w:val="24"/>
          <w:lang w:eastAsia="ru-RU"/>
        </w:rPr>
        <w:t>консультирование специалистами педагогов по возникающим при работе с детьми с ОВЗ вопросам;</w:t>
      </w:r>
    </w:p>
    <w:p w:rsidR="001E1D25" w:rsidRPr="00227F0E" w:rsidRDefault="00DE5BCD" w:rsidP="00DE5BCD">
      <w:pPr>
        <w:widowControl w:val="0"/>
        <w:autoSpaceDE w:val="0"/>
        <w:spacing w:after="0" w:line="240" w:lineRule="auto"/>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 xml:space="preserve">   </w:t>
      </w:r>
      <w:r w:rsidR="001E1D25" w:rsidRPr="00227F0E">
        <w:rPr>
          <w:rFonts w:ascii="Times New Roman" w:eastAsia="Symbol" w:hAnsi="Times New Roman" w:cs="Times New Roman"/>
          <w:sz w:val="24"/>
          <w:szCs w:val="24"/>
          <w:lang w:eastAsia="ru-RU"/>
        </w:rPr>
        <w:t xml:space="preserve"> -</w:t>
      </w:r>
      <w:r w:rsidR="001E1D25" w:rsidRPr="00227F0E">
        <w:rPr>
          <w:rFonts w:ascii="Times New Roman" w:eastAsia="Times New Roman" w:hAnsi="Times New Roman" w:cs="Times New Roman"/>
          <w:sz w:val="24"/>
          <w:szCs w:val="24"/>
          <w:lang w:eastAsia="ru-RU"/>
        </w:rPr>
        <w:t>консультационную помощь семье в вопросах выбора стратегии воспитания и приемов коррекционного обучения ребенка с ОВЗ.</w:t>
      </w:r>
    </w:p>
    <w:p w:rsidR="001E1D25" w:rsidRPr="00227F0E" w:rsidRDefault="001E1D25" w:rsidP="00227F0E">
      <w:pPr>
        <w:widowControl w:val="0"/>
        <w:autoSpaceDE w:val="0"/>
        <w:spacing w:after="0" w:line="240" w:lineRule="auto"/>
        <w:jc w:val="both"/>
        <w:rPr>
          <w:rFonts w:ascii="Times New Roman" w:eastAsia="Times New Roman" w:hAnsi="Times New Roman" w:cs="Times New Roman"/>
          <w:sz w:val="24"/>
          <w:szCs w:val="24"/>
          <w:u w:val="single"/>
          <w:lang w:eastAsia="ru-RU"/>
        </w:rPr>
      </w:pPr>
    </w:p>
    <w:p w:rsidR="00055829" w:rsidRPr="00055829" w:rsidRDefault="00055829" w:rsidP="00227F0E">
      <w:pPr>
        <w:spacing w:after="0" w:line="240" w:lineRule="auto"/>
        <w:rPr>
          <w:rFonts w:ascii="Times New Roman" w:eastAsia="Calibri" w:hAnsi="Times New Roman" w:cs="Times New Roman"/>
          <w:i/>
          <w:color w:val="FF0000"/>
          <w:sz w:val="24"/>
          <w:szCs w:val="24"/>
        </w:rPr>
      </w:pPr>
    </w:p>
    <w:p w:rsidR="002B107A" w:rsidRPr="00D14329" w:rsidRDefault="002B107A" w:rsidP="00EB01BB">
      <w:pPr>
        <w:spacing w:after="0" w:line="240" w:lineRule="auto"/>
        <w:rPr>
          <w:rFonts w:ascii="Times New Roman" w:eastAsia="Times New Roman" w:hAnsi="Times New Roman" w:cs="Times New Roman"/>
          <w:b/>
          <w:sz w:val="28"/>
          <w:szCs w:val="28"/>
          <w:lang w:eastAsia="ru-RU"/>
        </w:rPr>
      </w:pPr>
    </w:p>
    <w:p w:rsidR="002B107A" w:rsidRPr="005A6294" w:rsidRDefault="00402F6E" w:rsidP="00402F6E">
      <w:pPr>
        <w:pStyle w:val="a3"/>
        <w:spacing w:after="0" w:line="240" w:lineRule="auto"/>
        <w:ind w:left="765"/>
        <w:jc w:val="center"/>
        <w:rPr>
          <w:rFonts w:ascii="Times New Roman" w:eastAsia="Times New Roman" w:hAnsi="Times New Roman" w:cs="Times New Roman"/>
          <w:b/>
          <w:sz w:val="28"/>
          <w:szCs w:val="28"/>
          <w:lang w:eastAsia="ru-RU"/>
        </w:rPr>
      </w:pPr>
      <w:r>
        <w:rPr>
          <w:rFonts w:ascii="Times New Roman" w:eastAsia="+mn-ea" w:hAnsi="Times New Roman" w:cs="Times New Roman"/>
          <w:b/>
          <w:sz w:val="28"/>
          <w:szCs w:val="28"/>
          <w:lang w:eastAsia="ru-RU"/>
        </w:rPr>
        <w:t>2.5.</w:t>
      </w:r>
      <w:r w:rsidR="002B107A" w:rsidRPr="005A6294">
        <w:rPr>
          <w:rFonts w:ascii="Times New Roman" w:eastAsia="+mn-ea" w:hAnsi="Times New Roman" w:cs="Times New Roman"/>
          <w:b/>
          <w:sz w:val="28"/>
          <w:szCs w:val="28"/>
          <w:lang w:eastAsia="ru-RU"/>
        </w:rPr>
        <w:t xml:space="preserve">Особенности образовательной деятельности разных видов </w:t>
      </w:r>
      <w:r w:rsidR="002B107A" w:rsidRPr="005A6294">
        <w:rPr>
          <w:rFonts w:ascii="Times New Roman" w:eastAsia="+mn-ea" w:hAnsi="Times New Roman" w:cs="Times New Roman"/>
          <w:b/>
          <w:sz w:val="28"/>
          <w:szCs w:val="28"/>
          <w:lang w:eastAsia="ru-RU"/>
        </w:rPr>
        <w:br/>
        <w:t>и культурных практик</w:t>
      </w:r>
    </w:p>
    <w:p w:rsidR="001F7181" w:rsidRDefault="001F7181" w:rsidP="002E515D">
      <w:pPr>
        <w:autoSpaceDE w:val="0"/>
        <w:autoSpaceDN w:val="0"/>
        <w:adjustRightInd w:val="0"/>
        <w:spacing w:after="0" w:line="240" w:lineRule="auto"/>
        <w:rPr>
          <w:rFonts w:ascii="Times New Roman" w:eastAsia="Times New Roman" w:hAnsi="Times New Roman" w:cs="Times New Roman"/>
          <w:b/>
          <w:sz w:val="28"/>
          <w:szCs w:val="28"/>
          <w:lang w:eastAsia="ru-RU"/>
        </w:rPr>
      </w:pPr>
    </w:p>
    <w:p w:rsidR="002E515D" w:rsidRPr="001F7181" w:rsidRDefault="002E515D" w:rsidP="002E515D">
      <w:pPr>
        <w:autoSpaceDE w:val="0"/>
        <w:autoSpaceDN w:val="0"/>
        <w:adjustRightInd w:val="0"/>
        <w:spacing w:after="0" w:line="240" w:lineRule="auto"/>
        <w:rPr>
          <w:rFonts w:ascii="Times New Roman" w:eastAsia="Calibri" w:hAnsi="Times New Roman" w:cs="Times New Roman"/>
          <w:b/>
          <w:bCs/>
          <w:i/>
          <w:color w:val="000000"/>
          <w:sz w:val="24"/>
          <w:szCs w:val="24"/>
        </w:rPr>
      </w:pPr>
      <w:r w:rsidRPr="001F7181">
        <w:rPr>
          <w:rFonts w:ascii="Times New Roman" w:eastAsia="Calibri" w:hAnsi="Times New Roman" w:cs="Times New Roman"/>
          <w:b/>
          <w:bCs/>
          <w:i/>
          <w:color w:val="000000"/>
          <w:sz w:val="24"/>
          <w:szCs w:val="24"/>
        </w:rPr>
        <w:t xml:space="preserve">Особенности образовательной деятельности разных видов </w:t>
      </w:r>
    </w:p>
    <w:p w:rsidR="002E515D" w:rsidRPr="001F7181" w:rsidRDefault="002E515D" w:rsidP="002E515D">
      <w:pPr>
        <w:spacing w:after="0" w:line="240" w:lineRule="auto"/>
        <w:jc w:val="both"/>
        <w:rPr>
          <w:rFonts w:ascii="Times New Roman" w:eastAsia="Times New Roman" w:hAnsi="Times New Roman" w:cs="Times New Roman"/>
          <w:sz w:val="24"/>
          <w:szCs w:val="24"/>
          <w:lang w:eastAsia="ru-RU"/>
        </w:rPr>
      </w:pPr>
      <w:r w:rsidRPr="001F7181">
        <w:rPr>
          <w:rFonts w:ascii="Times New Roman" w:eastAsia="Times New Roman" w:hAnsi="Times New Roman" w:cs="Times New Roman"/>
          <w:i/>
          <w:sz w:val="24"/>
          <w:szCs w:val="24"/>
          <w:lang w:eastAsia="ru-RU"/>
        </w:rPr>
        <w:t xml:space="preserve">    </w:t>
      </w:r>
      <w:r w:rsidRPr="001F7181">
        <w:rPr>
          <w:rFonts w:ascii="Times New Roman" w:eastAsia="Times New Roman" w:hAnsi="Times New Roman" w:cs="Times New Roman"/>
          <w:sz w:val="24"/>
          <w:szCs w:val="24"/>
          <w:lang w:eastAsia="ru-RU"/>
        </w:rPr>
        <w:t>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color w:val="000000"/>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b/>
          <w:i/>
          <w:color w:val="000000"/>
          <w:sz w:val="24"/>
          <w:szCs w:val="24"/>
        </w:rPr>
        <w:t xml:space="preserve">   Особенностью организации образовательной деятельности Программы</w:t>
      </w:r>
      <w:r w:rsidRPr="002E515D">
        <w:rPr>
          <w:rFonts w:ascii="Times New Roman" w:eastAsia="Calibri" w:hAnsi="Times New Roman" w:cs="Times New Roman"/>
          <w:color w:val="000000"/>
          <w:sz w:val="28"/>
          <w:szCs w:val="28"/>
        </w:rPr>
        <w:t xml:space="preserve">  </w:t>
      </w:r>
      <w:r w:rsidRPr="001F7181">
        <w:rPr>
          <w:rFonts w:ascii="Times New Roman" w:eastAsia="Calibri" w:hAnsi="Times New Roman" w:cs="Times New Roman"/>
          <w:color w:val="000000"/>
          <w:sz w:val="24"/>
          <w:szCs w:val="24"/>
        </w:rPr>
        <w:t xml:space="preserve">является </w:t>
      </w:r>
      <w:r w:rsidRPr="001F7181">
        <w:rPr>
          <w:rFonts w:ascii="Times New Roman" w:eastAsia="Calibri" w:hAnsi="Times New Roman" w:cs="Times New Roman"/>
          <w:bCs/>
          <w:color w:val="000000"/>
          <w:sz w:val="24"/>
          <w:szCs w:val="24"/>
        </w:rPr>
        <w:t>ситуационный подход</w:t>
      </w:r>
      <w:r w:rsidRPr="001F7181">
        <w:rPr>
          <w:rFonts w:ascii="Times New Roman" w:eastAsia="Calibri" w:hAnsi="Times New Roman" w:cs="Times New Roman"/>
          <w:color w:val="000000"/>
          <w:sz w:val="24"/>
          <w:szCs w:val="24"/>
        </w:rPr>
        <w:t xml:space="preserve">. Основной единицей образовательного процесса выступает </w:t>
      </w:r>
      <w:r w:rsidRPr="001F7181">
        <w:rPr>
          <w:rFonts w:ascii="Times New Roman" w:eastAsia="Calibri" w:hAnsi="Times New Roman" w:cs="Times New Roman"/>
          <w:bCs/>
          <w:color w:val="000000"/>
          <w:sz w:val="24"/>
          <w:szCs w:val="24"/>
        </w:rPr>
        <w:t>образовательная ситуация</w:t>
      </w:r>
      <w:r w:rsidRPr="001F7181">
        <w:rPr>
          <w:rFonts w:ascii="Times New Roman" w:eastAsia="Calibri" w:hAnsi="Times New Roman" w:cs="Times New Roman"/>
          <w:color w:val="000000"/>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color w:val="000000"/>
          <w:sz w:val="24"/>
          <w:szCs w:val="24"/>
        </w:rPr>
        <w:t xml:space="preserve">   Преимущественно образовательные ситуации носят </w:t>
      </w:r>
      <w:r w:rsidRPr="001F7181">
        <w:rPr>
          <w:rFonts w:ascii="Times New Roman" w:eastAsia="Calibri" w:hAnsi="Times New Roman" w:cs="Times New Roman"/>
          <w:bCs/>
          <w:color w:val="000000"/>
          <w:sz w:val="24"/>
          <w:szCs w:val="24"/>
        </w:rPr>
        <w:t xml:space="preserve">комплексный характер </w:t>
      </w:r>
      <w:r w:rsidRPr="001F7181">
        <w:rPr>
          <w:rFonts w:ascii="Times New Roman" w:eastAsia="Calibri" w:hAnsi="Times New Roman" w:cs="Times New Roman"/>
          <w:color w:val="000000"/>
          <w:sz w:val="24"/>
          <w:szCs w:val="24"/>
        </w:rPr>
        <w:t xml:space="preserve">и включают задачи, реализуемые в разных видах деятельности на одном тематическом содержании.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color w:val="000000"/>
          <w:sz w:val="24"/>
          <w:szCs w:val="24"/>
        </w:rPr>
        <w:t xml:space="preserve">   Образовательные ситуации используются в процессе </w:t>
      </w:r>
      <w:r w:rsidRPr="00CE460B">
        <w:rPr>
          <w:rFonts w:ascii="Times New Roman" w:eastAsia="Calibri" w:hAnsi="Times New Roman" w:cs="Times New Roman"/>
          <w:color w:val="000000"/>
          <w:sz w:val="24"/>
          <w:szCs w:val="24"/>
        </w:rPr>
        <w:t>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w:t>
      </w:r>
      <w:r w:rsidRPr="001F7181">
        <w:rPr>
          <w:rFonts w:ascii="Times New Roman" w:eastAsia="Calibri" w:hAnsi="Times New Roman" w:cs="Times New Roman"/>
          <w:color w:val="000000"/>
          <w:sz w:val="24"/>
          <w:szCs w:val="24"/>
        </w:rPr>
        <w:t xml:space="preserve"> видах деятельности и представлений, обобщение знаний по теме, развитие способности рассуждать и делать выводы.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color w:val="000000"/>
          <w:sz w:val="24"/>
          <w:szCs w:val="24"/>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w:t>
      </w:r>
      <w:r w:rsidRPr="001F7181">
        <w:rPr>
          <w:rFonts w:ascii="Times New Roman" w:eastAsia="Calibri" w:hAnsi="Times New Roman" w:cs="Times New Roman"/>
          <w:color w:val="000000"/>
          <w:sz w:val="24"/>
          <w:szCs w:val="24"/>
        </w:rPr>
        <w:lastRenderedPageBreak/>
        <w:t xml:space="preserve">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color w:val="000000"/>
          <w:sz w:val="24"/>
          <w:szCs w:val="24"/>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color w:val="000000"/>
          <w:sz w:val="24"/>
          <w:szCs w:val="24"/>
        </w:rPr>
        <w:t xml:space="preserve">    Образовательные ситуации могут включаться </w:t>
      </w:r>
      <w:r w:rsidRPr="001F7181">
        <w:rPr>
          <w:rFonts w:ascii="Times New Roman" w:eastAsia="Calibri" w:hAnsi="Times New Roman" w:cs="Times New Roman"/>
          <w:bCs/>
          <w:color w:val="000000"/>
          <w:sz w:val="24"/>
          <w:szCs w:val="24"/>
        </w:rPr>
        <w:t xml:space="preserve">в образовательную </w:t>
      </w:r>
      <w:r w:rsidRPr="00CE460B">
        <w:rPr>
          <w:rFonts w:ascii="Times New Roman" w:eastAsia="Calibri" w:hAnsi="Times New Roman" w:cs="Times New Roman"/>
          <w:bCs/>
          <w:color w:val="000000"/>
          <w:sz w:val="24"/>
          <w:szCs w:val="24"/>
        </w:rPr>
        <w:t>деятельность в режимных моментах.</w:t>
      </w:r>
      <w:r w:rsidRPr="001F7181">
        <w:rPr>
          <w:rFonts w:ascii="Times New Roman" w:eastAsia="Calibri" w:hAnsi="Times New Roman" w:cs="Times New Roman"/>
          <w:bCs/>
          <w:color w:val="000000"/>
          <w:sz w:val="24"/>
          <w:szCs w:val="24"/>
        </w:rPr>
        <w:t xml:space="preserve"> </w:t>
      </w:r>
      <w:r w:rsidRPr="001F7181">
        <w:rPr>
          <w:rFonts w:ascii="Times New Roman" w:eastAsia="Calibri" w:hAnsi="Times New Roman" w:cs="Times New Roman"/>
          <w:color w:val="000000"/>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E515D" w:rsidRPr="00CE460B" w:rsidRDefault="002E515D" w:rsidP="001F7181">
      <w:pPr>
        <w:autoSpaceDE w:val="0"/>
        <w:autoSpaceDN w:val="0"/>
        <w:adjustRightInd w:val="0"/>
        <w:spacing w:after="0" w:line="240" w:lineRule="auto"/>
        <w:rPr>
          <w:rFonts w:ascii="Times New Roman" w:eastAsia="Calibri" w:hAnsi="Times New Roman" w:cs="Times New Roman"/>
          <w:sz w:val="24"/>
          <w:szCs w:val="24"/>
        </w:rPr>
      </w:pPr>
      <w:r w:rsidRPr="001F7181">
        <w:rPr>
          <w:rFonts w:ascii="Times New Roman" w:eastAsia="Calibri" w:hAnsi="Times New Roman" w:cs="Times New Roman"/>
          <w:color w:val="000000"/>
          <w:sz w:val="24"/>
          <w:szCs w:val="24"/>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w:t>
      </w:r>
      <w:r w:rsidRPr="00CE460B">
        <w:rPr>
          <w:rFonts w:ascii="Times New Roman" w:eastAsia="Calibri" w:hAnsi="Times New Roman" w:cs="Times New Roman"/>
          <w:sz w:val="24"/>
          <w:szCs w:val="24"/>
        </w:rPr>
        <w:t xml:space="preserve">экспериментирования и исследовательской деятельности, для продуктивного творчества. </w:t>
      </w:r>
    </w:p>
    <w:p w:rsidR="002E515D" w:rsidRPr="001F7181" w:rsidRDefault="002E515D" w:rsidP="001F7181">
      <w:pPr>
        <w:autoSpaceDE w:val="0"/>
        <w:autoSpaceDN w:val="0"/>
        <w:adjustRightInd w:val="0"/>
        <w:spacing w:after="0" w:line="240" w:lineRule="auto"/>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Ситуационный подход дополняет принцип </w:t>
      </w:r>
      <w:r w:rsidRPr="00CE460B">
        <w:rPr>
          <w:rFonts w:ascii="Times New Roman" w:eastAsia="Calibri" w:hAnsi="Times New Roman" w:cs="Times New Roman"/>
          <w:bCs/>
          <w:color w:val="000000"/>
          <w:sz w:val="24"/>
          <w:szCs w:val="24"/>
        </w:rPr>
        <w:t>продуктивности образовательной деятельности</w:t>
      </w:r>
      <w:r w:rsidRPr="00CE460B">
        <w:rPr>
          <w:rFonts w:ascii="Times New Roman" w:eastAsia="Calibri" w:hAnsi="Times New Roman" w:cs="Times New Roman"/>
          <w:color w:val="000000"/>
          <w:sz w:val="24"/>
          <w:szCs w:val="24"/>
        </w:rPr>
        <w:t>, который связан с получением</w:t>
      </w:r>
      <w:r w:rsidRPr="001F7181">
        <w:rPr>
          <w:rFonts w:ascii="Times New Roman" w:eastAsia="Calibri" w:hAnsi="Times New Roman" w:cs="Times New Roman"/>
          <w:color w:val="000000"/>
          <w:sz w:val="24"/>
          <w:szCs w:val="24"/>
        </w:rPr>
        <w:t xml:space="preserve">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1F7181">
        <w:rPr>
          <w:rFonts w:ascii="Times New Roman" w:eastAsia="Calibri" w:hAnsi="Times New Roman" w:cs="Times New Roman"/>
          <w:bCs/>
          <w:color w:val="000000"/>
          <w:sz w:val="24"/>
          <w:szCs w:val="24"/>
        </w:rPr>
        <w:t>способы организации образовательного процесса</w:t>
      </w:r>
      <w:r w:rsidRPr="001F7181">
        <w:rPr>
          <w:rFonts w:ascii="Times New Roman" w:eastAsia="Calibri" w:hAnsi="Times New Roman" w:cs="Times New Roman"/>
          <w:b/>
          <w:bCs/>
          <w:color w:val="000000"/>
          <w:sz w:val="24"/>
          <w:szCs w:val="24"/>
        </w:rPr>
        <w:t xml:space="preserve"> </w:t>
      </w:r>
      <w:r w:rsidRPr="001F7181">
        <w:rPr>
          <w:rFonts w:ascii="Times New Roman" w:eastAsia="Calibri" w:hAnsi="Times New Roman" w:cs="Times New Roman"/>
          <w:color w:val="000000"/>
          <w:sz w:val="24"/>
          <w:szCs w:val="24"/>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2E515D" w:rsidRPr="001F7181" w:rsidRDefault="002E515D" w:rsidP="001F7181">
      <w:pPr>
        <w:autoSpaceDE w:val="0"/>
        <w:autoSpaceDN w:val="0"/>
        <w:adjustRightInd w:val="0"/>
        <w:spacing w:after="0" w:line="240" w:lineRule="auto"/>
        <w:rPr>
          <w:rFonts w:ascii="Times New Roman" w:eastAsia="Calibri" w:hAnsi="Times New Roman" w:cs="Times New Roman"/>
          <w:color w:val="000000"/>
          <w:sz w:val="24"/>
          <w:szCs w:val="24"/>
        </w:rPr>
      </w:pPr>
      <w:r w:rsidRPr="001F7181">
        <w:rPr>
          <w:rFonts w:ascii="Times New Roman" w:eastAsia="Calibri" w:hAnsi="Times New Roman" w:cs="Times New Roman"/>
          <w:b/>
          <w:bCs/>
          <w:color w:val="000000"/>
          <w:sz w:val="24"/>
          <w:szCs w:val="24"/>
        </w:rPr>
        <w:t xml:space="preserve">     </w:t>
      </w:r>
      <w:r w:rsidRPr="001F7181">
        <w:rPr>
          <w:rFonts w:ascii="Times New Roman" w:eastAsia="Calibri" w:hAnsi="Times New Roman" w:cs="Times New Roman"/>
          <w:bCs/>
          <w:color w:val="000000"/>
          <w:sz w:val="24"/>
          <w:szCs w:val="24"/>
        </w:rPr>
        <w:t>Непосредственно образовательная деятельность</w:t>
      </w:r>
      <w:r w:rsidRPr="001F7181">
        <w:rPr>
          <w:rFonts w:ascii="Times New Roman" w:eastAsia="Calibri" w:hAnsi="Times New Roman" w:cs="Times New Roman"/>
          <w:b/>
          <w:bCs/>
          <w:color w:val="000000"/>
          <w:sz w:val="24"/>
          <w:szCs w:val="24"/>
        </w:rPr>
        <w:t xml:space="preserve"> </w:t>
      </w:r>
      <w:r w:rsidRPr="001F7181">
        <w:rPr>
          <w:rFonts w:ascii="Times New Roman" w:eastAsia="Calibri" w:hAnsi="Times New Roman" w:cs="Times New Roman"/>
          <w:color w:val="000000"/>
          <w:sz w:val="24"/>
          <w:szCs w:val="24"/>
        </w:rPr>
        <w:t xml:space="preserve">основана на организации педагогом видов деятельности. </w:t>
      </w:r>
      <w:r w:rsidRPr="001F7181">
        <w:rPr>
          <w:rFonts w:ascii="Times New Roman" w:eastAsia="Calibri" w:hAnsi="Times New Roman" w:cs="Times New Roman"/>
          <w:bCs/>
          <w:color w:val="000000"/>
          <w:sz w:val="24"/>
          <w:szCs w:val="24"/>
        </w:rPr>
        <w:t>Игровая деятельность</w:t>
      </w:r>
      <w:r w:rsidRPr="001F7181">
        <w:rPr>
          <w:rFonts w:ascii="Times New Roman" w:eastAsia="Calibri" w:hAnsi="Times New Roman" w:cs="Times New Roman"/>
          <w:b/>
          <w:bCs/>
          <w:color w:val="000000"/>
          <w:sz w:val="24"/>
          <w:szCs w:val="24"/>
        </w:rPr>
        <w:t xml:space="preserve"> </w:t>
      </w:r>
      <w:r w:rsidRPr="001F7181">
        <w:rPr>
          <w:rFonts w:ascii="Times New Roman" w:eastAsia="Calibri" w:hAnsi="Times New Roman" w:cs="Times New Roman"/>
          <w:color w:val="000000"/>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Игровая деятельность пр</w:t>
      </w:r>
      <w:r w:rsidRPr="001F7181">
        <w:rPr>
          <w:rFonts w:ascii="Times New Roman" w:eastAsia="Calibri" w:hAnsi="Times New Roman" w:cs="Times New Roman"/>
          <w:color w:val="000000"/>
          <w:sz w:val="24"/>
          <w:szCs w:val="24"/>
        </w:rPr>
        <w:t xml:space="preserve">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2E515D" w:rsidRPr="001F7181"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1F7181">
        <w:rPr>
          <w:rFonts w:ascii="Times New Roman" w:eastAsia="Calibri" w:hAnsi="Times New Roman" w:cs="Times New Roman"/>
          <w:color w:val="000000"/>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Cs/>
          <w:color w:val="000000"/>
          <w:sz w:val="28"/>
          <w:szCs w:val="28"/>
        </w:rPr>
        <w:t xml:space="preserve">    </w:t>
      </w:r>
      <w:r w:rsidRPr="00CE460B">
        <w:rPr>
          <w:rFonts w:ascii="Times New Roman" w:eastAsia="Calibri" w:hAnsi="Times New Roman" w:cs="Times New Roman"/>
          <w:bCs/>
          <w:color w:val="000000"/>
          <w:sz w:val="24"/>
          <w:szCs w:val="24"/>
        </w:rPr>
        <w:t>Коммуникативная деятельность</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Cs/>
          <w:color w:val="000000"/>
          <w:sz w:val="24"/>
          <w:szCs w:val="24"/>
        </w:rPr>
        <w:lastRenderedPageBreak/>
        <w:t xml:space="preserve">    Познавательно-исследовательская деятельность</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Cs/>
          <w:color w:val="000000"/>
          <w:sz w:val="24"/>
          <w:szCs w:val="24"/>
        </w:rPr>
        <w:t xml:space="preserve">    Восприятие художественной литературы и фольклора</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Cs/>
          <w:color w:val="000000"/>
          <w:sz w:val="24"/>
          <w:szCs w:val="24"/>
        </w:rPr>
        <w:t xml:space="preserve">    Конструирование и изобразительная деятельность детей</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Cs/>
          <w:color w:val="000000"/>
          <w:sz w:val="24"/>
          <w:szCs w:val="24"/>
        </w:rPr>
        <w:t xml:space="preserve">    Музыкальная деятельность</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bCs/>
          <w:color w:val="000000"/>
          <w:sz w:val="24"/>
          <w:szCs w:val="24"/>
        </w:rPr>
        <w:t>Двигательная деятельность</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
          <w:bCs/>
          <w:i/>
          <w:iCs/>
          <w:color w:val="000000"/>
          <w:sz w:val="24"/>
          <w:szCs w:val="24"/>
        </w:rPr>
        <w:t xml:space="preserve">Образовательная деятельность, осуществляемая в ходе режимных моментов </w:t>
      </w:r>
      <w:r w:rsidRPr="00CE460B">
        <w:rPr>
          <w:rFonts w:ascii="Times New Roman" w:eastAsia="Calibri" w:hAnsi="Times New Roman" w:cs="Times New Roman"/>
          <w:color w:val="000000"/>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
          <w:bCs/>
          <w:i/>
          <w:iCs/>
          <w:color w:val="000000"/>
          <w:sz w:val="24"/>
          <w:szCs w:val="24"/>
        </w:rPr>
        <w:t xml:space="preserve">Образовательная деятельность, осуществляемая в утренний отрезок времени включает: </w:t>
      </w:r>
    </w:p>
    <w:p w:rsidR="002E515D" w:rsidRPr="00CE460B" w:rsidRDefault="002E515D" w:rsidP="002E515D">
      <w:pPr>
        <w:autoSpaceDE w:val="0"/>
        <w:autoSpaceDN w:val="0"/>
        <w:adjustRightInd w:val="0"/>
        <w:spacing w:after="56"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наблюдения - в уголке природы; за деятельностью взрослых (сервировка стола к завтраку); </w:t>
      </w:r>
    </w:p>
    <w:p w:rsidR="002E515D" w:rsidRPr="00CE460B" w:rsidRDefault="002E515D" w:rsidP="002E515D">
      <w:pPr>
        <w:autoSpaceDE w:val="0"/>
        <w:autoSpaceDN w:val="0"/>
        <w:adjustRightInd w:val="0"/>
        <w:spacing w:after="56"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2E515D" w:rsidRPr="00CE460B" w:rsidRDefault="002E515D" w:rsidP="002E515D">
      <w:pPr>
        <w:autoSpaceDE w:val="0"/>
        <w:autoSpaceDN w:val="0"/>
        <w:adjustRightInd w:val="0"/>
        <w:spacing w:after="56"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2E515D" w:rsidRPr="00CE460B" w:rsidRDefault="002E515D" w:rsidP="002E515D">
      <w:pPr>
        <w:autoSpaceDE w:val="0"/>
        <w:autoSpaceDN w:val="0"/>
        <w:adjustRightInd w:val="0"/>
        <w:spacing w:after="56"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трудовые поручения (сервировка столов к завтраку, уход за комнатными растениями и пр.);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беседы и разговоры с детьми по их интересам; </w:t>
      </w:r>
    </w:p>
    <w:p w:rsidR="002E515D" w:rsidRPr="00CE460B" w:rsidRDefault="002E515D" w:rsidP="002E515D">
      <w:pPr>
        <w:autoSpaceDE w:val="0"/>
        <w:autoSpaceDN w:val="0"/>
        <w:adjustRightInd w:val="0"/>
        <w:spacing w:after="55"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рассматривание дидактических картинок, иллюстраций, просмотр видеоматериалов разнообразного содержания; </w:t>
      </w:r>
    </w:p>
    <w:p w:rsidR="002E515D" w:rsidRPr="00CE460B" w:rsidRDefault="002E515D" w:rsidP="002E515D">
      <w:pPr>
        <w:autoSpaceDE w:val="0"/>
        <w:autoSpaceDN w:val="0"/>
        <w:adjustRightInd w:val="0"/>
        <w:spacing w:after="55"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индивидуальную работу с детьми в соответствии с задачами разных образовательных областей; </w:t>
      </w:r>
    </w:p>
    <w:p w:rsidR="002E515D" w:rsidRPr="00CE460B" w:rsidRDefault="002E515D" w:rsidP="002E515D">
      <w:pPr>
        <w:autoSpaceDE w:val="0"/>
        <w:autoSpaceDN w:val="0"/>
        <w:adjustRightInd w:val="0"/>
        <w:spacing w:after="55"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двигательную деятельность детей, активность которой зависит от от содержания организованной образовательной деятельности в первой половине дня;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работу по воспитанию у детей культурно-гигиенических навыков и культуры здоровья.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
          <w:bCs/>
          <w:i/>
          <w:iCs/>
          <w:color w:val="000000"/>
          <w:sz w:val="24"/>
          <w:szCs w:val="24"/>
        </w:rPr>
        <w:lastRenderedPageBreak/>
        <w:t xml:space="preserve">Образовательная деятельность, осуществляемая во время прогулки включает: </w:t>
      </w:r>
    </w:p>
    <w:p w:rsidR="002E515D" w:rsidRPr="00CE460B" w:rsidRDefault="002E515D" w:rsidP="002E515D">
      <w:pPr>
        <w:autoSpaceDE w:val="0"/>
        <w:autoSpaceDN w:val="0"/>
        <w:adjustRightInd w:val="0"/>
        <w:spacing w:after="57"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2E515D" w:rsidRPr="00CE460B" w:rsidRDefault="002E515D" w:rsidP="002E515D">
      <w:pPr>
        <w:autoSpaceDE w:val="0"/>
        <w:autoSpaceDN w:val="0"/>
        <w:adjustRightInd w:val="0"/>
        <w:spacing w:after="57"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E515D" w:rsidRPr="00CE460B" w:rsidRDefault="002E515D" w:rsidP="002E515D">
      <w:pPr>
        <w:autoSpaceDE w:val="0"/>
        <w:autoSpaceDN w:val="0"/>
        <w:adjustRightInd w:val="0"/>
        <w:spacing w:after="57"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экспериментирование с объектами неживой природы; </w:t>
      </w:r>
    </w:p>
    <w:p w:rsidR="002E515D" w:rsidRPr="00CE460B" w:rsidRDefault="002E515D" w:rsidP="002E515D">
      <w:pPr>
        <w:autoSpaceDE w:val="0"/>
        <w:autoSpaceDN w:val="0"/>
        <w:adjustRightInd w:val="0"/>
        <w:spacing w:after="57"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сюжетно-ролевые и конструктивные игры (с песком, со снегом, с природным материалом); </w:t>
      </w:r>
    </w:p>
    <w:p w:rsidR="002E515D" w:rsidRPr="00CE460B" w:rsidRDefault="002E515D" w:rsidP="002E515D">
      <w:pPr>
        <w:autoSpaceDE w:val="0"/>
        <w:autoSpaceDN w:val="0"/>
        <w:adjustRightInd w:val="0"/>
        <w:spacing w:after="57"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элементарную трудовую деятельность детей на участке детского сада;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свободное общение воспитателя с детьми.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b/>
          <w:i/>
          <w:color w:val="000000"/>
          <w:sz w:val="24"/>
          <w:szCs w:val="24"/>
        </w:rPr>
      </w:pPr>
      <w:r w:rsidRPr="00CE460B">
        <w:rPr>
          <w:rFonts w:ascii="Times New Roman" w:eastAsia="Calibri" w:hAnsi="Times New Roman" w:cs="Times New Roman"/>
          <w:b/>
          <w:bCs/>
          <w:i/>
          <w:color w:val="000000"/>
          <w:sz w:val="24"/>
          <w:szCs w:val="24"/>
        </w:rPr>
        <w:t xml:space="preserve">Культурные практики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Во второй половине дня организуются разнообразные </w:t>
      </w:r>
      <w:r w:rsidRPr="00CE460B">
        <w:rPr>
          <w:rFonts w:ascii="Times New Roman" w:eastAsia="Calibri" w:hAnsi="Times New Roman" w:cs="Times New Roman"/>
          <w:bCs/>
          <w:color w:val="000000"/>
          <w:sz w:val="24"/>
          <w:szCs w:val="24"/>
        </w:rPr>
        <w:t>культурные практики,</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E515D" w:rsidRPr="00CE460B" w:rsidRDefault="002E515D" w:rsidP="002E515D">
      <w:pPr>
        <w:autoSpaceDE w:val="0"/>
        <w:autoSpaceDN w:val="0"/>
        <w:adjustRightInd w:val="0"/>
        <w:spacing w:after="6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w:t>
      </w:r>
      <w:r w:rsidRPr="00CE460B">
        <w:rPr>
          <w:rFonts w:ascii="Times New Roman" w:eastAsia="Calibri" w:hAnsi="Times New Roman" w:cs="Times New Roman"/>
          <w:bCs/>
          <w:color w:val="000000"/>
          <w:sz w:val="24"/>
          <w:szCs w:val="24"/>
        </w:rPr>
        <w:t xml:space="preserve">Совместная игра </w:t>
      </w:r>
      <w:r w:rsidRPr="00CE460B">
        <w:rPr>
          <w:rFonts w:ascii="Times New Roman" w:eastAsia="Calibri" w:hAnsi="Times New Roman" w:cs="Times New Roman"/>
          <w:color w:val="000000"/>
          <w:sz w:val="24"/>
          <w:szCs w:val="24"/>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w:t>
      </w:r>
      <w:r w:rsidRPr="00CE460B">
        <w:rPr>
          <w:rFonts w:ascii="Times New Roman" w:eastAsia="Calibri" w:hAnsi="Times New Roman" w:cs="Times New Roman"/>
          <w:bCs/>
          <w:color w:val="000000"/>
          <w:sz w:val="24"/>
          <w:szCs w:val="24"/>
        </w:rPr>
        <w:t xml:space="preserve">Ситуации общения и накопления положительного социально-эмоционального опыта </w:t>
      </w:r>
      <w:r w:rsidRPr="00CE460B">
        <w:rPr>
          <w:rFonts w:ascii="Times New Roman" w:eastAsia="Calibri" w:hAnsi="Times New Roman" w:cs="Times New Roman"/>
          <w:color w:val="000000"/>
          <w:sz w:val="24"/>
          <w:szCs w:val="24"/>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2E515D" w:rsidRPr="00CE460B" w:rsidRDefault="002E515D" w:rsidP="002E515D">
      <w:pPr>
        <w:autoSpaceDE w:val="0"/>
        <w:autoSpaceDN w:val="0"/>
        <w:adjustRightInd w:val="0"/>
        <w:spacing w:after="55"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w:t>
      </w:r>
      <w:r w:rsidRPr="00CE460B">
        <w:rPr>
          <w:rFonts w:ascii="Times New Roman" w:eastAsia="Calibri" w:hAnsi="Times New Roman" w:cs="Times New Roman"/>
          <w:bCs/>
          <w:color w:val="000000"/>
          <w:sz w:val="24"/>
          <w:szCs w:val="24"/>
        </w:rPr>
        <w:t>Творческая мастерская</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2E515D" w:rsidRPr="00CE460B" w:rsidRDefault="002E515D" w:rsidP="002E515D">
      <w:pPr>
        <w:autoSpaceDE w:val="0"/>
        <w:autoSpaceDN w:val="0"/>
        <w:adjustRightInd w:val="0"/>
        <w:spacing w:after="55"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w:t>
      </w:r>
      <w:r w:rsidRPr="00CE460B">
        <w:rPr>
          <w:rFonts w:ascii="Times New Roman" w:eastAsia="Calibri" w:hAnsi="Times New Roman" w:cs="Times New Roman"/>
          <w:bCs/>
          <w:color w:val="000000"/>
          <w:sz w:val="24"/>
          <w:szCs w:val="24"/>
        </w:rPr>
        <w:t>Музыкально-театральная и литературная гостиная</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2E515D" w:rsidRPr="00CE460B" w:rsidRDefault="002E515D" w:rsidP="002E515D">
      <w:pPr>
        <w:autoSpaceDE w:val="0"/>
        <w:autoSpaceDN w:val="0"/>
        <w:adjustRightInd w:val="0"/>
        <w:spacing w:after="55"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lastRenderedPageBreak/>
        <w:t xml:space="preserve">- </w:t>
      </w:r>
      <w:r w:rsidRPr="00CE460B">
        <w:rPr>
          <w:rFonts w:ascii="Times New Roman" w:eastAsia="Calibri" w:hAnsi="Times New Roman" w:cs="Times New Roman"/>
          <w:bCs/>
          <w:color w:val="000000"/>
          <w:sz w:val="24"/>
          <w:szCs w:val="24"/>
        </w:rPr>
        <w:t xml:space="preserve">Сенсорный и интеллектуальный тренинг </w:t>
      </w:r>
      <w:r w:rsidRPr="00CE460B">
        <w:rPr>
          <w:rFonts w:ascii="Times New Roman" w:eastAsia="Calibri" w:hAnsi="Times New Roman" w:cs="Times New Roman"/>
          <w:color w:val="000000"/>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color w:val="000000"/>
          <w:sz w:val="24"/>
          <w:szCs w:val="24"/>
        </w:rPr>
        <w:t xml:space="preserve">- </w:t>
      </w:r>
      <w:r w:rsidRPr="00CE460B">
        <w:rPr>
          <w:rFonts w:ascii="Times New Roman" w:eastAsia="Calibri" w:hAnsi="Times New Roman" w:cs="Times New Roman"/>
          <w:bCs/>
          <w:color w:val="000000"/>
          <w:sz w:val="24"/>
          <w:szCs w:val="24"/>
        </w:rPr>
        <w:t>Детский досуг</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2E515D" w:rsidRPr="00CE460B" w:rsidRDefault="002E515D" w:rsidP="002E515D">
      <w:pPr>
        <w:autoSpaceDE w:val="0"/>
        <w:autoSpaceDN w:val="0"/>
        <w:adjustRightInd w:val="0"/>
        <w:spacing w:after="0" w:line="240" w:lineRule="auto"/>
        <w:jc w:val="both"/>
        <w:rPr>
          <w:rFonts w:ascii="Times New Roman" w:eastAsia="Calibri" w:hAnsi="Times New Roman" w:cs="Times New Roman"/>
          <w:color w:val="000000"/>
          <w:sz w:val="24"/>
          <w:szCs w:val="24"/>
        </w:rPr>
      </w:pPr>
      <w:r w:rsidRPr="00CE460B">
        <w:rPr>
          <w:rFonts w:ascii="Times New Roman" w:eastAsia="Calibri" w:hAnsi="Times New Roman" w:cs="Times New Roman"/>
          <w:bCs/>
          <w:color w:val="000000"/>
          <w:sz w:val="24"/>
          <w:szCs w:val="24"/>
        </w:rPr>
        <w:t xml:space="preserve">   Коллективная и индивидуальная трудовая деятельность</w:t>
      </w:r>
      <w:r w:rsidRPr="00CE460B">
        <w:rPr>
          <w:rFonts w:ascii="Times New Roman" w:eastAsia="Calibri" w:hAnsi="Times New Roman" w:cs="Times New Roman"/>
          <w:b/>
          <w:bCs/>
          <w:color w:val="000000"/>
          <w:sz w:val="24"/>
          <w:szCs w:val="24"/>
        </w:rPr>
        <w:t xml:space="preserve"> </w:t>
      </w:r>
      <w:r w:rsidRPr="00CE460B">
        <w:rPr>
          <w:rFonts w:ascii="Times New Roman" w:eastAsia="Calibri" w:hAnsi="Times New Roman" w:cs="Times New Roman"/>
          <w:color w:val="000000"/>
          <w:sz w:val="24"/>
          <w:szCs w:val="24"/>
        </w:rPr>
        <w:t xml:space="preserve">носит общественно полезный характер и организуется как хозяйственно-бытовой труд и труд в природе. </w:t>
      </w:r>
    </w:p>
    <w:p w:rsidR="001F7181" w:rsidRPr="005A6294" w:rsidRDefault="002E515D" w:rsidP="005A6294">
      <w:pPr>
        <w:spacing w:after="0" w:line="240" w:lineRule="auto"/>
        <w:jc w:val="both"/>
        <w:rPr>
          <w:rFonts w:ascii="Times New Roman" w:eastAsia="Times New Roman" w:hAnsi="Times New Roman" w:cs="Times New Roman"/>
          <w:sz w:val="24"/>
          <w:szCs w:val="24"/>
          <w:lang w:eastAsia="ru-RU"/>
        </w:rPr>
      </w:pPr>
      <w:r w:rsidRPr="00CE460B">
        <w:rPr>
          <w:rFonts w:ascii="Times New Roman" w:eastAsia="Times New Roman" w:hAnsi="Times New Roman" w:cs="Times New Roman"/>
          <w:b/>
          <w:color w:val="FF0000"/>
          <w:sz w:val="24"/>
          <w:szCs w:val="24"/>
          <w:lang w:eastAsia="ru-RU"/>
        </w:rPr>
        <w:t xml:space="preserve">    </w:t>
      </w:r>
      <w:r w:rsidRPr="00CE460B">
        <w:rPr>
          <w:rFonts w:ascii="Times New Roman" w:eastAsia="Times New Roman" w:hAnsi="Times New Roman" w:cs="Times New Roman"/>
          <w:sz w:val="24"/>
          <w:szCs w:val="24"/>
          <w:lang w:eastAsia="ru-RU"/>
        </w:rPr>
        <w:t>В части формируемой  участниками образовательных отношений реализуется  дополнительная образовательная программа «Культура родного края» ориентированная на детей 5-7 лет. Программа направлена на приобщение к духовно-культурным ценностям, патриотического отношения к родному краю, тесным образом связано с открытием литературы, театра, фольклора, художествен</w:t>
      </w:r>
      <w:r w:rsidR="00CE460B">
        <w:rPr>
          <w:rFonts w:ascii="Times New Roman" w:eastAsia="Times New Roman" w:hAnsi="Times New Roman" w:cs="Times New Roman"/>
          <w:sz w:val="24"/>
          <w:szCs w:val="24"/>
          <w:lang w:eastAsia="ru-RU"/>
        </w:rPr>
        <w:t>ного творчества (в приложении).</w:t>
      </w:r>
    </w:p>
    <w:p w:rsidR="001F7181" w:rsidRPr="005A6294" w:rsidRDefault="001F7181" w:rsidP="001F7181">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5A6294">
        <w:rPr>
          <w:rFonts w:ascii="Times New Roman" w:eastAsia="Times New Roman" w:hAnsi="Times New Roman" w:cs="Times New Roman"/>
          <w:b/>
          <w:sz w:val="24"/>
          <w:szCs w:val="24"/>
          <w:lang w:eastAsia="ru-RU"/>
        </w:rPr>
        <w:t>Особенности  образовательной деятельности</w:t>
      </w:r>
    </w:p>
    <w:p w:rsidR="001F7181" w:rsidRPr="005A6294" w:rsidRDefault="001F7181" w:rsidP="001F7181">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5A6294">
        <w:rPr>
          <w:rFonts w:ascii="Times New Roman" w:eastAsia="Times New Roman" w:hAnsi="Times New Roman" w:cs="Times New Roman"/>
          <w:b/>
          <w:sz w:val="24"/>
          <w:szCs w:val="24"/>
          <w:lang w:eastAsia="ru-RU"/>
        </w:rPr>
        <w:t xml:space="preserve"> разных </w:t>
      </w:r>
      <w:r w:rsidRPr="005A6294">
        <w:rPr>
          <w:rFonts w:ascii="Times New Roman" w:eastAsia="Times New Roman" w:hAnsi="Times New Roman" w:cs="Times New Roman"/>
          <w:b/>
          <w:bCs/>
          <w:spacing w:val="-1"/>
          <w:sz w:val="24"/>
          <w:szCs w:val="24"/>
          <w:lang w:eastAsia="ru-RU"/>
        </w:rPr>
        <w:t>видов и культурных практик.</w:t>
      </w:r>
    </w:p>
    <w:p w:rsidR="001F7181" w:rsidRPr="003B2758" w:rsidRDefault="001F7181" w:rsidP="001F7181">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u w:val="single"/>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1462"/>
      </w:tblGrid>
      <w:tr w:rsidR="001F7181" w:rsidRPr="003B2758" w:rsidTr="00FD27D3">
        <w:tc>
          <w:tcPr>
            <w:tcW w:w="1124"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Образовательная</w:t>
            </w: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 xml:space="preserve"> область</w:t>
            </w:r>
          </w:p>
        </w:tc>
        <w:tc>
          <w:tcPr>
            <w:tcW w:w="3876"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Виды деятельности,</w:t>
            </w: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 xml:space="preserve"> культурные практики</w:t>
            </w:r>
          </w:p>
        </w:tc>
      </w:tr>
      <w:tr w:rsidR="001F7181" w:rsidRPr="003B2758" w:rsidTr="00FD27D3">
        <w:tc>
          <w:tcPr>
            <w:tcW w:w="1124"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Социально-коммуникативное</w:t>
            </w: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
                <w:bCs/>
                <w:spacing w:val="-1"/>
                <w:sz w:val="24"/>
                <w:szCs w:val="24"/>
                <w:lang w:eastAsia="ru-RU"/>
              </w:rPr>
              <w:t>развитие</w:t>
            </w:r>
          </w:p>
        </w:tc>
        <w:tc>
          <w:tcPr>
            <w:tcW w:w="3876"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 xml:space="preserve">Игровая: </w:t>
            </w:r>
            <w:r w:rsidRPr="003B2758">
              <w:rPr>
                <w:rFonts w:ascii="Times New Roman" w:eastAsia="Times New Roman" w:hAnsi="Times New Roman" w:cs="Times New Roman"/>
                <w:sz w:val="24"/>
                <w:szCs w:val="24"/>
                <w:lang w:eastAsia="ru-RU"/>
              </w:rPr>
              <w:t>сюжетно-ролевые игры, Режиссёрские игры</w:t>
            </w:r>
          </w:p>
          <w:p w:rsidR="001F7181" w:rsidRPr="003B2758" w:rsidRDefault="001F7181" w:rsidP="00FD27D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Игровые тренинги, Игра-беседа, Игровые обучающие ситуации, Проблемные ситуации, Игры-путешествия</w:t>
            </w:r>
          </w:p>
          <w:p w:rsidR="001F7181" w:rsidRPr="003B2758" w:rsidRDefault="001F7181" w:rsidP="00FD27D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Игры-развлечения, Игры-аттракционы, Игры-события</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-коммуникативная</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bCs/>
                <w:spacing w:val="-1"/>
                <w:sz w:val="24"/>
                <w:szCs w:val="24"/>
                <w:lang w:eastAsia="ar-SA"/>
              </w:rPr>
              <w:t>-элементарная трудовая</w:t>
            </w:r>
            <w:r w:rsidRPr="003B2758">
              <w:rPr>
                <w:rFonts w:ascii="Times New Roman" w:eastAsia="Times New Roman" w:hAnsi="Times New Roman" w:cs="Times New Roman"/>
                <w:sz w:val="24"/>
                <w:szCs w:val="24"/>
                <w:lang w:eastAsia="ru-RU"/>
              </w:rPr>
              <w:t>: самообслуживание и элементарный бытовой труд</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-проектная деятельность, простейшие опыты, экспериментирование, экологические практикумы, экологически ориентированная трудовая деятельность</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-природоохранная практика, акции, природопользование, коллекционирование, сбор гербариев, ИОС, ТРИЗ</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ar-SA"/>
              </w:rPr>
              <w:t>-Культурно- досуговая деятельность</w:t>
            </w:r>
          </w:p>
        </w:tc>
      </w:tr>
      <w:tr w:rsidR="001F7181" w:rsidRPr="003B2758" w:rsidTr="00FD27D3">
        <w:tc>
          <w:tcPr>
            <w:tcW w:w="1124"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 xml:space="preserve">Познавательное </w:t>
            </w: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развитие</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tc>
        <w:tc>
          <w:tcPr>
            <w:tcW w:w="3876"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-Познавательно-исследовательская</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деятельность (исследования объектов окружающего мира и экспериментирования с ними)</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-коммуникативная</w:t>
            </w:r>
          </w:p>
          <w:p w:rsidR="001F7181" w:rsidRPr="003B2758" w:rsidRDefault="001F7181" w:rsidP="00FD27D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-игровая: игры-путешествия, игры-события, развивающие игры</w:t>
            </w:r>
          </w:p>
          <w:p w:rsidR="001F7181" w:rsidRPr="003B2758" w:rsidRDefault="001F7181" w:rsidP="00FD27D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B2758">
              <w:rPr>
                <w:rFonts w:ascii="Times New Roman" w:eastAsia="Calibri" w:hAnsi="Times New Roman" w:cs="Times New Roman"/>
                <w:color w:val="000000"/>
                <w:sz w:val="24"/>
                <w:szCs w:val="24"/>
                <w:lang w:eastAsia="ru-RU"/>
              </w:rPr>
              <w:t>-конструирование из разного материала, включая конструкторы, модули, бумагу, природный и иной материал</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-проектная деятельность, экологические практикум, природоохранная практика, акции, </w:t>
            </w:r>
            <w:r w:rsidRPr="003B2758">
              <w:rPr>
                <w:rFonts w:ascii="Times New Roman" w:eastAsia="Times New Roman" w:hAnsi="Times New Roman" w:cs="Times New Roman"/>
                <w:sz w:val="24"/>
                <w:szCs w:val="24"/>
                <w:lang w:eastAsia="ru-RU"/>
              </w:rPr>
              <w:lastRenderedPageBreak/>
              <w:t xml:space="preserve">природопользование, коллекционирование, сбор гербариев, моделирование, ИОС, </w:t>
            </w:r>
            <w:r w:rsidRPr="003B2758">
              <w:rPr>
                <w:rFonts w:ascii="Times New Roman" w:eastAsia="Times New Roman" w:hAnsi="Times New Roman" w:cs="Times New Roman"/>
                <w:sz w:val="24"/>
                <w:szCs w:val="24"/>
                <w:lang w:eastAsia="ar-SA"/>
              </w:rPr>
              <w:t>ТРИЗ</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sz w:val="24"/>
                <w:szCs w:val="24"/>
                <w:lang w:eastAsia="ru-RU"/>
              </w:rPr>
              <w:t>-Культурно- досуговая деятельность</w:t>
            </w:r>
          </w:p>
        </w:tc>
      </w:tr>
      <w:tr w:rsidR="001F7181" w:rsidRPr="003B2758" w:rsidTr="00FD27D3">
        <w:tc>
          <w:tcPr>
            <w:tcW w:w="1124"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Речевое развитие</w:t>
            </w:r>
          </w:p>
        </w:tc>
        <w:tc>
          <w:tcPr>
            <w:tcW w:w="3876"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-Игровая: словесные игры, игры с текстом, хороводы</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-Коммуникативная</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-Восприятие художественной литературы</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-изобразительная деятельность (рисования, лепки, аппликации) </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-проектная деятельность</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 xml:space="preserve">-театрализованная </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sz w:val="24"/>
                <w:szCs w:val="24"/>
                <w:lang w:eastAsia="ru-RU"/>
              </w:rPr>
              <w:t>-Культурно- досуговая деятельность</w:t>
            </w:r>
          </w:p>
        </w:tc>
      </w:tr>
      <w:tr w:rsidR="001F7181" w:rsidRPr="003B2758" w:rsidTr="00FD27D3">
        <w:tc>
          <w:tcPr>
            <w:tcW w:w="1124"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Художественно-эстетическое развитие</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p>
        </w:tc>
        <w:tc>
          <w:tcPr>
            <w:tcW w:w="3876"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 xml:space="preserve">-Продуктивно-изобразительная </w:t>
            </w:r>
            <w:r w:rsidRPr="003B2758">
              <w:rPr>
                <w:rFonts w:ascii="Times New Roman" w:eastAsia="Times New Roman" w:hAnsi="Times New Roman" w:cs="Times New Roman"/>
                <w:sz w:val="24"/>
                <w:szCs w:val="24"/>
                <w:lang w:eastAsia="ru-RU"/>
              </w:rPr>
              <w:t>(рисование, лепка, аппликация, ручной и художественный труд)</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-музыкальная деятельность (пение, музыкально-ритмические движения, игры на детских музыкальных инструментах)</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-коммуникативная</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-двигательная деятельность (овладение основными движениями)-изобразительная деятельность </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-проектная деятельность</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bCs/>
                <w:spacing w:val="-1"/>
                <w:sz w:val="24"/>
                <w:szCs w:val="24"/>
                <w:lang w:eastAsia="ru-RU"/>
              </w:rPr>
              <w:t>-театрализованная</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sz w:val="24"/>
                <w:szCs w:val="24"/>
                <w:lang w:eastAsia="ru-RU"/>
              </w:rPr>
              <w:t>-Культурно- досуговая деятельность</w:t>
            </w:r>
          </w:p>
        </w:tc>
      </w:tr>
      <w:tr w:rsidR="001F7181" w:rsidRPr="003B2758" w:rsidTr="00FD27D3">
        <w:tc>
          <w:tcPr>
            <w:tcW w:w="1124"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Cs/>
                <w:spacing w:val="-1"/>
                <w:sz w:val="24"/>
                <w:szCs w:val="24"/>
                <w:lang w:eastAsia="ru-RU"/>
              </w:rPr>
            </w:pPr>
          </w:p>
          <w:p w:rsidR="001F7181" w:rsidRPr="003B2758" w:rsidRDefault="001F7181" w:rsidP="00FD27D3">
            <w:pPr>
              <w:autoSpaceDE w:val="0"/>
              <w:autoSpaceDN w:val="0"/>
              <w:spacing w:after="0" w:line="240" w:lineRule="auto"/>
              <w:contextualSpacing/>
              <w:jc w:val="center"/>
              <w:outlineLvl w:val="0"/>
              <w:rPr>
                <w:rFonts w:ascii="Times New Roman" w:eastAsia="Times New Roman" w:hAnsi="Times New Roman" w:cs="Times New Roman"/>
                <w:b/>
                <w:bCs/>
                <w:spacing w:val="-1"/>
                <w:sz w:val="24"/>
                <w:szCs w:val="24"/>
                <w:lang w:eastAsia="ru-RU"/>
              </w:rPr>
            </w:pPr>
            <w:r w:rsidRPr="003B2758">
              <w:rPr>
                <w:rFonts w:ascii="Times New Roman" w:eastAsia="Times New Roman" w:hAnsi="Times New Roman" w:cs="Times New Roman"/>
                <w:b/>
                <w:bCs/>
                <w:spacing w:val="-1"/>
                <w:sz w:val="24"/>
                <w:szCs w:val="24"/>
                <w:lang w:eastAsia="ru-RU"/>
              </w:rPr>
              <w:t>Физическое развитие</w:t>
            </w:r>
          </w:p>
        </w:tc>
        <w:tc>
          <w:tcPr>
            <w:tcW w:w="3876"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-двигательная деятельность (овладение основными движениями)</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-игровая деятельность: подвижные игры, народные игры</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-коммуникативная</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-проектная деятельность</w:t>
            </w:r>
          </w:p>
          <w:p w:rsidR="001F7181" w:rsidRPr="003B2758" w:rsidRDefault="001F7181" w:rsidP="00FD27D3">
            <w:pPr>
              <w:autoSpaceDE w:val="0"/>
              <w:autoSpaceDN w:val="0"/>
              <w:spacing w:after="0" w:line="240" w:lineRule="auto"/>
              <w:contextualSpacing/>
              <w:outlineLvl w:val="0"/>
              <w:rPr>
                <w:rFonts w:ascii="Times New Roman" w:eastAsia="Times New Roman" w:hAnsi="Times New Roman" w:cs="Times New Roman"/>
                <w:bCs/>
                <w:spacing w:val="-1"/>
                <w:sz w:val="24"/>
                <w:szCs w:val="24"/>
                <w:lang w:eastAsia="ru-RU"/>
              </w:rPr>
            </w:pPr>
            <w:r w:rsidRPr="003B2758">
              <w:rPr>
                <w:rFonts w:ascii="Times New Roman" w:eastAsia="Times New Roman" w:hAnsi="Times New Roman" w:cs="Times New Roman"/>
                <w:sz w:val="24"/>
                <w:szCs w:val="24"/>
                <w:lang w:eastAsia="ru-RU"/>
              </w:rPr>
              <w:t>-Культурно- досуговая деятельность</w:t>
            </w:r>
          </w:p>
        </w:tc>
      </w:tr>
    </w:tbl>
    <w:p w:rsidR="001F7181" w:rsidRPr="003B2758" w:rsidRDefault="001F7181" w:rsidP="001F7181">
      <w:pPr>
        <w:widowControl w:val="0"/>
        <w:autoSpaceDE w:val="0"/>
        <w:spacing w:after="0" w:line="240" w:lineRule="auto"/>
        <w:rPr>
          <w:rFonts w:ascii="Times New Roman" w:eastAsia="Times New Roman" w:hAnsi="Times New Roman" w:cs="Times New Roman"/>
          <w:b/>
          <w:sz w:val="24"/>
          <w:szCs w:val="24"/>
          <w:lang w:eastAsia="ru-RU"/>
        </w:rPr>
      </w:pPr>
    </w:p>
    <w:p w:rsidR="001F7181" w:rsidRPr="003B2758" w:rsidRDefault="001F7181" w:rsidP="001F7181">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 xml:space="preserve">Возрастные особенности видов детской  деятельности </w:t>
      </w:r>
    </w:p>
    <w:p w:rsidR="001F7181" w:rsidRPr="003B2758" w:rsidRDefault="001F7181" w:rsidP="001F7181">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и культурных практик.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99"/>
        <w:gridCol w:w="5426"/>
      </w:tblGrid>
      <w:tr w:rsidR="001F7181" w:rsidRPr="003B2758" w:rsidTr="00FD27D3">
        <w:tc>
          <w:tcPr>
            <w:tcW w:w="832"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Возрастная категория детей</w:t>
            </w:r>
          </w:p>
        </w:tc>
        <w:tc>
          <w:tcPr>
            <w:tcW w:w="2333"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 xml:space="preserve">Виды </w:t>
            </w: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детской деятельности</w:t>
            </w:r>
          </w:p>
        </w:tc>
        <w:tc>
          <w:tcPr>
            <w:tcW w:w="1835"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sz w:val="24"/>
                <w:szCs w:val="24"/>
                <w:lang w:eastAsia="ru-RU"/>
              </w:rPr>
              <w:t>Культурные практики</w:t>
            </w:r>
          </w:p>
        </w:tc>
      </w:tr>
      <w:tr w:rsidR="001F7181" w:rsidRPr="003B2758" w:rsidTr="00FD27D3">
        <w:tc>
          <w:tcPr>
            <w:tcW w:w="832"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B2758">
              <w:rPr>
                <w:rFonts w:ascii="Times New Roman" w:eastAsia="Times New Roman" w:hAnsi="Times New Roman" w:cs="Times New Roman"/>
                <w:b/>
                <w:bCs/>
                <w:sz w:val="24"/>
                <w:szCs w:val="24"/>
                <w:lang w:eastAsia="ru-RU"/>
              </w:rPr>
              <w:t xml:space="preserve">Ранний </w:t>
            </w: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bCs/>
                <w:sz w:val="24"/>
                <w:szCs w:val="24"/>
                <w:lang w:eastAsia="ru-RU"/>
              </w:rPr>
              <w:t>возраст</w:t>
            </w:r>
            <w:r w:rsidRPr="003B2758">
              <w:rPr>
                <w:rFonts w:ascii="Times New Roman" w:eastAsia="Times New Roman" w:hAnsi="Times New Roman" w:cs="Times New Roman"/>
                <w:b/>
                <w:sz w:val="24"/>
                <w:szCs w:val="24"/>
                <w:lang w:eastAsia="ru-RU"/>
              </w:rPr>
              <w:t xml:space="preserve"> </w:t>
            </w: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 с  составными и динамическими игрушками</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-общение с взрослыми и совместные игры со сверстниками под руководством взрослого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-восприятие смысла музыки, сказок, стихов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 -рассматривание картинок</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-двигательная деятельность</w:t>
            </w:r>
          </w:p>
        </w:tc>
        <w:tc>
          <w:tcPr>
            <w:tcW w:w="1835"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-предметная деятельность</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-познавательно- исследовательские действия с предметами</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-экспериментирование с материалами и веществами (песок, вода, тесто)</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-действия с бытовыми предметами-орудиями (ложка, совок, лопатка…)</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-самообслуживание  </w:t>
            </w:r>
          </w:p>
        </w:tc>
      </w:tr>
      <w:tr w:rsidR="001F7181" w:rsidRPr="003B2758" w:rsidTr="00FD27D3">
        <w:tc>
          <w:tcPr>
            <w:tcW w:w="832"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bCs/>
                <w:sz w:val="24"/>
                <w:szCs w:val="24"/>
                <w:lang w:eastAsia="ru-RU"/>
              </w:rPr>
              <w:t xml:space="preserve">Младший дошкольный возраст </w:t>
            </w: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-Игровая деятельность, включая сюжетно-ролевую игру как ведущую деятельность детей дошкольного возраста</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 с правилами и другие виды игры</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-коммуникативная деятельность (общение и взаимодействие со взрослыми и сверстниками)</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-восприятие художественной литературы и фольклора </w:t>
            </w:r>
          </w:p>
        </w:tc>
        <w:tc>
          <w:tcPr>
            <w:tcW w:w="1835"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-познавательно-исследовательская деятельность (исследования объектов окружающего мира и экспериментирования с ними);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-изобразительная деятельность (рисования, лепки, аппликации)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-музыкальная деятельность (пение, музыкально-ритмические движения, игры на детских музыкальных инструментах); -двигательная деятельность (овладение основными движениями) </w:t>
            </w:r>
          </w:p>
        </w:tc>
      </w:tr>
      <w:tr w:rsidR="001F7181" w:rsidRPr="003B2758" w:rsidTr="00FD27D3">
        <w:tc>
          <w:tcPr>
            <w:tcW w:w="832"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2758">
              <w:rPr>
                <w:rFonts w:ascii="Times New Roman" w:eastAsia="Times New Roman" w:hAnsi="Times New Roman" w:cs="Times New Roman"/>
                <w:b/>
                <w:bCs/>
                <w:sz w:val="24"/>
                <w:szCs w:val="24"/>
                <w:lang w:eastAsia="ru-RU"/>
              </w:rPr>
              <w:t>Средний возраст</w:t>
            </w:r>
            <w:r w:rsidRPr="003B2758">
              <w:rPr>
                <w:rFonts w:ascii="Times New Roman" w:eastAsia="Times New Roman" w:hAnsi="Times New Roman" w:cs="Times New Roman"/>
                <w:b/>
                <w:sz w:val="24"/>
                <w:szCs w:val="24"/>
                <w:lang w:eastAsia="ru-RU"/>
              </w:rPr>
              <w:t xml:space="preserve"> </w:t>
            </w:r>
          </w:p>
          <w:p w:rsidR="001F7181" w:rsidRPr="003B2758" w:rsidRDefault="001F7181" w:rsidP="00FD27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 с  составными и динамическими игрушками</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-общение с взрослыми и совместные игры со сверстниками под руководством взрослого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-восприятие смысла музыки, сказок, стихов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-рассматривание картин и картинок</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-двигательная активность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5"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-предметная деятельность</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-познавательно- исследовательские действия с предметами</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-экспериментирование с материалами и веществами (песок, вода, тесто)</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-действия с бытовыми предметами-орудиями (ложка, совок, лопатка…)</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-самообслуживание, элементы бытового труда (дежурство) </w:t>
            </w:r>
          </w:p>
        </w:tc>
      </w:tr>
      <w:tr w:rsidR="001F7181" w:rsidRPr="003B2758" w:rsidTr="00FD27D3">
        <w:tc>
          <w:tcPr>
            <w:tcW w:w="832" w:type="pct"/>
            <w:tcBorders>
              <w:top w:val="single" w:sz="4" w:space="0" w:color="auto"/>
              <w:left w:val="single" w:sz="4" w:space="0" w:color="auto"/>
              <w:bottom w:val="single" w:sz="4" w:space="0" w:color="auto"/>
              <w:right w:val="single" w:sz="4" w:space="0" w:color="auto"/>
            </w:tcBorders>
          </w:tcPr>
          <w:p w:rsidR="001F7181" w:rsidRPr="003B2758" w:rsidRDefault="001F7181" w:rsidP="00FD27D3">
            <w:pPr>
              <w:widowControl w:val="0"/>
              <w:tabs>
                <w:tab w:val="left" w:pos="1136"/>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F7181" w:rsidRPr="003B2758" w:rsidRDefault="001F7181" w:rsidP="00FD27D3">
            <w:pPr>
              <w:widowControl w:val="0"/>
              <w:tabs>
                <w:tab w:val="left" w:pos="1136"/>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F7181" w:rsidRPr="003B2758" w:rsidRDefault="001F7181" w:rsidP="00FD27D3">
            <w:pPr>
              <w:widowControl w:val="0"/>
              <w:tabs>
                <w:tab w:val="left" w:pos="1136"/>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F7181" w:rsidRPr="003B2758" w:rsidRDefault="001F7181" w:rsidP="00FD27D3">
            <w:pPr>
              <w:widowControl w:val="0"/>
              <w:tabs>
                <w:tab w:val="left" w:pos="1136"/>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F7181" w:rsidRPr="003B2758" w:rsidRDefault="001F7181" w:rsidP="00FD27D3">
            <w:pPr>
              <w:widowControl w:val="0"/>
              <w:tabs>
                <w:tab w:val="left" w:pos="1136"/>
              </w:tabs>
              <w:autoSpaceDE w:val="0"/>
              <w:autoSpaceDN w:val="0"/>
              <w:adjustRightInd w:val="0"/>
              <w:spacing w:after="0" w:line="240" w:lineRule="auto"/>
              <w:rPr>
                <w:rFonts w:ascii="Times New Roman" w:eastAsia="Times New Roman" w:hAnsi="Times New Roman" w:cs="Times New Roman"/>
                <w:b/>
                <w:bCs/>
                <w:sz w:val="24"/>
                <w:szCs w:val="24"/>
                <w:lang w:eastAsia="ar-SA"/>
              </w:rPr>
            </w:pPr>
          </w:p>
          <w:p w:rsidR="001F7181" w:rsidRPr="003B2758" w:rsidRDefault="001F7181" w:rsidP="00FD27D3">
            <w:pPr>
              <w:widowControl w:val="0"/>
              <w:tabs>
                <w:tab w:val="left" w:pos="1136"/>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3B2758">
              <w:rPr>
                <w:rFonts w:ascii="Times New Roman" w:eastAsia="Times New Roman" w:hAnsi="Times New Roman" w:cs="Times New Roman"/>
                <w:b/>
                <w:bCs/>
                <w:sz w:val="24"/>
                <w:szCs w:val="24"/>
                <w:lang w:eastAsia="ar-SA"/>
              </w:rPr>
              <w:t>Старший</w:t>
            </w:r>
          </w:p>
          <w:p w:rsidR="001F7181" w:rsidRPr="003B2758" w:rsidRDefault="001F7181" w:rsidP="00FD27D3">
            <w:pPr>
              <w:widowControl w:val="0"/>
              <w:tabs>
                <w:tab w:val="left" w:pos="1136"/>
              </w:tab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3B2758">
              <w:rPr>
                <w:rFonts w:ascii="Times New Roman" w:eastAsia="Times New Roman" w:hAnsi="Times New Roman" w:cs="Times New Roman"/>
                <w:b/>
                <w:bCs/>
                <w:sz w:val="24"/>
                <w:szCs w:val="24"/>
                <w:lang w:eastAsia="ar-SA"/>
              </w:rPr>
              <w:t>дошкольный возраст</w:t>
            </w:r>
          </w:p>
          <w:p w:rsidR="001F7181" w:rsidRPr="003B2758" w:rsidRDefault="001F7181" w:rsidP="00FD27D3">
            <w:pPr>
              <w:widowControl w:val="0"/>
              <w:tabs>
                <w:tab w:val="left" w:pos="1136"/>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-Игровая деятельность, включая сюжетно-ролевую игру как ведущую деятельность детей дошкольного возраста</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-игры с правилами и другие виды игры</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-коммуникативная деятельность (общение и взаимодействие со взрослыми и сверстниками)</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-восприятие художественной литературы и фольклора </w:t>
            </w:r>
          </w:p>
        </w:tc>
        <w:tc>
          <w:tcPr>
            <w:tcW w:w="1835" w:type="pct"/>
            <w:tcBorders>
              <w:top w:val="single" w:sz="4" w:space="0" w:color="auto"/>
              <w:left w:val="single" w:sz="4" w:space="0" w:color="auto"/>
              <w:bottom w:val="single" w:sz="4" w:space="0" w:color="auto"/>
              <w:right w:val="single" w:sz="4" w:space="0" w:color="auto"/>
            </w:tcBorders>
            <w:hideMark/>
          </w:tcPr>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-проектная деятельность</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-простейшие опыты</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-экспериментирование</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-экологические практикумы</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-экологически ориентированная трудовая деятельность</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-природоохранная практика, акции</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-природопользование </w:t>
            </w:r>
          </w:p>
          <w:p w:rsidR="001F7181" w:rsidRPr="003B2758" w:rsidRDefault="001F7181" w:rsidP="00FD27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758">
              <w:rPr>
                <w:rFonts w:ascii="Times New Roman" w:eastAsia="Times New Roman" w:hAnsi="Times New Roman" w:cs="Times New Roman"/>
                <w:sz w:val="24"/>
                <w:szCs w:val="24"/>
                <w:lang w:eastAsia="ru-RU"/>
              </w:rPr>
              <w:t xml:space="preserve">-коллекционирование, сбор гербариев, моделирование, ИОС, ТРИЗ </w:t>
            </w:r>
          </w:p>
        </w:tc>
      </w:tr>
    </w:tbl>
    <w:p w:rsidR="002E515D" w:rsidRPr="00D14329" w:rsidRDefault="002E515D" w:rsidP="002B107A">
      <w:pPr>
        <w:spacing w:after="0" w:line="240" w:lineRule="auto"/>
        <w:rPr>
          <w:rFonts w:ascii="Times New Roman" w:eastAsia="Times New Roman" w:hAnsi="Times New Roman" w:cs="Times New Roman"/>
          <w:bCs/>
          <w:sz w:val="28"/>
          <w:szCs w:val="28"/>
          <w:lang w:eastAsia="ru-RU"/>
        </w:rPr>
      </w:pPr>
    </w:p>
    <w:p w:rsidR="002B107A" w:rsidRPr="00D14329" w:rsidRDefault="002B107A" w:rsidP="002B107A">
      <w:pPr>
        <w:spacing w:after="0" w:line="240" w:lineRule="auto"/>
        <w:rPr>
          <w:rFonts w:ascii="Times New Roman" w:eastAsia="Times New Roman" w:hAnsi="Times New Roman" w:cs="Times New Roman"/>
          <w:bCs/>
          <w:sz w:val="28"/>
          <w:szCs w:val="28"/>
          <w:lang w:eastAsia="ru-RU"/>
        </w:rPr>
      </w:pPr>
      <w:r w:rsidRPr="00D14329">
        <w:rPr>
          <w:rFonts w:ascii="Times New Roman" w:eastAsia="Times New Roman" w:hAnsi="Times New Roman" w:cs="Times New Roman"/>
          <w:bCs/>
          <w:sz w:val="28"/>
          <w:szCs w:val="28"/>
          <w:lang w:eastAsia="ru-RU"/>
        </w:rPr>
        <w:t> </w:t>
      </w:r>
    </w:p>
    <w:p w:rsidR="004D11A2" w:rsidRDefault="004D11A2" w:rsidP="00402F6E">
      <w:pPr>
        <w:pStyle w:val="a3"/>
        <w:spacing w:after="0" w:line="240" w:lineRule="auto"/>
        <w:ind w:left="765"/>
        <w:jc w:val="center"/>
        <w:rPr>
          <w:rFonts w:ascii="Times New Roman" w:eastAsia="+mn-ea" w:hAnsi="Times New Roman" w:cs="Times New Roman"/>
          <w:b/>
          <w:sz w:val="28"/>
          <w:szCs w:val="28"/>
          <w:lang w:eastAsia="ru-RU"/>
        </w:rPr>
      </w:pPr>
    </w:p>
    <w:p w:rsidR="002B107A" w:rsidRPr="005A6294" w:rsidRDefault="00402F6E" w:rsidP="00402F6E">
      <w:pPr>
        <w:pStyle w:val="a3"/>
        <w:spacing w:after="0" w:line="240" w:lineRule="auto"/>
        <w:ind w:left="765"/>
        <w:jc w:val="center"/>
        <w:rPr>
          <w:rFonts w:ascii="Times New Roman" w:eastAsia="+mn-ea" w:hAnsi="Times New Roman" w:cs="Times New Roman"/>
          <w:b/>
          <w:sz w:val="28"/>
          <w:szCs w:val="28"/>
          <w:lang w:eastAsia="ru-RU"/>
        </w:rPr>
      </w:pPr>
      <w:r>
        <w:rPr>
          <w:rFonts w:ascii="Times New Roman" w:eastAsia="+mn-ea" w:hAnsi="Times New Roman" w:cs="Times New Roman"/>
          <w:b/>
          <w:sz w:val="28"/>
          <w:szCs w:val="28"/>
          <w:lang w:eastAsia="ru-RU"/>
        </w:rPr>
        <w:lastRenderedPageBreak/>
        <w:t>2.6.</w:t>
      </w:r>
      <w:r w:rsidR="002B107A" w:rsidRPr="005A6294">
        <w:rPr>
          <w:rFonts w:ascii="Times New Roman" w:eastAsia="+mn-ea" w:hAnsi="Times New Roman" w:cs="Times New Roman"/>
          <w:b/>
          <w:sz w:val="28"/>
          <w:szCs w:val="28"/>
          <w:lang w:eastAsia="ru-RU"/>
        </w:rPr>
        <w:t>Способы и направления поддержки детской инициативы.</w:t>
      </w:r>
    </w:p>
    <w:p w:rsidR="002B107A" w:rsidRDefault="002B107A" w:rsidP="000D2279">
      <w:pPr>
        <w:spacing w:after="0" w:line="240" w:lineRule="auto"/>
        <w:rPr>
          <w:rFonts w:ascii="Times New Roman" w:eastAsia="+mn-ea" w:hAnsi="Times New Roman" w:cs="Times New Roman"/>
          <w:b/>
          <w:sz w:val="28"/>
          <w:szCs w:val="28"/>
          <w:lang w:eastAsia="ru-RU"/>
        </w:rPr>
      </w:pP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2) обеспечивает эмоциональное благополучие детей;</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3) способствует профессиональному развитию педагогических работников;</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5) обеспечивает открытость дошкольного образования;</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26F2A" w:rsidRPr="00C26F2A" w:rsidRDefault="00C26F2A" w:rsidP="000D2279">
      <w:pPr>
        <w:shd w:val="clear" w:color="auto" w:fill="FFFFFF"/>
        <w:spacing w:after="0" w:line="240" w:lineRule="auto"/>
        <w:ind w:firstLine="709"/>
        <w:rPr>
          <w:rFonts w:ascii="Times New Roman" w:eastAsia="Calibri" w:hAnsi="Times New Roman" w:cs="Times New Roman"/>
          <w:i/>
          <w:color w:val="000000"/>
          <w:sz w:val="24"/>
          <w:szCs w:val="24"/>
        </w:rPr>
      </w:pPr>
      <w:r w:rsidRPr="00C26F2A">
        <w:rPr>
          <w:rFonts w:ascii="Times New Roman" w:eastAsia="Calibri" w:hAnsi="Times New Roman" w:cs="Times New Roman"/>
          <w:i/>
          <w:color w:val="000000"/>
          <w:sz w:val="24"/>
          <w:szCs w:val="24"/>
        </w:rPr>
        <w:t>Психолого-педагогические условия  реализации программы:</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7) защита детей от всех форм физического и психического насилия.</w:t>
      </w:r>
    </w:p>
    <w:p w:rsidR="00C26F2A" w:rsidRPr="00C26F2A" w:rsidRDefault="00C26F2A" w:rsidP="000D2279">
      <w:pPr>
        <w:spacing w:after="0" w:line="240" w:lineRule="auto"/>
        <w:ind w:firstLine="709"/>
        <w:rPr>
          <w:rFonts w:ascii="Times New Roman" w:eastAsia="Calibri" w:hAnsi="Times New Roman" w:cs="Times New Roman"/>
          <w:i/>
          <w:sz w:val="24"/>
          <w:szCs w:val="24"/>
        </w:rPr>
      </w:pPr>
      <w:r w:rsidRPr="00C26F2A">
        <w:rPr>
          <w:rFonts w:ascii="Times New Roman" w:eastAsia="Calibri" w:hAnsi="Times New Roman" w:cs="Times New Roman"/>
          <w:i/>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1) обеспечение эмоционального благополучия через:</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-непосредственное общение с каждым ребенком;</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-уважительное отношение к каждому ребенку, к его чувствам и потребностям;</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2) поддержку индивидуальности и инициативы детей через:</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lastRenderedPageBreak/>
        <w:t>3) установление правил взаимодействия в разных ситуациях:</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-развитие умения детей работать в группе сверстников;</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-создание условий для овладения культурными средствами деятельности;</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-оценку индивидуального развития детей;</w:t>
      </w:r>
    </w:p>
    <w:p w:rsidR="00C26F2A" w:rsidRPr="00C26F2A" w:rsidRDefault="00C26F2A" w:rsidP="000D2279">
      <w:pPr>
        <w:spacing w:after="0" w:line="240" w:lineRule="auto"/>
        <w:ind w:firstLine="709"/>
        <w:rPr>
          <w:rFonts w:ascii="Times New Roman" w:eastAsia="Calibri" w:hAnsi="Times New Roman" w:cs="Times New Roman"/>
          <w:sz w:val="24"/>
          <w:szCs w:val="24"/>
        </w:rPr>
      </w:pPr>
      <w:r w:rsidRPr="00C26F2A">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26F2A" w:rsidRPr="00D14329" w:rsidRDefault="00C26F2A" w:rsidP="000D2279">
      <w:pPr>
        <w:spacing w:after="0" w:line="240" w:lineRule="auto"/>
        <w:rPr>
          <w:rFonts w:ascii="Times New Roman" w:eastAsia="+mn-ea" w:hAnsi="Times New Roman" w:cs="Times New Roman"/>
          <w:b/>
          <w:sz w:val="28"/>
          <w:szCs w:val="28"/>
          <w:lang w:eastAsia="ru-RU"/>
        </w:rPr>
      </w:pPr>
    </w:p>
    <w:p w:rsidR="00CE460B" w:rsidRPr="00CE460B" w:rsidRDefault="00CE460B" w:rsidP="000D2279">
      <w:pPr>
        <w:widowControl w:val="0"/>
        <w:suppressAutoHyphens/>
        <w:spacing w:after="0" w:line="240" w:lineRule="auto"/>
        <w:ind w:firstLine="709"/>
        <w:rPr>
          <w:rFonts w:ascii="Times New Roman" w:eastAsia="SimSun" w:hAnsi="Times New Roman" w:cs="Times New Roman"/>
          <w:b/>
          <w:bCs/>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Приоритетной сферой проявления детской инициативы у детей </w:t>
      </w:r>
      <w:r w:rsidRPr="00CE460B">
        <w:rPr>
          <w:rFonts w:ascii="Times New Roman" w:eastAsia="SimSun" w:hAnsi="Times New Roman" w:cs="Times New Roman"/>
          <w:b/>
          <w:bCs/>
          <w:kern w:val="2"/>
          <w:sz w:val="24"/>
          <w:szCs w:val="25"/>
          <w:lang w:eastAsia="zh-CN" w:bidi="hi-IN"/>
        </w:rPr>
        <w:t>от 1-2 лет</w:t>
      </w:r>
      <w:r w:rsidRPr="00CE460B">
        <w:rPr>
          <w:rFonts w:ascii="Times New Roman" w:eastAsia="SimSun" w:hAnsi="Times New Roman" w:cs="Times New Roman"/>
          <w:kern w:val="2"/>
          <w:sz w:val="24"/>
          <w:szCs w:val="25"/>
          <w:lang w:eastAsia="zh-CN" w:bidi="hi-IN"/>
        </w:rPr>
        <w:t xml:space="preserve">  является активное самостоятельное передвижение в пространстве, исследование предметов на основе манипулирования.</w:t>
      </w:r>
    </w:p>
    <w:p w:rsidR="00CE460B" w:rsidRPr="00CE460B" w:rsidRDefault="00CE460B" w:rsidP="000D2279">
      <w:pPr>
        <w:widowControl w:val="0"/>
        <w:suppressAutoHyphens/>
        <w:spacing w:after="0" w:line="240" w:lineRule="auto"/>
        <w:ind w:firstLine="709"/>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b/>
          <w:bCs/>
          <w:kern w:val="2"/>
          <w:sz w:val="24"/>
          <w:szCs w:val="25"/>
          <w:lang w:eastAsia="zh-CN" w:bidi="hi-IN"/>
        </w:rPr>
        <w:t>Для поддержки детской инициативы необходимо:</w:t>
      </w:r>
    </w:p>
    <w:p w:rsidR="00CE460B" w:rsidRPr="00CE460B" w:rsidRDefault="00CE460B" w:rsidP="00975EC2">
      <w:pPr>
        <w:widowControl w:val="0"/>
        <w:numPr>
          <w:ilvl w:val="0"/>
          <w:numId w:val="39"/>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побуждать детей наблюдать, выделять, обследовать и определять свойства, качества и назначение предметов; направлять поисковую деятельность детей;</w:t>
      </w:r>
    </w:p>
    <w:p w:rsidR="00CE460B" w:rsidRPr="00CE460B" w:rsidRDefault="00CE460B" w:rsidP="00975EC2">
      <w:pPr>
        <w:widowControl w:val="0"/>
        <w:numPr>
          <w:ilvl w:val="0"/>
          <w:numId w:val="39"/>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поддерживать интерес к познанию окружающей действительности с помощью создания проблемных ситуаций, развивающих игрушек. Создавать разнообразную, часто сменяемую развивающую предметную образовательную среду;</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обогащать опыт сенсорного восприятия ребёнка во всех областях -  тактильной, 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отмечать и приветствовать даже минимальные успехи детей;</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не критиковать результаты деятельности ребёнка и его самого как личность;</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поддерживать интерес ребёнка к тому, что он рассматривает и наблюдает в разные режимные моменты; </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lastRenderedPageBreak/>
        <w:t>устанавливать простые и понятные детям нормы жизни группы, чётко исполнять их и следить за их выполнением всеми детьми; 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CE460B" w:rsidRPr="00CE460B" w:rsidRDefault="00CE460B" w:rsidP="00975EC2">
      <w:pPr>
        <w:widowControl w:val="0"/>
        <w:numPr>
          <w:ilvl w:val="0"/>
          <w:numId w:val="40"/>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содержать в открытом доступе изобразительные материалы;</w:t>
      </w:r>
    </w:p>
    <w:p w:rsidR="00CE460B" w:rsidRPr="00CE460B" w:rsidRDefault="00CE460B" w:rsidP="00975EC2">
      <w:pPr>
        <w:widowControl w:val="0"/>
        <w:numPr>
          <w:ilvl w:val="0"/>
          <w:numId w:val="40"/>
        </w:numPr>
        <w:suppressAutoHyphens/>
        <w:spacing w:after="0" w:line="240" w:lineRule="auto"/>
        <w:ind w:left="284"/>
        <w:rPr>
          <w:rFonts w:ascii="Arial" w:eastAsia="SimSun" w:hAnsi="Arial" w:cs="Arial"/>
          <w:kern w:val="2"/>
          <w:sz w:val="24"/>
          <w:szCs w:val="50"/>
          <w:lang w:eastAsia="zh-CN" w:bidi="hi-IN"/>
        </w:rPr>
      </w:pPr>
      <w:r w:rsidRPr="00CE460B">
        <w:rPr>
          <w:rFonts w:ascii="Times New Roman" w:eastAsia="SimSun" w:hAnsi="Times New Roman" w:cs="Times New Roman"/>
          <w:kern w:val="2"/>
          <w:sz w:val="24"/>
          <w:szCs w:val="25"/>
          <w:lang w:eastAsia="zh-CN" w:bidi="hi-IN"/>
        </w:rPr>
        <w:t>поощрять занятия изобразительной деятельностью, выражать одобрение любому результату труда ребенка.</w:t>
      </w:r>
    </w:p>
    <w:p w:rsidR="00CE460B" w:rsidRPr="00CE460B" w:rsidRDefault="00CE460B" w:rsidP="00975EC2">
      <w:pPr>
        <w:widowControl w:val="0"/>
        <w:numPr>
          <w:ilvl w:val="0"/>
          <w:numId w:val="39"/>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двигательной, слуховой, зрительной, обонятельной, вкусовой, стимулируя поисковую активность ребёнка;</w:t>
      </w:r>
    </w:p>
    <w:p w:rsidR="00CE460B" w:rsidRPr="00CE460B" w:rsidRDefault="00CE460B" w:rsidP="00975EC2">
      <w:pPr>
        <w:widowControl w:val="0"/>
        <w:numPr>
          <w:ilvl w:val="0"/>
          <w:numId w:val="39"/>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поддерживать и развивать уверенность в себе и своих возможностях, активность в области самостоятельного движения, познания окружающего предметного мира, общения со взрослыми и сверстниками, взаимодействия с миром природы, всегда предоставляя ребёнку необходимую помощь и поддержку в реализации его замысла;</w:t>
      </w:r>
    </w:p>
    <w:p w:rsidR="00CE460B" w:rsidRPr="00CE460B" w:rsidRDefault="00CE460B" w:rsidP="00975EC2">
      <w:pPr>
        <w:widowControl w:val="0"/>
        <w:numPr>
          <w:ilvl w:val="0"/>
          <w:numId w:val="39"/>
        </w:numPr>
        <w:suppressAutoHyphens/>
        <w:spacing w:after="0" w:line="240" w:lineRule="auto"/>
        <w:ind w:left="284"/>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активно использовать речь в качестве средства эмоциональной содержательной коммуникации, стимулировать речевую активность детей, поддерживать становление инициативной речи.</w:t>
      </w:r>
    </w:p>
    <w:p w:rsidR="00CE460B" w:rsidRPr="00CE460B" w:rsidRDefault="00CE460B" w:rsidP="00CE460B">
      <w:pPr>
        <w:widowControl w:val="0"/>
        <w:suppressAutoHyphens/>
        <w:spacing w:after="0" w:line="240" w:lineRule="auto"/>
        <w:rPr>
          <w:rFonts w:ascii="Times New Roman" w:eastAsia="SimSun" w:hAnsi="Times New Roman" w:cs="Times New Roman"/>
          <w:kern w:val="2"/>
          <w:sz w:val="24"/>
          <w:szCs w:val="25"/>
          <w:lang w:eastAsia="zh-CN" w:bidi="hi-IN"/>
        </w:rPr>
      </w:pPr>
    </w:p>
    <w:p w:rsidR="00CE460B" w:rsidRPr="00CE460B" w:rsidRDefault="00CE460B" w:rsidP="000D2279">
      <w:pPr>
        <w:widowControl w:val="0"/>
        <w:suppressAutoHyphens/>
        <w:spacing w:after="0" w:line="240" w:lineRule="auto"/>
        <w:ind w:firstLine="709"/>
        <w:rPr>
          <w:rFonts w:ascii="Times New Roman" w:eastAsia="SimSun" w:hAnsi="Times New Roman" w:cs="Times New Roman"/>
          <w:b/>
          <w:bCs/>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Приоритетной сферой проявления детской инициативы </w:t>
      </w:r>
      <w:r w:rsidRPr="00CE460B">
        <w:rPr>
          <w:rFonts w:ascii="Times New Roman" w:eastAsia="SimSun" w:hAnsi="Times New Roman" w:cs="Times New Roman"/>
          <w:b/>
          <w:bCs/>
          <w:kern w:val="2"/>
          <w:sz w:val="24"/>
          <w:szCs w:val="25"/>
          <w:lang w:eastAsia="zh-CN" w:bidi="hi-IN"/>
        </w:rPr>
        <w:t>с 2-3 лет</w:t>
      </w:r>
      <w:r w:rsidRPr="00CE460B">
        <w:rPr>
          <w:rFonts w:ascii="Times New Roman" w:eastAsia="SimSun" w:hAnsi="Times New Roman" w:cs="Times New Roman"/>
          <w:kern w:val="2"/>
          <w:sz w:val="24"/>
          <w:szCs w:val="25"/>
          <w:lang w:eastAsia="zh-CN" w:bidi="hi-IN"/>
        </w:rPr>
        <w:t xml:space="preserve">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w:t>
      </w:r>
    </w:p>
    <w:p w:rsidR="00CE460B" w:rsidRPr="00CE460B" w:rsidRDefault="00CE460B" w:rsidP="000D2279">
      <w:pPr>
        <w:widowControl w:val="0"/>
        <w:suppressAutoHyphens/>
        <w:spacing w:after="0" w:line="240" w:lineRule="auto"/>
        <w:ind w:firstLine="709"/>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b/>
          <w:bCs/>
          <w:kern w:val="2"/>
          <w:sz w:val="24"/>
          <w:szCs w:val="25"/>
          <w:lang w:eastAsia="zh-CN" w:bidi="hi-IN"/>
        </w:rPr>
        <w:t>Для поддержки детской инициативы необходимо:</w:t>
      </w:r>
    </w:p>
    <w:p w:rsidR="00CE460B" w:rsidRPr="00CE460B" w:rsidRDefault="00CE460B" w:rsidP="000D2279">
      <w:pPr>
        <w:widowControl w:val="0"/>
        <w:suppressAutoHyphens/>
        <w:spacing w:after="0" w:line="240" w:lineRule="auto"/>
        <w:ind w:firstLine="709"/>
        <w:rPr>
          <w:rFonts w:ascii="Times New Roman" w:eastAsia="SimSun" w:hAnsi="Times New Roman" w:cs="Times New Roman"/>
          <w:b/>
          <w:bCs/>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Приоритетной сферой проявления детской инициативы у детей </w:t>
      </w:r>
      <w:r w:rsidRPr="00CE460B">
        <w:rPr>
          <w:rFonts w:ascii="Times New Roman" w:eastAsia="SimSun" w:hAnsi="Times New Roman" w:cs="Times New Roman"/>
          <w:b/>
          <w:bCs/>
          <w:kern w:val="2"/>
          <w:sz w:val="24"/>
          <w:szCs w:val="25"/>
          <w:lang w:eastAsia="zh-CN" w:bidi="hi-IN"/>
        </w:rPr>
        <w:t>от 3-4 лет</w:t>
      </w:r>
      <w:r w:rsidRPr="00CE460B">
        <w:rPr>
          <w:rFonts w:ascii="Times New Roman" w:eastAsia="SimSun" w:hAnsi="Times New Roman" w:cs="Times New Roman"/>
          <w:kern w:val="2"/>
          <w:sz w:val="24"/>
          <w:szCs w:val="25"/>
          <w:lang w:eastAsia="zh-CN" w:bidi="hi-IN"/>
        </w:rPr>
        <w:t xml:space="preserve"> является продуктивная деятельность. </w:t>
      </w:r>
    </w:p>
    <w:p w:rsidR="00CE460B" w:rsidRPr="00CE460B" w:rsidRDefault="00CE460B" w:rsidP="000D2279">
      <w:pPr>
        <w:widowControl w:val="0"/>
        <w:suppressAutoHyphens/>
        <w:spacing w:after="0" w:line="240" w:lineRule="auto"/>
        <w:ind w:firstLine="709"/>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b/>
          <w:bCs/>
          <w:kern w:val="2"/>
          <w:sz w:val="24"/>
          <w:szCs w:val="25"/>
          <w:lang w:eastAsia="zh-CN" w:bidi="hi-IN"/>
        </w:rPr>
        <w:t>Для поддержки детской инициативы необходимо:</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создавать условия для реализации собственных планов и замыслов каждого ребёнка;</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рассказывать детям об их реальных, а также возможных в будущем достижениях;</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отмечать и публично поддерживать любые успехи детей;</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всемерно поощрять самостоятельность детей и расширять её сферу;</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помогать ребёнку найти способ реализации собственных поставленных целей;</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способствовать стремлению научиться делать что-то и поддерживать радостное ощущение возрастающей умелости;</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в ходе занятий и в повседневной жизни терпимо относится к затруднениям ребенка, позволять ему действовать в своем темпе;</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учитывать индивидуальные особенности детей, стремиться найти подход к застенчивым, нерешительным, конфликтным, непопулярным детям;</w:t>
      </w:r>
    </w:p>
    <w:p w:rsidR="00CE460B" w:rsidRPr="00CE460B" w:rsidRDefault="00CE460B" w:rsidP="00975EC2">
      <w:pPr>
        <w:widowControl w:val="0"/>
        <w:numPr>
          <w:ilvl w:val="0"/>
          <w:numId w:val="41"/>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уважать и ценить каждого ребёнка независимо от его достижений, достоинств и недостатков;</w:t>
      </w:r>
    </w:p>
    <w:p w:rsidR="00CE460B" w:rsidRPr="00CE460B" w:rsidRDefault="00CE460B" w:rsidP="00975EC2">
      <w:pPr>
        <w:widowControl w:val="0"/>
        <w:numPr>
          <w:ilvl w:val="0"/>
          <w:numId w:val="41"/>
        </w:numPr>
        <w:suppressAutoHyphens/>
        <w:spacing w:after="0" w:line="240" w:lineRule="auto"/>
        <w:jc w:val="both"/>
        <w:rPr>
          <w:rFonts w:ascii="Arial" w:eastAsia="SimSun" w:hAnsi="Arial" w:cs="Arial"/>
          <w:kern w:val="2"/>
          <w:sz w:val="24"/>
          <w:szCs w:val="50"/>
          <w:lang w:eastAsia="zh-CN" w:bidi="hi-IN"/>
        </w:rPr>
      </w:pPr>
      <w:r w:rsidRPr="00CE460B">
        <w:rPr>
          <w:rFonts w:ascii="Times New Roman" w:eastAsia="SimSun" w:hAnsi="Times New Roman" w:cs="Times New Roman"/>
          <w:kern w:val="2"/>
          <w:sz w:val="24"/>
          <w:szCs w:val="25"/>
          <w:lang w:eastAsia="zh-CN" w:bidi="hi-IN"/>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всегда предоставлять детям возможности для реализации их замысла в творческой продуктивной </w:t>
      </w:r>
      <w:r w:rsidRPr="00CE460B">
        <w:rPr>
          <w:rFonts w:ascii="Times New Roman" w:eastAsia="SimSun" w:hAnsi="Times New Roman" w:cs="Times New Roman"/>
          <w:kern w:val="2"/>
          <w:sz w:val="24"/>
          <w:szCs w:val="25"/>
          <w:lang w:eastAsia="zh-CN" w:bidi="hi-IN"/>
        </w:rPr>
        <w:lastRenderedPageBreak/>
        <w:t>деятельности.</w:t>
      </w:r>
    </w:p>
    <w:p w:rsidR="00CE460B" w:rsidRPr="00CE460B" w:rsidRDefault="00CE460B" w:rsidP="00CE460B">
      <w:pPr>
        <w:widowControl w:val="0"/>
        <w:suppressAutoHyphens/>
        <w:spacing w:after="0" w:line="240" w:lineRule="auto"/>
        <w:rPr>
          <w:rFonts w:ascii="Arial" w:eastAsia="SimSun" w:hAnsi="Arial" w:cs="Arial"/>
          <w:kern w:val="2"/>
          <w:sz w:val="24"/>
          <w:szCs w:val="50"/>
          <w:lang w:eastAsia="zh-CN" w:bidi="hi-IN"/>
        </w:rPr>
      </w:pPr>
    </w:p>
    <w:p w:rsidR="00CE460B" w:rsidRPr="00CE460B" w:rsidRDefault="00CE460B" w:rsidP="00CE460B">
      <w:pPr>
        <w:widowControl w:val="0"/>
        <w:suppressAutoHyphens/>
        <w:spacing w:after="0" w:line="240" w:lineRule="auto"/>
        <w:ind w:firstLine="709"/>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CE460B" w:rsidRPr="00CE460B" w:rsidRDefault="00CE460B" w:rsidP="00CE460B">
      <w:pPr>
        <w:widowControl w:val="0"/>
        <w:suppressAutoHyphens/>
        <w:spacing w:after="0" w:line="240" w:lineRule="auto"/>
        <w:jc w:val="both"/>
        <w:rPr>
          <w:rFonts w:ascii="Times New Roman" w:eastAsia="SimSun" w:hAnsi="Times New Roman" w:cs="Times New Roman"/>
          <w:kern w:val="2"/>
          <w:sz w:val="24"/>
          <w:szCs w:val="25"/>
          <w:lang w:eastAsia="zh-CN" w:bidi="hi-IN"/>
        </w:rPr>
      </w:pPr>
    </w:p>
    <w:p w:rsidR="00CE460B" w:rsidRPr="00CE460B" w:rsidRDefault="00CE460B" w:rsidP="00CE460B">
      <w:pPr>
        <w:widowControl w:val="0"/>
        <w:suppressAutoHyphens/>
        <w:spacing w:after="0" w:line="240" w:lineRule="auto"/>
        <w:ind w:firstLine="709"/>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b/>
          <w:bCs/>
          <w:kern w:val="2"/>
          <w:sz w:val="24"/>
          <w:szCs w:val="25"/>
          <w:lang w:eastAsia="zh-CN" w:bidi="hi-IN"/>
        </w:rPr>
        <w:t>Для поддержки детской инициативы у детей 4-5 лет необходимо:</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 xml:space="preserve">способствовать стремлению детей делать собственные умозаключения, относиться к таким попыткам внимательно, с уважением; </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создавать условия, обеспечивающие детям возможность строить дом, укрытия для сюжетных игр;</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не допускать диктата, навязывания в выборе детьми сюжета игры;</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привлекать детей к украшению группы к праздникам, обсуждая разные возможности и предложения;</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побуждать детей формировать и выражать собственную эстетическую оценку воспринимаемого, не навязывая им мнения взрослых; </w:t>
      </w:r>
    </w:p>
    <w:p w:rsidR="00CE460B" w:rsidRPr="00CE460B" w:rsidRDefault="00CE460B" w:rsidP="00975EC2">
      <w:pPr>
        <w:widowControl w:val="0"/>
        <w:numPr>
          <w:ilvl w:val="0"/>
          <w:numId w:val="42"/>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привлекать детей к планированию жизни группы на день;</w:t>
      </w:r>
    </w:p>
    <w:p w:rsidR="00CE460B" w:rsidRPr="00CE460B" w:rsidRDefault="00CE460B" w:rsidP="00975EC2">
      <w:pPr>
        <w:widowControl w:val="0"/>
        <w:numPr>
          <w:ilvl w:val="0"/>
          <w:numId w:val="42"/>
        </w:numPr>
        <w:suppressAutoHyphens/>
        <w:spacing w:after="0" w:line="240" w:lineRule="auto"/>
        <w:jc w:val="both"/>
        <w:rPr>
          <w:rFonts w:ascii="Arial" w:eastAsia="SimSun" w:hAnsi="Arial" w:cs="Arial"/>
          <w:kern w:val="2"/>
          <w:sz w:val="24"/>
          <w:szCs w:val="50"/>
          <w:lang w:eastAsia="zh-CN" w:bidi="hi-IN"/>
        </w:rPr>
      </w:pPr>
      <w:r w:rsidRPr="00CE460B">
        <w:rPr>
          <w:rFonts w:ascii="Times New Roman" w:eastAsia="SimSun" w:hAnsi="Times New Roman" w:cs="Times New Roman"/>
          <w:kern w:val="2"/>
          <w:sz w:val="24"/>
          <w:szCs w:val="25"/>
          <w:lang w:eastAsia="zh-CN" w:bidi="hi-IN"/>
        </w:rPr>
        <w:t>читать и рассказывать детям по их просьбе, включать музыку.</w:t>
      </w:r>
    </w:p>
    <w:p w:rsidR="00CE460B" w:rsidRPr="00CE460B" w:rsidRDefault="00CE460B" w:rsidP="00CE460B">
      <w:pPr>
        <w:spacing w:after="0" w:line="240" w:lineRule="auto"/>
        <w:rPr>
          <w:rFonts w:ascii="Arial" w:eastAsia="SimSun" w:hAnsi="Arial" w:cs="Arial"/>
          <w:kern w:val="2"/>
          <w:sz w:val="24"/>
          <w:szCs w:val="50"/>
          <w:lang w:eastAsia="zh-CN" w:bidi="hi-IN"/>
        </w:rPr>
      </w:pPr>
    </w:p>
    <w:p w:rsidR="00CE460B" w:rsidRPr="00CE460B" w:rsidRDefault="00CE460B" w:rsidP="00CE460B">
      <w:pPr>
        <w:widowControl w:val="0"/>
        <w:suppressAutoHyphens/>
        <w:spacing w:after="0" w:line="240" w:lineRule="auto"/>
        <w:ind w:firstLine="709"/>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 xml:space="preserve">Приоритетной сферой проявления детской инициативы у детей </w:t>
      </w:r>
      <w:r w:rsidRPr="00CE460B">
        <w:rPr>
          <w:rFonts w:ascii="Times New Roman" w:eastAsia="SimSun" w:hAnsi="Times New Roman" w:cs="Times New Roman"/>
          <w:b/>
          <w:bCs/>
          <w:kern w:val="2"/>
          <w:sz w:val="24"/>
          <w:szCs w:val="25"/>
          <w:lang w:eastAsia="zh-CN" w:bidi="hi-IN"/>
        </w:rPr>
        <w:t>5-6 лет</w:t>
      </w:r>
      <w:r w:rsidRPr="00CE460B">
        <w:rPr>
          <w:rFonts w:ascii="Times New Roman" w:eastAsia="SimSun" w:hAnsi="Times New Roman" w:cs="Times New Roman"/>
          <w:kern w:val="2"/>
          <w:sz w:val="24"/>
          <w:szCs w:val="25"/>
          <w:lang w:eastAsia="zh-CN" w:bidi="hi-IN"/>
        </w:rPr>
        <w:t xml:space="preserve"> является внеситуативно-личностное общение со взрослыми и сверстниками, а также информационная познавательная инициатива. </w:t>
      </w:r>
    </w:p>
    <w:p w:rsidR="00CE460B" w:rsidRPr="00CE460B" w:rsidRDefault="00CE460B" w:rsidP="00CE460B">
      <w:pPr>
        <w:widowControl w:val="0"/>
        <w:suppressAutoHyphens/>
        <w:spacing w:after="0" w:line="240" w:lineRule="auto"/>
        <w:ind w:firstLine="709"/>
        <w:rPr>
          <w:rFonts w:ascii="Times New Roman" w:eastAsia="SimSun" w:hAnsi="Times New Roman" w:cs="Times New Roman"/>
          <w:kern w:val="2"/>
          <w:sz w:val="24"/>
          <w:szCs w:val="25"/>
          <w:lang w:eastAsia="zh-CN" w:bidi="hi-IN"/>
        </w:rPr>
      </w:pPr>
    </w:p>
    <w:p w:rsidR="00CE460B" w:rsidRPr="00CE460B" w:rsidRDefault="00CE460B" w:rsidP="00CE460B">
      <w:pPr>
        <w:widowControl w:val="0"/>
        <w:suppressAutoHyphens/>
        <w:spacing w:after="0" w:line="240" w:lineRule="auto"/>
        <w:ind w:firstLine="709"/>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b/>
          <w:bCs/>
          <w:kern w:val="2"/>
          <w:sz w:val="24"/>
          <w:szCs w:val="25"/>
          <w:lang w:eastAsia="zh-CN" w:bidi="hi-IN"/>
        </w:rPr>
        <w:t>Для поддержки детской инициативы необходимо:</w:t>
      </w:r>
    </w:p>
    <w:p w:rsidR="00CE460B" w:rsidRPr="00CE460B" w:rsidRDefault="00CE460B" w:rsidP="00975EC2">
      <w:pPr>
        <w:widowControl w:val="0"/>
        <w:numPr>
          <w:ilvl w:val="0"/>
          <w:numId w:val="43"/>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E460B" w:rsidRPr="00CE460B" w:rsidRDefault="00CE460B" w:rsidP="00975EC2">
      <w:pPr>
        <w:widowControl w:val="0"/>
        <w:numPr>
          <w:ilvl w:val="0"/>
          <w:numId w:val="43"/>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уважать индивидуальные вкусы и привычки ребенка;</w:t>
      </w:r>
    </w:p>
    <w:p w:rsidR="00CE460B" w:rsidRPr="00CE460B" w:rsidRDefault="00CE460B" w:rsidP="00975EC2">
      <w:pPr>
        <w:widowControl w:val="0"/>
        <w:numPr>
          <w:ilvl w:val="0"/>
          <w:numId w:val="43"/>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E460B" w:rsidRPr="00CE460B" w:rsidRDefault="00CE460B" w:rsidP="00975EC2">
      <w:pPr>
        <w:widowControl w:val="0"/>
        <w:numPr>
          <w:ilvl w:val="0"/>
          <w:numId w:val="43"/>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создавать условия для разнообразной самостоятельной творческой деятельности детей;</w:t>
      </w:r>
    </w:p>
    <w:p w:rsidR="00CE460B" w:rsidRPr="00CE460B" w:rsidRDefault="00CE460B" w:rsidP="00975EC2">
      <w:pPr>
        <w:widowControl w:val="0"/>
        <w:numPr>
          <w:ilvl w:val="0"/>
          <w:numId w:val="43"/>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при необходимости помогать детям в решении проблем организации игры;</w:t>
      </w:r>
    </w:p>
    <w:p w:rsidR="00CE460B" w:rsidRPr="00CE460B" w:rsidRDefault="00CE460B" w:rsidP="00975EC2">
      <w:pPr>
        <w:widowControl w:val="0"/>
        <w:numPr>
          <w:ilvl w:val="0"/>
          <w:numId w:val="43"/>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lastRenderedPageBreak/>
        <w:t>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CE460B" w:rsidRPr="00CE460B" w:rsidRDefault="00CE460B" w:rsidP="00975EC2">
      <w:pPr>
        <w:widowControl w:val="0"/>
        <w:numPr>
          <w:ilvl w:val="0"/>
          <w:numId w:val="43"/>
        </w:numPr>
        <w:suppressAutoHyphens/>
        <w:spacing w:after="0" w:line="240" w:lineRule="auto"/>
        <w:jc w:val="both"/>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создавать условия и выделять время для самостоятельной творческой или познавательной деятельности детей по интереса.</w:t>
      </w:r>
    </w:p>
    <w:p w:rsidR="00CE460B" w:rsidRPr="00CE460B" w:rsidRDefault="00CE460B" w:rsidP="00CE460B">
      <w:pPr>
        <w:widowControl w:val="0"/>
        <w:suppressAutoHyphens/>
        <w:spacing w:after="0" w:line="240" w:lineRule="auto"/>
        <w:rPr>
          <w:rFonts w:ascii="Times New Roman" w:eastAsia="SimSun" w:hAnsi="Times New Roman" w:cs="Times New Roman"/>
          <w:kern w:val="2"/>
          <w:sz w:val="24"/>
          <w:szCs w:val="25"/>
          <w:lang w:eastAsia="zh-CN" w:bidi="hi-IN"/>
        </w:rPr>
      </w:pPr>
    </w:p>
    <w:p w:rsidR="00CE460B" w:rsidRPr="00CE460B" w:rsidRDefault="00CE460B" w:rsidP="000D2279">
      <w:pPr>
        <w:widowControl w:val="0"/>
        <w:suppressAutoHyphens/>
        <w:spacing w:after="0" w:line="240" w:lineRule="auto"/>
        <w:ind w:firstLine="709"/>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b/>
          <w:kern w:val="2"/>
          <w:sz w:val="24"/>
          <w:szCs w:val="25"/>
          <w:lang w:eastAsia="zh-CN" w:bidi="hi-IN"/>
        </w:rPr>
        <w:t xml:space="preserve">Для поддержки детской инициативы необходимо у детей </w:t>
      </w:r>
      <w:r w:rsidR="000D2279">
        <w:rPr>
          <w:rFonts w:ascii="Times New Roman" w:eastAsia="SimSun" w:hAnsi="Times New Roman" w:cs="Times New Roman"/>
          <w:b/>
          <w:bCs/>
          <w:kern w:val="2"/>
          <w:sz w:val="24"/>
          <w:szCs w:val="25"/>
          <w:lang w:eastAsia="zh-CN" w:bidi="hi-IN"/>
        </w:rPr>
        <w:t>6-7</w:t>
      </w:r>
      <w:r w:rsidRPr="00CE460B">
        <w:rPr>
          <w:rFonts w:ascii="Times New Roman" w:eastAsia="SimSun" w:hAnsi="Times New Roman" w:cs="Times New Roman"/>
          <w:b/>
          <w:bCs/>
          <w:kern w:val="2"/>
          <w:sz w:val="24"/>
          <w:szCs w:val="25"/>
          <w:lang w:eastAsia="zh-CN" w:bidi="hi-IN"/>
        </w:rPr>
        <w:t xml:space="preserve"> лет:</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поддерживать чувство гордости за свой труд и удовлетворение его результатами;</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создавать условия для разнообразной самостоятельной творческой деятельности детей;</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при необходимости помогать детям в решении проблем при организации игры;</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привлекать детей к планированию жизни группы на день, неделю, месяц. Учитывать и реализовать их пожелания и предложения;</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kern w:val="2"/>
          <w:sz w:val="24"/>
          <w:szCs w:val="25"/>
          <w:lang w:eastAsia="zh-CN" w:bidi="hi-IN"/>
        </w:rPr>
      </w:pPr>
      <w:r w:rsidRPr="00CE460B">
        <w:rPr>
          <w:rFonts w:ascii="Times New Roman" w:eastAsia="SimSun" w:hAnsi="Times New Roman" w:cs="Times New Roman"/>
          <w:kern w:val="2"/>
          <w:sz w:val="24"/>
          <w:szCs w:val="25"/>
          <w:lang w:eastAsia="zh-CN" w:bidi="hi-IN"/>
        </w:rPr>
        <w:t>создавать условия и выделять время для самостоятельной творческой или познавательной деятельности детей по интересам; устраивать выставки и красиво оформлять постоянную экспозицию работ;</w:t>
      </w:r>
    </w:p>
    <w:p w:rsidR="00CE460B" w:rsidRPr="00CE460B" w:rsidRDefault="00CE460B" w:rsidP="00975EC2">
      <w:pPr>
        <w:widowControl w:val="0"/>
        <w:numPr>
          <w:ilvl w:val="0"/>
          <w:numId w:val="44"/>
        </w:numPr>
        <w:suppressAutoHyphens/>
        <w:spacing w:after="0" w:line="240" w:lineRule="auto"/>
        <w:rPr>
          <w:rFonts w:ascii="Times New Roman" w:eastAsia="SimSun" w:hAnsi="Times New Roman" w:cs="Times New Roman"/>
          <w:b/>
          <w:kern w:val="2"/>
          <w:sz w:val="24"/>
          <w:szCs w:val="24"/>
          <w:lang w:eastAsia="zh-CN" w:bidi="hi-IN"/>
        </w:rPr>
      </w:pPr>
      <w:r w:rsidRPr="00CE460B">
        <w:rPr>
          <w:rFonts w:ascii="Times New Roman" w:eastAsia="SimSun" w:hAnsi="Times New Roman" w:cs="Times New Roman"/>
          <w:kern w:val="2"/>
          <w:sz w:val="24"/>
          <w:szCs w:val="25"/>
          <w:lang w:eastAsia="zh-CN" w:bidi="hi-IN"/>
        </w:rPr>
        <w:t>организовывать концерты для выступления детей и взрослых.</w:t>
      </w:r>
    </w:p>
    <w:p w:rsidR="002B107A" w:rsidRPr="00D14329" w:rsidRDefault="002B107A" w:rsidP="002B107A">
      <w:pPr>
        <w:spacing w:after="0" w:line="240" w:lineRule="auto"/>
        <w:jc w:val="center"/>
        <w:rPr>
          <w:rFonts w:ascii="Times New Roman" w:eastAsia="+mn-ea" w:hAnsi="Times New Roman" w:cs="Times New Roman"/>
          <w:b/>
          <w:sz w:val="28"/>
          <w:szCs w:val="28"/>
          <w:lang w:eastAsia="ru-RU"/>
        </w:rPr>
      </w:pPr>
    </w:p>
    <w:p w:rsidR="00EB4F9B" w:rsidRPr="00EB4F9B" w:rsidRDefault="00EB4F9B" w:rsidP="00EB4F9B">
      <w:pPr>
        <w:widowControl w:val="0"/>
        <w:autoSpaceDE w:val="0"/>
        <w:spacing w:after="0" w:line="240" w:lineRule="auto"/>
        <w:jc w:val="center"/>
        <w:outlineLvl w:val="0"/>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Способы поддержки детской инициативности.</w:t>
      </w:r>
    </w:p>
    <w:p w:rsidR="00EB4F9B" w:rsidRPr="00EB4F9B" w:rsidRDefault="00EB4F9B" w:rsidP="00EB4F9B">
      <w:pPr>
        <w:widowControl w:val="0"/>
        <w:autoSpaceDE w:val="0"/>
        <w:spacing w:after="0" w:line="240" w:lineRule="auto"/>
        <w:jc w:val="center"/>
        <w:outlineLvl w:val="0"/>
        <w:rPr>
          <w:rFonts w:ascii="Times New Roman" w:eastAsia="Times New Roman" w:hAnsi="Times New Roman" w:cs="Times New Roman"/>
          <w:b/>
          <w:sz w:val="24"/>
          <w:szCs w:val="24"/>
          <w:lang w:eastAsia="ar-SA"/>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5385"/>
        <w:gridCol w:w="4535"/>
      </w:tblGrid>
      <w:tr w:rsidR="00EB4F9B" w:rsidRPr="00EB4F9B" w:rsidTr="005F1F0B">
        <w:tc>
          <w:tcPr>
            <w:tcW w:w="1660"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 xml:space="preserve">Инновационные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 xml:space="preserve">педагогические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технологии</w:t>
            </w:r>
          </w:p>
        </w:tc>
        <w:tc>
          <w:tcPr>
            <w:tcW w:w="1813"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 xml:space="preserve">Создание интеллектуально -игрового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пространства</w:t>
            </w:r>
          </w:p>
        </w:tc>
        <w:tc>
          <w:tcPr>
            <w:tcW w:w="1527"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 xml:space="preserve">Активные методы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b/>
                <w:sz w:val="24"/>
                <w:szCs w:val="24"/>
                <w:lang w:eastAsia="ar-SA"/>
              </w:rPr>
            </w:pPr>
            <w:r w:rsidRPr="00EB4F9B">
              <w:rPr>
                <w:rFonts w:ascii="Times New Roman" w:eastAsia="Times New Roman" w:hAnsi="Times New Roman" w:cs="Times New Roman"/>
                <w:b/>
                <w:sz w:val="24"/>
                <w:szCs w:val="24"/>
                <w:lang w:eastAsia="ar-SA"/>
              </w:rPr>
              <w:t>обучения</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r>
      <w:tr w:rsidR="00EB4F9B" w:rsidRPr="00EB4F9B" w:rsidTr="005F1F0B">
        <w:tc>
          <w:tcPr>
            <w:tcW w:w="1660"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 xml:space="preserve">Детское игровое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экспериментирование</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c>
          <w:tcPr>
            <w:tcW w:w="1813"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Создание эколого-образовательной и эколого-оздоровительной среды</w:t>
            </w:r>
          </w:p>
        </w:tc>
        <w:tc>
          <w:tcPr>
            <w:tcW w:w="1527"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Метод проектов</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r>
      <w:tr w:rsidR="00EB4F9B" w:rsidRPr="00EB4F9B" w:rsidTr="005F1F0B">
        <w:tc>
          <w:tcPr>
            <w:tcW w:w="1660"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Игровое проектирование</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c>
          <w:tcPr>
            <w:tcW w:w="1813"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 xml:space="preserve">Применение системы развивающих игр и игрушек для интеллектуального развития                    </w:t>
            </w:r>
          </w:p>
        </w:tc>
        <w:tc>
          <w:tcPr>
            <w:tcW w:w="1527"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Интерактивное обучение: развивающие игры, обучающие программы</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r>
      <w:tr w:rsidR="00EB4F9B" w:rsidRPr="00EB4F9B" w:rsidTr="005F1F0B">
        <w:tc>
          <w:tcPr>
            <w:tcW w:w="1660"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lastRenderedPageBreak/>
              <w:t xml:space="preserve">Детское игровое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моделирование</w:t>
            </w:r>
          </w:p>
        </w:tc>
        <w:tc>
          <w:tcPr>
            <w:tcW w:w="1813"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Создание интерактивной среды</w:t>
            </w:r>
          </w:p>
        </w:tc>
        <w:tc>
          <w:tcPr>
            <w:tcW w:w="1527"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Игровые обучающие ситуации (ИОС)</w:t>
            </w:r>
          </w:p>
        </w:tc>
      </w:tr>
      <w:tr w:rsidR="00EB4F9B" w:rsidRPr="00EB4F9B" w:rsidTr="005F1F0B">
        <w:tc>
          <w:tcPr>
            <w:tcW w:w="1660"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Информационно коммуникационные технологии</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c>
          <w:tcPr>
            <w:tcW w:w="1813"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Организация уголков, центров по направлениям развития и интересам детей</w:t>
            </w:r>
          </w:p>
        </w:tc>
        <w:tc>
          <w:tcPr>
            <w:tcW w:w="1527"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 xml:space="preserve">Драматизация,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театрализация</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r>
      <w:tr w:rsidR="00EB4F9B" w:rsidRPr="00EB4F9B" w:rsidTr="005F1F0B">
        <w:trPr>
          <w:trHeight w:val="1081"/>
        </w:trPr>
        <w:tc>
          <w:tcPr>
            <w:tcW w:w="1660" w:type="pct"/>
            <w:vMerge w:val="restar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u w:val="single"/>
                <w:lang w:eastAsia="ar-SA"/>
              </w:rPr>
            </w:pPr>
            <w:r w:rsidRPr="00EB4F9B">
              <w:rPr>
                <w:rFonts w:ascii="Times New Roman" w:eastAsia="Times New Roman" w:hAnsi="Times New Roman" w:cs="Times New Roman"/>
                <w:sz w:val="24"/>
                <w:szCs w:val="24"/>
                <w:u w:val="single"/>
                <w:lang w:eastAsia="ar-SA"/>
              </w:rPr>
              <w:t>Здоровьесберегающие технологии:</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-Интегрированная прогулка по экологической тропе</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-оздоровительные проекты, акции</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 различные виды гимнастик: психогимнастика, зрительная, дыхательная, пальчиковая</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-Алфавит телодвижений</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-различные виды терапий: игротерапия, сказкотерапия, арттерапия, музыкотерапия</w:t>
            </w:r>
          </w:p>
        </w:tc>
        <w:tc>
          <w:tcPr>
            <w:tcW w:w="1813"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Создание рефлексивной среды</w:t>
            </w:r>
          </w:p>
          <w:p w:rsidR="00EB4F9B" w:rsidRPr="00EB4F9B" w:rsidRDefault="00EB4F9B" w:rsidP="00EB4F9B">
            <w:pPr>
              <w:widowControl w:val="0"/>
              <w:autoSpaceDE w:val="0"/>
              <w:spacing w:after="0" w:line="240" w:lineRule="auto"/>
              <w:rPr>
                <w:rFonts w:ascii="Times New Roman" w:eastAsia="Times New Roman" w:hAnsi="Times New Roman" w:cs="Times New Roman"/>
                <w:sz w:val="24"/>
                <w:szCs w:val="24"/>
                <w:lang w:eastAsia="ar-SA"/>
              </w:rPr>
            </w:pPr>
          </w:p>
        </w:tc>
        <w:tc>
          <w:tcPr>
            <w:tcW w:w="1527" w:type="pct"/>
            <w:tcBorders>
              <w:top w:val="single" w:sz="4" w:space="0" w:color="auto"/>
              <w:left w:val="single" w:sz="4" w:space="0" w:color="auto"/>
              <w:bottom w:val="single" w:sz="4" w:space="0" w:color="auto"/>
              <w:right w:val="single" w:sz="4" w:space="0" w:color="auto"/>
            </w:tcBorders>
            <w:hideMark/>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Методы эвристического обучения: беседы, вопросы, открытые задания</w:t>
            </w:r>
          </w:p>
        </w:tc>
      </w:tr>
      <w:tr w:rsidR="00EB4F9B" w:rsidRPr="00EB4F9B" w:rsidTr="005F1F0B">
        <w:trPr>
          <w:trHeight w:val="8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4F9B" w:rsidRPr="00EB4F9B" w:rsidRDefault="00EB4F9B" w:rsidP="00EB4F9B">
            <w:pPr>
              <w:spacing w:after="0" w:line="240" w:lineRule="auto"/>
              <w:rPr>
                <w:rFonts w:ascii="Times New Roman" w:eastAsia="Times New Roman" w:hAnsi="Times New Roman" w:cs="Times New Roman"/>
                <w:sz w:val="24"/>
                <w:szCs w:val="24"/>
                <w:lang w:eastAsia="ar-SA"/>
              </w:rPr>
            </w:pPr>
          </w:p>
        </w:tc>
        <w:tc>
          <w:tcPr>
            <w:tcW w:w="1813" w:type="pct"/>
            <w:vMerge w:val="restar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 xml:space="preserve">Создание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 xml:space="preserve">коммуникативной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среды</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527"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ru-RU"/>
              </w:rPr>
              <w:t xml:space="preserve">Методы успеха, любования, уверенности </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p>
        </w:tc>
      </w:tr>
      <w:tr w:rsidR="00EB4F9B" w:rsidRPr="00EB4F9B" w:rsidTr="005F1F0B">
        <w:trPr>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4F9B" w:rsidRPr="00EB4F9B" w:rsidRDefault="00EB4F9B" w:rsidP="00EB4F9B">
            <w:pPr>
              <w:spacing w:after="0" w:line="240" w:lineRule="auto"/>
              <w:rPr>
                <w:rFonts w:ascii="Times New Roman" w:eastAsia="Times New Roman" w:hAnsi="Times New Roman" w:cs="Times New Roman"/>
                <w:sz w:val="24"/>
                <w:szCs w:val="24"/>
                <w:lang w:eastAsia="ar-SA"/>
              </w:rPr>
            </w:pPr>
          </w:p>
        </w:tc>
        <w:tc>
          <w:tcPr>
            <w:tcW w:w="1813" w:type="pct"/>
            <w:vMerge/>
            <w:tcBorders>
              <w:top w:val="single" w:sz="4" w:space="0" w:color="auto"/>
              <w:left w:val="single" w:sz="4" w:space="0" w:color="auto"/>
              <w:bottom w:val="single" w:sz="4" w:space="0" w:color="auto"/>
              <w:right w:val="single" w:sz="4" w:space="0" w:color="auto"/>
            </w:tcBorders>
            <w:vAlign w:val="center"/>
            <w:hideMark/>
          </w:tcPr>
          <w:p w:rsidR="00EB4F9B" w:rsidRPr="00EB4F9B" w:rsidRDefault="00EB4F9B" w:rsidP="00EB4F9B">
            <w:pPr>
              <w:spacing w:after="0" w:line="240" w:lineRule="auto"/>
              <w:rPr>
                <w:rFonts w:ascii="Times New Roman" w:eastAsia="Times New Roman" w:hAnsi="Times New Roman" w:cs="Times New Roman"/>
                <w:sz w:val="24"/>
                <w:szCs w:val="24"/>
                <w:lang w:eastAsia="ar-SA"/>
              </w:rPr>
            </w:pPr>
          </w:p>
        </w:tc>
        <w:tc>
          <w:tcPr>
            <w:tcW w:w="1527" w:type="pct"/>
            <w:tcBorders>
              <w:top w:val="single" w:sz="4" w:space="0" w:color="auto"/>
              <w:left w:val="single" w:sz="4" w:space="0" w:color="auto"/>
              <w:bottom w:val="single" w:sz="4" w:space="0" w:color="auto"/>
              <w:right w:val="single" w:sz="4" w:space="0" w:color="auto"/>
            </w:tcBorders>
          </w:tcPr>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ТРИЗ</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r w:rsidRPr="00EB4F9B">
              <w:rPr>
                <w:rFonts w:ascii="Times New Roman" w:eastAsia="Times New Roman" w:hAnsi="Times New Roman" w:cs="Times New Roman"/>
                <w:sz w:val="24"/>
                <w:szCs w:val="24"/>
                <w:lang w:eastAsia="ar-SA"/>
              </w:rPr>
              <w:t>(теория решения изобретательских задач)</w:t>
            </w:r>
          </w:p>
          <w:p w:rsidR="00EB4F9B" w:rsidRPr="00EB4F9B" w:rsidRDefault="00EB4F9B" w:rsidP="00EB4F9B">
            <w:pPr>
              <w:widowControl w:val="0"/>
              <w:autoSpaceDE w:val="0"/>
              <w:spacing w:after="0" w:line="240" w:lineRule="auto"/>
              <w:jc w:val="center"/>
              <w:rPr>
                <w:rFonts w:ascii="Times New Roman" w:eastAsia="Times New Roman" w:hAnsi="Times New Roman" w:cs="Times New Roman"/>
                <w:sz w:val="24"/>
                <w:szCs w:val="24"/>
                <w:lang w:eastAsia="ar-SA"/>
              </w:rPr>
            </w:pPr>
          </w:p>
        </w:tc>
      </w:tr>
    </w:tbl>
    <w:p w:rsidR="00EB4F9B" w:rsidRDefault="00EB4F9B" w:rsidP="00EB4F9B">
      <w:pPr>
        <w:spacing w:after="0" w:line="240" w:lineRule="auto"/>
        <w:rPr>
          <w:rFonts w:ascii="Times New Roman" w:eastAsia="+mn-ea" w:hAnsi="Times New Roman" w:cs="Times New Roman"/>
          <w:b/>
          <w:sz w:val="28"/>
          <w:szCs w:val="28"/>
          <w:lang w:eastAsia="ru-RU"/>
        </w:rPr>
      </w:pPr>
    </w:p>
    <w:p w:rsidR="00EB4F9B" w:rsidRPr="00D14329" w:rsidRDefault="00EB4F9B" w:rsidP="002B107A">
      <w:pPr>
        <w:spacing w:after="0" w:line="240" w:lineRule="auto"/>
        <w:jc w:val="center"/>
        <w:rPr>
          <w:rFonts w:ascii="Times New Roman" w:eastAsia="+mn-ea" w:hAnsi="Times New Roman" w:cs="Times New Roman"/>
          <w:b/>
          <w:sz w:val="28"/>
          <w:szCs w:val="28"/>
          <w:lang w:eastAsia="ru-RU"/>
        </w:rPr>
      </w:pPr>
    </w:p>
    <w:p w:rsidR="002B107A" w:rsidRPr="00D14329" w:rsidRDefault="00EB4F9B" w:rsidP="002B107A">
      <w:pPr>
        <w:spacing w:after="0" w:line="240" w:lineRule="auto"/>
        <w:jc w:val="center"/>
        <w:rPr>
          <w:rFonts w:ascii="Times New Roman" w:eastAsia="Times New Roman" w:hAnsi="Times New Roman" w:cs="Times New Roman"/>
          <w:b/>
          <w:sz w:val="28"/>
          <w:szCs w:val="28"/>
          <w:lang w:eastAsia="ru-RU"/>
        </w:rPr>
      </w:pPr>
      <w:r>
        <w:rPr>
          <w:rFonts w:ascii="Times New Roman" w:eastAsia="+mn-ea" w:hAnsi="Times New Roman" w:cs="Times New Roman"/>
          <w:b/>
          <w:sz w:val="28"/>
          <w:szCs w:val="28"/>
          <w:lang w:eastAsia="ru-RU"/>
        </w:rPr>
        <w:t>2.7</w:t>
      </w:r>
      <w:r w:rsidR="002B107A" w:rsidRPr="00D14329">
        <w:rPr>
          <w:rFonts w:ascii="Times New Roman" w:eastAsia="+mn-ea" w:hAnsi="Times New Roman" w:cs="Times New Roman"/>
          <w:b/>
          <w:sz w:val="28"/>
          <w:szCs w:val="28"/>
          <w:lang w:eastAsia="ru-RU"/>
        </w:rPr>
        <w:t>.Особенности взаимодействия педагогического коллектива с семьями</w:t>
      </w:r>
    </w:p>
    <w:p w:rsidR="00C26F2A" w:rsidRDefault="00C26F2A" w:rsidP="00C26F2A">
      <w:pPr>
        <w:widowControl w:val="0"/>
        <w:suppressAutoHyphens/>
        <w:spacing w:after="0" w:line="240" w:lineRule="auto"/>
        <w:jc w:val="both"/>
        <w:rPr>
          <w:rFonts w:ascii="Times New Roman" w:eastAsia="+mn-ea" w:hAnsi="Times New Roman" w:cs="Times New Roman"/>
          <w:b/>
          <w:sz w:val="28"/>
          <w:szCs w:val="28"/>
          <w:lang w:eastAsia="ru-RU"/>
        </w:rPr>
      </w:pPr>
    </w:p>
    <w:p w:rsidR="00CE460B" w:rsidRPr="00CE460B" w:rsidRDefault="00CE460B" w:rsidP="00C26F2A">
      <w:pPr>
        <w:widowControl w:val="0"/>
        <w:suppressAutoHyphens/>
        <w:spacing w:after="0" w:line="240" w:lineRule="auto"/>
        <w:jc w:val="both"/>
        <w:rPr>
          <w:rFonts w:ascii="Times New Roman" w:eastAsia="Lucida Sans Unicode" w:hAnsi="Times New Roman" w:cs="Times New Roman"/>
          <w:kern w:val="2"/>
          <w:sz w:val="24"/>
          <w:szCs w:val="24"/>
          <w:lang w:eastAsia="zh-CN" w:bidi="hi-IN"/>
        </w:rPr>
      </w:pPr>
      <w:r w:rsidRPr="00CE460B">
        <w:rPr>
          <w:rFonts w:ascii="Times New Roman" w:eastAsia="Lucida Sans Unicode" w:hAnsi="Times New Roman" w:cs="Times New Roman"/>
          <w:kern w:val="2"/>
          <w:sz w:val="24"/>
          <w:szCs w:val="24"/>
          <w:lang w:eastAsia="zh-CN" w:bidi="hi-IN"/>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E460B" w:rsidRPr="00CE460B" w:rsidRDefault="00CE460B" w:rsidP="00CE460B">
      <w:pPr>
        <w:widowControl w:val="0"/>
        <w:suppressAutoHyphens/>
        <w:spacing w:after="0" w:line="240" w:lineRule="auto"/>
        <w:ind w:firstLine="709"/>
        <w:jc w:val="both"/>
        <w:rPr>
          <w:rFonts w:ascii="Times New Roman" w:eastAsia="Lucida Sans Unicode" w:hAnsi="Times New Roman" w:cs="Times New Roman"/>
          <w:kern w:val="2"/>
          <w:sz w:val="24"/>
          <w:szCs w:val="24"/>
          <w:lang w:eastAsia="zh-CN" w:bidi="hi-IN"/>
        </w:rPr>
      </w:pPr>
      <w:r w:rsidRPr="00CE460B">
        <w:rPr>
          <w:rFonts w:ascii="Times New Roman" w:eastAsia="Lucida Sans Unicode" w:hAnsi="Times New Roman" w:cs="Times New Roman"/>
          <w:kern w:val="2"/>
          <w:sz w:val="24"/>
          <w:szCs w:val="24"/>
          <w:lang w:eastAsia="zh-CN" w:bidi="hi-IN"/>
        </w:rPr>
        <w:t>Основу совместной деятельности семьи и дошкольного учреждения заложены следующие принципы:</w:t>
      </w:r>
    </w:p>
    <w:p w:rsidR="00CE460B" w:rsidRPr="00CE460B" w:rsidRDefault="00CE460B" w:rsidP="00975EC2">
      <w:pPr>
        <w:widowControl w:val="0"/>
        <w:numPr>
          <w:ilvl w:val="0"/>
          <w:numId w:val="45"/>
        </w:numPr>
        <w:suppressAutoHyphens/>
        <w:spacing w:after="0" w:line="240" w:lineRule="auto"/>
        <w:jc w:val="both"/>
        <w:rPr>
          <w:rFonts w:ascii="Times New Roman" w:eastAsia="Lucida Sans Unicode" w:hAnsi="Times New Roman" w:cs="Times New Roman"/>
          <w:kern w:val="2"/>
          <w:sz w:val="24"/>
          <w:szCs w:val="24"/>
          <w:lang w:eastAsia="zh-CN" w:bidi="hi-IN"/>
        </w:rPr>
      </w:pPr>
      <w:r w:rsidRPr="00CE460B">
        <w:rPr>
          <w:rFonts w:ascii="Times New Roman" w:eastAsia="Lucida Sans Unicode" w:hAnsi="Times New Roman" w:cs="Times New Roman"/>
          <w:kern w:val="2"/>
          <w:sz w:val="24"/>
          <w:szCs w:val="24"/>
          <w:lang w:eastAsia="zh-CN" w:bidi="hi-IN"/>
        </w:rPr>
        <w:t>единый подход к процессу воспитания ребёнка;</w:t>
      </w:r>
    </w:p>
    <w:p w:rsidR="00CE460B" w:rsidRPr="00CE460B" w:rsidRDefault="00CE460B" w:rsidP="00975EC2">
      <w:pPr>
        <w:widowControl w:val="0"/>
        <w:numPr>
          <w:ilvl w:val="0"/>
          <w:numId w:val="45"/>
        </w:numPr>
        <w:suppressAutoHyphens/>
        <w:spacing w:after="0" w:line="240" w:lineRule="auto"/>
        <w:jc w:val="both"/>
        <w:rPr>
          <w:rFonts w:ascii="Times New Roman" w:eastAsia="Lucida Sans Unicode" w:hAnsi="Times New Roman" w:cs="Times New Roman"/>
          <w:kern w:val="2"/>
          <w:sz w:val="24"/>
          <w:szCs w:val="24"/>
          <w:lang w:eastAsia="zh-CN" w:bidi="hi-IN"/>
        </w:rPr>
      </w:pPr>
      <w:r w:rsidRPr="00CE460B">
        <w:rPr>
          <w:rFonts w:ascii="Times New Roman" w:eastAsia="Lucida Sans Unicode" w:hAnsi="Times New Roman" w:cs="Times New Roman"/>
          <w:kern w:val="2"/>
          <w:sz w:val="24"/>
          <w:szCs w:val="24"/>
          <w:lang w:eastAsia="zh-CN" w:bidi="hi-IN"/>
        </w:rPr>
        <w:t>открытость дошкольного учреждения для родителей;</w:t>
      </w:r>
    </w:p>
    <w:p w:rsidR="00CE460B" w:rsidRPr="00CE460B" w:rsidRDefault="00CE460B" w:rsidP="00975EC2">
      <w:pPr>
        <w:widowControl w:val="0"/>
        <w:numPr>
          <w:ilvl w:val="0"/>
          <w:numId w:val="45"/>
        </w:numPr>
        <w:suppressAutoHyphens/>
        <w:spacing w:after="0" w:line="240" w:lineRule="auto"/>
        <w:jc w:val="both"/>
        <w:rPr>
          <w:rFonts w:ascii="Times New Roman" w:eastAsia="Lucida Sans Unicode" w:hAnsi="Times New Roman" w:cs="Times New Roman"/>
          <w:kern w:val="2"/>
          <w:sz w:val="24"/>
          <w:szCs w:val="24"/>
          <w:lang w:eastAsia="zh-CN" w:bidi="hi-IN"/>
        </w:rPr>
      </w:pPr>
      <w:r w:rsidRPr="00CE460B">
        <w:rPr>
          <w:rFonts w:ascii="Times New Roman" w:eastAsia="Lucida Sans Unicode" w:hAnsi="Times New Roman" w:cs="Times New Roman"/>
          <w:kern w:val="2"/>
          <w:sz w:val="24"/>
          <w:szCs w:val="24"/>
          <w:lang w:eastAsia="zh-CN" w:bidi="hi-IN"/>
        </w:rPr>
        <w:t>взаимное доверие  во взаимоотношениях педагогов и родителей;</w:t>
      </w:r>
    </w:p>
    <w:p w:rsidR="00CE460B" w:rsidRPr="00CE460B" w:rsidRDefault="00CE460B" w:rsidP="00975EC2">
      <w:pPr>
        <w:widowControl w:val="0"/>
        <w:numPr>
          <w:ilvl w:val="0"/>
          <w:numId w:val="45"/>
        </w:numPr>
        <w:suppressAutoHyphens/>
        <w:spacing w:after="0" w:line="240" w:lineRule="auto"/>
        <w:jc w:val="both"/>
        <w:rPr>
          <w:rFonts w:ascii="Times New Roman" w:eastAsia="Lucida Sans Unicode" w:hAnsi="Times New Roman" w:cs="Times New Roman"/>
          <w:kern w:val="2"/>
          <w:sz w:val="24"/>
          <w:szCs w:val="24"/>
          <w:lang w:eastAsia="zh-CN" w:bidi="hi-IN"/>
        </w:rPr>
      </w:pPr>
      <w:r w:rsidRPr="00CE460B">
        <w:rPr>
          <w:rFonts w:ascii="Times New Roman" w:eastAsia="Lucida Sans Unicode" w:hAnsi="Times New Roman" w:cs="Times New Roman"/>
          <w:kern w:val="2"/>
          <w:sz w:val="24"/>
          <w:szCs w:val="24"/>
          <w:lang w:eastAsia="zh-CN" w:bidi="hi-IN"/>
        </w:rPr>
        <w:t>уважение и доброжелательность друг к другу;</w:t>
      </w:r>
    </w:p>
    <w:p w:rsidR="00CE460B" w:rsidRPr="00CE460B" w:rsidRDefault="00CE460B" w:rsidP="00975EC2">
      <w:pPr>
        <w:widowControl w:val="0"/>
        <w:numPr>
          <w:ilvl w:val="0"/>
          <w:numId w:val="45"/>
        </w:numPr>
        <w:suppressAutoHyphens/>
        <w:spacing w:after="0" w:line="240" w:lineRule="auto"/>
        <w:jc w:val="both"/>
        <w:rPr>
          <w:rFonts w:ascii="Times New Roman" w:eastAsia="Lucida Sans Unicode" w:hAnsi="Times New Roman" w:cs="Times New Roman"/>
          <w:kern w:val="2"/>
          <w:sz w:val="24"/>
          <w:szCs w:val="24"/>
          <w:lang w:eastAsia="zh-CN" w:bidi="hi-IN"/>
        </w:rPr>
      </w:pPr>
      <w:r w:rsidRPr="00CE460B">
        <w:rPr>
          <w:rFonts w:ascii="Times New Roman" w:eastAsia="Lucida Sans Unicode" w:hAnsi="Times New Roman" w:cs="Times New Roman"/>
          <w:kern w:val="2"/>
          <w:sz w:val="24"/>
          <w:szCs w:val="24"/>
          <w:lang w:eastAsia="zh-CN" w:bidi="hi-IN"/>
        </w:rPr>
        <w:t>дифференцированный подход к каждой семье;</w:t>
      </w:r>
    </w:p>
    <w:p w:rsidR="00CE460B" w:rsidRPr="00CE460B" w:rsidRDefault="008C39BF" w:rsidP="00975EC2">
      <w:pPr>
        <w:widowControl w:val="0"/>
        <w:numPr>
          <w:ilvl w:val="0"/>
          <w:numId w:val="45"/>
        </w:numPr>
        <w:suppressAutoHyphens/>
        <w:spacing w:after="0" w:line="240" w:lineRule="auto"/>
        <w:jc w:val="both"/>
        <w:rPr>
          <w:rFonts w:ascii="Times New Roman" w:eastAsia="Lucida Sans Unicode" w:hAnsi="Times New Roman" w:cs="Times New Roman"/>
          <w:color w:val="000000"/>
          <w:kern w:val="2"/>
          <w:sz w:val="24"/>
          <w:szCs w:val="24"/>
          <w:lang w:eastAsia="zh-CN" w:bidi="hi-IN"/>
        </w:rPr>
      </w:pPr>
      <w:r>
        <w:rPr>
          <w:rFonts w:ascii="Times New Roman" w:eastAsia="Lucida Sans Unicode" w:hAnsi="Times New Roman" w:cs="Times New Roman"/>
          <w:kern w:val="2"/>
          <w:sz w:val="24"/>
          <w:szCs w:val="24"/>
          <w:lang w:eastAsia="zh-CN" w:bidi="hi-IN"/>
        </w:rPr>
        <w:t>равная</w:t>
      </w:r>
      <w:r w:rsidR="00CE460B" w:rsidRPr="00CE460B">
        <w:rPr>
          <w:rFonts w:ascii="Times New Roman" w:eastAsia="Lucida Sans Unicode" w:hAnsi="Times New Roman" w:cs="Times New Roman"/>
          <w:kern w:val="2"/>
          <w:sz w:val="24"/>
          <w:szCs w:val="24"/>
          <w:lang w:eastAsia="zh-CN" w:bidi="hi-IN"/>
        </w:rPr>
        <w:t xml:space="preserve"> ответственность родителей и педагогов.</w:t>
      </w:r>
    </w:p>
    <w:p w:rsidR="00CE460B" w:rsidRPr="00CE460B" w:rsidRDefault="00CE460B" w:rsidP="00CE460B">
      <w:pPr>
        <w:widowControl w:val="0"/>
        <w:suppressAutoHyphens/>
        <w:spacing w:after="0" w:line="240" w:lineRule="auto"/>
        <w:jc w:val="both"/>
        <w:rPr>
          <w:rFonts w:ascii="Times New Roman" w:eastAsia="Lucida Sans Unicode" w:hAnsi="Times New Roman" w:cs="Times New Roman"/>
          <w:color w:val="000000"/>
          <w:kern w:val="2"/>
          <w:sz w:val="24"/>
          <w:szCs w:val="24"/>
          <w:lang w:eastAsia="zh-CN" w:bidi="hi-IN"/>
        </w:rPr>
      </w:pPr>
    </w:p>
    <w:p w:rsidR="00CE460B" w:rsidRPr="00CE460B" w:rsidRDefault="00CE460B" w:rsidP="00CE460B">
      <w:pPr>
        <w:widowControl w:val="0"/>
        <w:suppressAutoHyphens/>
        <w:spacing w:after="0" w:line="240" w:lineRule="auto"/>
        <w:ind w:firstLine="709"/>
        <w:jc w:val="both"/>
        <w:rPr>
          <w:rFonts w:ascii="Times New Roman" w:eastAsia="Lucida Sans Unicode" w:hAnsi="Times New Roman" w:cs="Times New Roman"/>
          <w:color w:val="000000"/>
          <w:kern w:val="2"/>
          <w:sz w:val="24"/>
          <w:szCs w:val="24"/>
          <w:lang w:eastAsia="zh-CN" w:bidi="hi-IN"/>
        </w:rPr>
      </w:pPr>
      <w:r w:rsidRPr="00CE460B">
        <w:rPr>
          <w:rFonts w:ascii="Times New Roman" w:eastAsia="Lucida Sans Unicode" w:hAnsi="Times New Roman" w:cs="Times New Roman"/>
          <w:color w:val="000000"/>
          <w:kern w:val="2"/>
          <w:sz w:val="24"/>
          <w:szCs w:val="24"/>
          <w:lang w:eastAsia="zh-CN" w:bidi="hi-IN"/>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CE460B" w:rsidRPr="00CE460B" w:rsidRDefault="00CE460B" w:rsidP="00CE460B">
      <w:pPr>
        <w:widowControl w:val="0"/>
        <w:suppressAutoHyphens/>
        <w:spacing w:after="0" w:line="240" w:lineRule="auto"/>
        <w:ind w:firstLine="709"/>
        <w:jc w:val="both"/>
        <w:rPr>
          <w:rFonts w:ascii="Times New Roman" w:eastAsia="Lucida Sans Unicode" w:hAnsi="Times New Roman" w:cs="Times New Roman"/>
          <w:color w:val="000000"/>
          <w:kern w:val="2"/>
          <w:sz w:val="24"/>
          <w:szCs w:val="24"/>
          <w:lang w:eastAsia="zh-CN" w:bidi="hi-IN"/>
        </w:rPr>
      </w:pPr>
      <w:r w:rsidRPr="00CE460B">
        <w:rPr>
          <w:rFonts w:ascii="Times New Roman" w:eastAsia="Lucida Sans Unicode" w:hAnsi="Times New Roman" w:cs="Times New Roman"/>
          <w:color w:val="000000"/>
          <w:kern w:val="2"/>
          <w:sz w:val="24"/>
          <w:szCs w:val="24"/>
          <w:lang w:eastAsia="zh-CN" w:bidi="hi-IN"/>
        </w:rPr>
        <w:lastRenderedPageBreak/>
        <w:t>- с семьями воспитанников;</w:t>
      </w:r>
    </w:p>
    <w:p w:rsidR="00CE460B" w:rsidRPr="000D2279" w:rsidRDefault="00CE460B" w:rsidP="000D2279">
      <w:pPr>
        <w:widowControl w:val="0"/>
        <w:suppressAutoHyphens/>
        <w:spacing w:after="0" w:line="240" w:lineRule="auto"/>
        <w:ind w:firstLine="709"/>
        <w:jc w:val="both"/>
        <w:rPr>
          <w:rFonts w:ascii="Times New Roman" w:eastAsia="Lucida Sans Unicode" w:hAnsi="Times New Roman" w:cs="Times New Roman"/>
          <w:i/>
          <w:color w:val="000000"/>
          <w:kern w:val="2"/>
          <w:sz w:val="24"/>
          <w:szCs w:val="24"/>
          <w:lang w:eastAsia="zh-CN" w:bidi="hi-IN"/>
        </w:rPr>
      </w:pPr>
      <w:r w:rsidRPr="00CE460B">
        <w:rPr>
          <w:rFonts w:ascii="Times New Roman" w:eastAsia="Lucida Sans Unicode" w:hAnsi="Times New Roman" w:cs="Times New Roman"/>
          <w:color w:val="000000"/>
          <w:kern w:val="2"/>
          <w:sz w:val="24"/>
          <w:szCs w:val="24"/>
          <w:lang w:eastAsia="zh-CN" w:bidi="hi-IN"/>
        </w:rPr>
        <w:t xml:space="preserve">- с  семьями будущих воспитанников. </w:t>
      </w:r>
    </w:p>
    <w:p w:rsidR="00CE460B" w:rsidRPr="00CE460B" w:rsidRDefault="00CE460B" w:rsidP="00CE460B">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CE460B">
        <w:rPr>
          <w:rFonts w:ascii="Times New Roman" w:eastAsia="SimSun" w:hAnsi="Times New Roman" w:cs="Times New Roman"/>
          <w:b/>
          <w:i/>
          <w:color w:val="000000"/>
          <w:kern w:val="2"/>
          <w:sz w:val="24"/>
          <w:szCs w:val="24"/>
          <w:lang w:eastAsia="zh-CN" w:bidi="hi-IN"/>
        </w:rPr>
        <w:t>Задачи:</w:t>
      </w:r>
    </w:p>
    <w:p w:rsidR="00CE460B" w:rsidRPr="00CE460B" w:rsidRDefault="00CE460B" w:rsidP="00CE460B">
      <w:pPr>
        <w:spacing w:after="0" w:line="240" w:lineRule="auto"/>
        <w:ind w:firstLine="709"/>
        <w:contextualSpacing/>
        <w:jc w:val="both"/>
        <w:rPr>
          <w:rFonts w:ascii="Times New Roman" w:eastAsia="Times New Roman" w:hAnsi="Times New Roman" w:cs="Times New Roman"/>
          <w:color w:val="000000"/>
          <w:kern w:val="2"/>
          <w:sz w:val="24"/>
          <w:szCs w:val="24"/>
          <w:lang w:eastAsia="zh-CN"/>
        </w:rPr>
      </w:pPr>
      <w:r w:rsidRPr="00CE460B">
        <w:rPr>
          <w:rFonts w:ascii="Times New Roman" w:eastAsia="Times New Roman" w:hAnsi="Times New Roman" w:cs="Times New Roman"/>
          <w:color w:val="000000"/>
          <w:kern w:val="2"/>
          <w:sz w:val="24"/>
          <w:szCs w:val="24"/>
          <w:lang w:eastAsia="zh-CN"/>
        </w:rPr>
        <w:t>1) формирование психолого - педагогических знаний родителей;</w:t>
      </w:r>
    </w:p>
    <w:p w:rsidR="00CE460B" w:rsidRPr="00CE460B" w:rsidRDefault="00CE460B" w:rsidP="00CE460B">
      <w:pPr>
        <w:spacing w:after="0" w:line="240" w:lineRule="auto"/>
        <w:ind w:firstLine="709"/>
        <w:contextualSpacing/>
        <w:jc w:val="both"/>
        <w:rPr>
          <w:rFonts w:ascii="Times New Roman" w:eastAsia="Times New Roman" w:hAnsi="Times New Roman" w:cs="Times New Roman"/>
          <w:color w:val="000000"/>
          <w:kern w:val="2"/>
          <w:sz w:val="24"/>
          <w:szCs w:val="24"/>
          <w:lang w:eastAsia="zh-CN"/>
        </w:rPr>
      </w:pPr>
      <w:r w:rsidRPr="00CE460B">
        <w:rPr>
          <w:rFonts w:ascii="Times New Roman" w:eastAsia="Times New Roman" w:hAnsi="Times New Roman" w:cs="Times New Roman"/>
          <w:color w:val="000000"/>
          <w:kern w:val="2"/>
          <w:sz w:val="24"/>
          <w:szCs w:val="24"/>
          <w:lang w:eastAsia="zh-CN"/>
        </w:rPr>
        <w:t>2) приобщение родителей к участию  в жизни ДОО;</w:t>
      </w:r>
    </w:p>
    <w:p w:rsidR="00CE460B" w:rsidRPr="00CE460B" w:rsidRDefault="00CE460B" w:rsidP="00CE460B">
      <w:pPr>
        <w:spacing w:after="0" w:line="240" w:lineRule="auto"/>
        <w:ind w:firstLine="709"/>
        <w:contextualSpacing/>
        <w:jc w:val="both"/>
        <w:rPr>
          <w:rFonts w:ascii="Times New Roman" w:eastAsia="Times New Roman" w:hAnsi="Times New Roman" w:cs="Times New Roman"/>
          <w:color w:val="000000"/>
          <w:kern w:val="2"/>
          <w:sz w:val="24"/>
          <w:szCs w:val="24"/>
          <w:lang w:eastAsia="zh-CN"/>
        </w:rPr>
      </w:pPr>
      <w:r w:rsidRPr="00CE460B">
        <w:rPr>
          <w:rFonts w:ascii="Times New Roman" w:eastAsia="Times New Roman" w:hAnsi="Times New Roman" w:cs="Times New Roman"/>
          <w:color w:val="000000"/>
          <w:kern w:val="2"/>
          <w:sz w:val="24"/>
          <w:szCs w:val="24"/>
          <w:lang w:eastAsia="zh-CN"/>
        </w:rPr>
        <w:t>3) оказание помощи семьям воспитанников в развитии, воспитании и обучении детей;</w:t>
      </w:r>
    </w:p>
    <w:p w:rsidR="00CE460B" w:rsidRPr="00CE460B" w:rsidRDefault="00CE460B" w:rsidP="00CE460B">
      <w:pPr>
        <w:spacing w:after="0" w:line="240" w:lineRule="auto"/>
        <w:ind w:firstLine="709"/>
        <w:contextualSpacing/>
        <w:jc w:val="both"/>
        <w:rPr>
          <w:rFonts w:ascii="Times New Roman" w:eastAsia="Times New Roman" w:hAnsi="Times New Roman" w:cs="Times New Roman"/>
          <w:i/>
          <w:color w:val="000000"/>
          <w:kern w:val="2"/>
          <w:sz w:val="24"/>
          <w:lang w:eastAsia="zh-CN"/>
        </w:rPr>
      </w:pPr>
      <w:r w:rsidRPr="00CE460B">
        <w:rPr>
          <w:rFonts w:ascii="Times New Roman" w:eastAsia="Times New Roman" w:hAnsi="Times New Roman" w:cs="Times New Roman"/>
          <w:color w:val="000000"/>
          <w:kern w:val="2"/>
          <w:sz w:val="24"/>
          <w:szCs w:val="24"/>
          <w:lang w:eastAsia="zh-CN"/>
        </w:rPr>
        <w:t>4) изучение и пропаганда лучшего семейного опыта.</w:t>
      </w:r>
    </w:p>
    <w:p w:rsidR="00CE460B" w:rsidRPr="00CE460B" w:rsidRDefault="00CE460B" w:rsidP="00CE460B">
      <w:pPr>
        <w:widowControl w:val="0"/>
        <w:suppressAutoHyphens/>
        <w:spacing w:after="0" w:line="240" w:lineRule="auto"/>
        <w:jc w:val="both"/>
        <w:rPr>
          <w:rFonts w:ascii="Times New Roman" w:eastAsia="SimSun" w:hAnsi="Times New Roman" w:cs="Times New Roman"/>
          <w:color w:val="000000"/>
          <w:kern w:val="2"/>
          <w:sz w:val="24"/>
          <w:szCs w:val="24"/>
          <w:lang w:eastAsia="zh-CN" w:bidi="hi-IN"/>
        </w:rPr>
      </w:pPr>
      <w:r w:rsidRPr="00CE460B">
        <w:rPr>
          <w:rFonts w:ascii="Times New Roman" w:eastAsia="SimSun" w:hAnsi="Times New Roman" w:cs="Times New Roman"/>
          <w:i/>
          <w:color w:val="000000"/>
          <w:kern w:val="2"/>
          <w:sz w:val="24"/>
          <w:szCs w:val="24"/>
          <w:lang w:eastAsia="zh-CN" w:bidi="hi-IN"/>
        </w:rPr>
        <w:t>Система  взаимодействия  с родителями  включает:</w:t>
      </w:r>
    </w:p>
    <w:p w:rsidR="00CE460B" w:rsidRPr="00CE460B" w:rsidRDefault="00CE460B" w:rsidP="00975EC2">
      <w:pPr>
        <w:widowControl w:val="0"/>
        <w:numPr>
          <w:ilvl w:val="0"/>
          <w:numId w:val="46"/>
        </w:numPr>
        <w:suppressAutoHyphens/>
        <w:spacing w:after="0" w:line="240" w:lineRule="auto"/>
        <w:contextualSpacing/>
        <w:jc w:val="both"/>
        <w:rPr>
          <w:rFonts w:ascii="Times New Roman" w:eastAsia="Times New Roman" w:hAnsi="Times New Roman" w:cs="Times New Roman"/>
          <w:color w:val="000000"/>
          <w:kern w:val="2"/>
          <w:sz w:val="24"/>
          <w:szCs w:val="24"/>
          <w:lang w:eastAsia="zh-CN"/>
        </w:rPr>
      </w:pPr>
      <w:r w:rsidRPr="00CE460B">
        <w:rPr>
          <w:rFonts w:ascii="Times New Roman" w:eastAsia="Times New Roman" w:hAnsi="Times New Roman" w:cs="Times New Roman"/>
          <w:color w:val="000000"/>
          <w:kern w:val="2"/>
          <w:sz w:val="24"/>
          <w:szCs w:val="24"/>
          <w:lang w:eastAsia="zh-CN"/>
        </w:rPr>
        <w:t>ознакомление родителей с результатами работы ДОО на общих родительских собраниях, анализом участия родительской общественности в жизни ДОУ;</w:t>
      </w:r>
    </w:p>
    <w:p w:rsidR="00CE460B" w:rsidRPr="00CE460B" w:rsidRDefault="00CE460B" w:rsidP="00975EC2">
      <w:pPr>
        <w:widowControl w:val="0"/>
        <w:numPr>
          <w:ilvl w:val="0"/>
          <w:numId w:val="46"/>
        </w:numPr>
        <w:suppressAutoHyphens/>
        <w:spacing w:after="0" w:line="240" w:lineRule="auto"/>
        <w:contextualSpacing/>
        <w:jc w:val="both"/>
        <w:rPr>
          <w:rFonts w:ascii="Times New Roman" w:eastAsia="Times New Roman" w:hAnsi="Times New Roman" w:cs="Times New Roman"/>
          <w:color w:val="000000"/>
          <w:kern w:val="2"/>
          <w:sz w:val="24"/>
          <w:szCs w:val="24"/>
          <w:lang w:eastAsia="zh-CN"/>
        </w:rPr>
      </w:pPr>
      <w:r w:rsidRPr="00CE460B">
        <w:rPr>
          <w:rFonts w:ascii="Times New Roman" w:eastAsia="Times New Roman" w:hAnsi="Times New Roman" w:cs="Times New Roman"/>
          <w:color w:val="000000"/>
          <w:kern w:val="2"/>
          <w:sz w:val="24"/>
          <w:szCs w:val="24"/>
          <w:lang w:eastAsia="zh-CN"/>
        </w:rPr>
        <w:t>ознакомление родителей с содержанием работы  ДОО, направленной на физическое, психическое и социальное  развитие ребенка;</w:t>
      </w:r>
    </w:p>
    <w:p w:rsidR="00CE460B" w:rsidRPr="00CE460B" w:rsidRDefault="00CE460B" w:rsidP="00975EC2">
      <w:pPr>
        <w:widowControl w:val="0"/>
        <w:numPr>
          <w:ilvl w:val="0"/>
          <w:numId w:val="46"/>
        </w:numPr>
        <w:suppressAutoHyphens/>
        <w:spacing w:after="0" w:line="240" w:lineRule="auto"/>
        <w:contextualSpacing/>
        <w:jc w:val="both"/>
        <w:rPr>
          <w:rFonts w:ascii="Times New Roman" w:eastAsia="Times New Roman" w:hAnsi="Times New Roman" w:cs="Times New Roman"/>
          <w:color w:val="000000"/>
          <w:kern w:val="2"/>
          <w:sz w:val="24"/>
          <w:szCs w:val="24"/>
          <w:lang w:eastAsia="zh-CN"/>
        </w:rPr>
      </w:pPr>
      <w:r w:rsidRPr="00CE460B">
        <w:rPr>
          <w:rFonts w:ascii="Times New Roman" w:eastAsia="Times New Roman" w:hAnsi="Times New Roman" w:cs="Times New Roman"/>
          <w:color w:val="000000"/>
          <w:kern w:val="2"/>
          <w:sz w:val="24"/>
          <w:szCs w:val="24"/>
          <w:lang w:eastAsia="zh-CN"/>
        </w:rPr>
        <w:t>участие в составлении планов: спортивных и культурно-массовых мероприятий, работы родительского комитета;</w:t>
      </w:r>
    </w:p>
    <w:p w:rsidR="00CE460B" w:rsidRPr="00CE460B" w:rsidRDefault="00CE460B" w:rsidP="00975EC2">
      <w:pPr>
        <w:widowControl w:val="0"/>
        <w:numPr>
          <w:ilvl w:val="0"/>
          <w:numId w:val="46"/>
        </w:numPr>
        <w:suppressAutoHyphens/>
        <w:spacing w:after="0" w:line="240" w:lineRule="auto"/>
        <w:contextualSpacing/>
        <w:jc w:val="both"/>
        <w:rPr>
          <w:rFonts w:ascii="Times New Roman" w:eastAsia="Times New Roman" w:hAnsi="Times New Roman" w:cs="Times New Roman"/>
          <w:color w:val="000000"/>
          <w:kern w:val="2"/>
          <w:sz w:val="24"/>
          <w:szCs w:val="24"/>
          <w:lang w:eastAsia="zh-CN"/>
        </w:rPr>
      </w:pPr>
      <w:r w:rsidRPr="00CE460B">
        <w:rPr>
          <w:rFonts w:ascii="Times New Roman" w:eastAsia="Times New Roman" w:hAnsi="Times New Roman" w:cs="Times New Roman"/>
          <w:color w:val="000000"/>
          <w:kern w:val="2"/>
          <w:sz w:val="24"/>
          <w:szCs w:val="24"/>
          <w:lang w:eastAsia="zh-CN"/>
        </w:rPr>
        <w:t>целенаправленную работу, пропагандирующую общественное дошкольное воспитание в его разных формах;</w:t>
      </w:r>
    </w:p>
    <w:p w:rsidR="00CE460B" w:rsidRPr="00CE460B" w:rsidRDefault="00CE460B" w:rsidP="00975EC2">
      <w:pPr>
        <w:widowControl w:val="0"/>
        <w:numPr>
          <w:ilvl w:val="0"/>
          <w:numId w:val="46"/>
        </w:numPr>
        <w:suppressAutoHyphens/>
        <w:spacing w:after="0" w:line="240" w:lineRule="auto"/>
        <w:contextualSpacing/>
        <w:jc w:val="both"/>
        <w:rPr>
          <w:rFonts w:ascii="Times New Roman" w:eastAsia="Times New Roman" w:hAnsi="Times New Roman" w:cs="Times New Roman"/>
          <w:b/>
          <w:color w:val="000000"/>
          <w:kern w:val="2"/>
          <w:sz w:val="24"/>
          <w:lang w:eastAsia="zh-CN"/>
        </w:rPr>
      </w:pPr>
      <w:r w:rsidRPr="00CE460B">
        <w:rPr>
          <w:rFonts w:ascii="Times New Roman" w:eastAsia="Times New Roman" w:hAnsi="Times New Roman" w:cs="Times New Roman"/>
          <w:color w:val="000000"/>
          <w:kern w:val="2"/>
          <w:sz w:val="24"/>
          <w:szCs w:val="24"/>
          <w:lang w:eastAsia="zh-C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CE460B" w:rsidRDefault="00CE460B" w:rsidP="00CE460B">
      <w:pPr>
        <w:widowControl w:val="0"/>
        <w:suppressAutoHyphens/>
        <w:spacing w:after="0" w:line="240" w:lineRule="auto"/>
        <w:rPr>
          <w:rFonts w:ascii="Times New Roman" w:eastAsia="SimSun" w:hAnsi="Times New Roman" w:cs="Times New Roman"/>
          <w:b/>
          <w:color w:val="000000"/>
          <w:kern w:val="2"/>
          <w:sz w:val="24"/>
          <w:szCs w:val="24"/>
          <w:lang w:eastAsia="zh-CN" w:bidi="hi-IN"/>
        </w:rPr>
      </w:pPr>
    </w:p>
    <w:p w:rsidR="00AF4A06" w:rsidRPr="000D2279" w:rsidRDefault="00AF4A06" w:rsidP="00AF4A06">
      <w:pPr>
        <w:spacing w:after="0" w:line="240" w:lineRule="auto"/>
        <w:outlineLvl w:val="0"/>
        <w:rPr>
          <w:rFonts w:ascii="Times New Roman" w:eastAsia="Times New Roman" w:hAnsi="Times New Roman" w:cs="Times New Roman"/>
          <w:b/>
          <w:sz w:val="24"/>
          <w:szCs w:val="24"/>
          <w:lang w:eastAsia="ru-RU"/>
        </w:rPr>
      </w:pPr>
      <w:r w:rsidRPr="000D2279">
        <w:rPr>
          <w:rFonts w:ascii="Times New Roman" w:eastAsia="Times New Roman" w:hAnsi="Times New Roman" w:cs="Times New Roman"/>
          <w:b/>
          <w:sz w:val="24"/>
          <w:szCs w:val="24"/>
          <w:lang w:eastAsia="ru-RU"/>
        </w:rPr>
        <w:t>Этапы работы с семьей.</w:t>
      </w:r>
    </w:p>
    <w:p w:rsidR="00AF4A06" w:rsidRPr="00AF4A06" w:rsidRDefault="00AF4A06" w:rsidP="00AF4A06">
      <w:pPr>
        <w:spacing w:after="0" w:line="240" w:lineRule="auto"/>
        <w:jc w:val="center"/>
        <w:outlineLvl w:val="0"/>
        <w:rPr>
          <w:rFonts w:ascii="Times New Roman" w:eastAsia="Times New Roman" w:hAnsi="Times New Roman" w:cs="Times New Roman"/>
          <w:b/>
          <w:sz w:val="20"/>
          <w:szCs w:val="20"/>
          <w:lang w:eastAsia="ru-RU"/>
        </w:rPr>
      </w:pPr>
    </w:p>
    <w:p w:rsidR="00AF4A06" w:rsidRPr="00AF4A06" w:rsidRDefault="00AF4A06" w:rsidP="000D2279">
      <w:pPr>
        <w:spacing w:after="0" w:line="240" w:lineRule="auto"/>
        <w:rPr>
          <w:rFonts w:ascii="Times New Roman" w:eastAsia="Times New Roman" w:hAnsi="Times New Roman" w:cs="Times New Roman"/>
          <w:b/>
          <w:sz w:val="24"/>
          <w:szCs w:val="24"/>
          <w:lang w:eastAsia="ru-RU"/>
        </w:rPr>
      </w:pPr>
      <w:r w:rsidRPr="00AF4A06">
        <w:rPr>
          <w:rFonts w:ascii="Times New Roman" w:eastAsia="Times New Roman" w:hAnsi="Times New Roman" w:cs="Times New Roman"/>
          <w:b/>
          <w:sz w:val="24"/>
          <w:szCs w:val="24"/>
          <w:lang w:eastAsia="ru-RU"/>
        </w:rPr>
        <w:t>1 Диагностирующий этап.</w:t>
      </w:r>
    </w:p>
    <w:p w:rsidR="00AF4A06" w:rsidRPr="00AF4A06" w:rsidRDefault="00AF4A06" w:rsidP="00AF4A06">
      <w:pPr>
        <w:spacing w:after="0" w:line="240" w:lineRule="auto"/>
        <w:outlineLvl w:val="0"/>
        <w:rPr>
          <w:rFonts w:ascii="Times New Roman" w:eastAsia="Times New Roman" w:hAnsi="Times New Roman" w:cs="Times New Roman"/>
          <w:sz w:val="24"/>
          <w:szCs w:val="24"/>
          <w:u w:val="single"/>
          <w:lang w:eastAsia="ru-RU"/>
        </w:rPr>
      </w:pPr>
      <w:r w:rsidRPr="00AF4A06">
        <w:rPr>
          <w:rFonts w:ascii="Times New Roman" w:eastAsia="Times New Roman" w:hAnsi="Times New Roman" w:cs="Times New Roman"/>
          <w:sz w:val="24"/>
          <w:szCs w:val="24"/>
          <w:u w:val="single"/>
          <w:lang w:eastAsia="ru-RU"/>
        </w:rPr>
        <w:t>Цель: сбор информации о семье</w:t>
      </w:r>
    </w:p>
    <w:p w:rsidR="00AF4A06" w:rsidRPr="00AF4A06" w:rsidRDefault="00AF4A06" w:rsidP="00975EC2">
      <w:pPr>
        <w:numPr>
          <w:ilvl w:val="0"/>
          <w:numId w:val="47"/>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Родительское собрание (до приема детей)</w:t>
      </w:r>
    </w:p>
    <w:p w:rsidR="00AF4A06" w:rsidRPr="00AF4A06" w:rsidRDefault="00AF4A06" w:rsidP="00975EC2">
      <w:pPr>
        <w:numPr>
          <w:ilvl w:val="0"/>
          <w:numId w:val="47"/>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 xml:space="preserve">Прием родителей и детей в детский сад. Предварительная и текущая диагностика </w:t>
      </w:r>
    </w:p>
    <w:p w:rsidR="00AF4A06" w:rsidRPr="00AF4A06" w:rsidRDefault="00AF4A06" w:rsidP="00975EC2">
      <w:pPr>
        <w:numPr>
          <w:ilvl w:val="0"/>
          <w:numId w:val="47"/>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Собеседование специалистов с родителями</w:t>
      </w:r>
    </w:p>
    <w:p w:rsidR="00AF4A06" w:rsidRPr="00AF4A06" w:rsidRDefault="00AF4A06" w:rsidP="00975EC2">
      <w:pPr>
        <w:numPr>
          <w:ilvl w:val="0"/>
          <w:numId w:val="47"/>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Заключение родительского договора</w:t>
      </w:r>
    </w:p>
    <w:p w:rsidR="00AF4A06" w:rsidRPr="00AF4A06" w:rsidRDefault="00AF4A06" w:rsidP="00975EC2">
      <w:pPr>
        <w:numPr>
          <w:ilvl w:val="0"/>
          <w:numId w:val="47"/>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Анкетирование родителей</w:t>
      </w:r>
    </w:p>
    <w:p w:rsidR="00AF4A06" w:rsidRPr="00AF4A06" w:rsidRDefault="00AF4A06" w:rsidP="00975EC2">
      <w:pPr>
        <w:numPr>
          <w:ilvl w:val="0"/>
          <w:numId w:val="47"/>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Педагогическая диагностика развития ребенка.</w:t>
      </w:r>
    </w:p>
    <w:p w:rsidR="00AF4A06" w:rsidRPr="00AF4A06" w:rsidRDefault="00AF4A06" w:rsidP="00AF4A06">
      <w:pPr>
        <w:spacing w:after="0" w:line="240" w:lineRule="auto"/>
        <w:outlineLvl w:val="0"/>
        <w:rPr>
          <w:rFonts w:ascii="Times New Roman" w:eastAsia="Times New Roman" w:hAnsi="Times New Roman" w:cs="Times New Roman"/>
          <w:b/>
          <w:sz w:val="24"/>
          <w:szCs w:val="24"/>
          <w:lang w:eastAsia="ru-RU"/>
        </w:rPr>
      </w:pPr>
      <w:r w:rsidRPr="00AF4A06">
        <w:rPr>
          <w:rFonts w:ascii="Times New Roman" w:eastAsia="Times New Roman" w:hAnsi="Times New Roman" w:cs="Times New Roman"/>
          <w:b/>
          <w:sz w:val="24"/>
          <w:szCs w:val="24"/>
          <w:lang w:eastAsia="ru-RU"/>
        </w:rPr>
        <w:t>Итог: Составление социального паспорта.</w:t>
      </w:r>
    </w:p>
    <w:p w:rsidR="00AF4A06" w:rsidRPr="00AF4A06" w:rsidRDefault="00AF4A06" w:rsidP="00AF4A06">
      <w:pPr>
        <w:spacing w:after="0" w:line="240" w:lineRule="auto"/>
        <w:outlineLvl w:val="0"/>
        <w:rPr>
          <w:rFonts w:ascii="Times New Roman" w:eastAsia="Times New Roman" w:hAnsi="Times New Roman" w:cs="Times New Roman"/>
          <w:b/>
          <w:sz w:val="24"/>
          <w:szCs w:val="24"/>
          <w:lang w:eastAsia="ru-RU"/>
        </w:rPr>
      </w:pPr>
    </w:p>
    <w:p w:rsidR="000D2279" w:rsidRDefault="000D2279" w:rsidP="00AF4A06">
      <w:pPr>
        <w:spacing w:after="0" w:line="240" w:lineRule="auto"/>
        <w:jc w:val="center"/>
        <w:rPr>
          <w:rFonts w:ascii="Times New Roman" w:eastAsia="Times New Roman" w:hAnsi="Times New Roman" w:cs="Times New Roman"/>
          <w:b/>
          <w:sz w:val="24"/>
          <w:szCs w:val="24"/>
          <w:lang w:eastAsia="ru-RU"/>
        </w:rPr>
      </w:pPr>
    </w:p>
    <w:p w:rsidR="00AF4A06" w:rsidRPr="00AF4A06" w:rsidRDefault="00AF4A06" w:rsidP="000D2279">
      <w:pPr>
        <w:spacing w:after="0" w:line="240" w:lineRule="auto"/>
        <w:rPr>
          <w:rFonts w:ascii="Times New Roman" w:eastAsia="Times New Roman" w:hAnsi="Times New Roman" w:cs="Times New Roman"/>
          <w:b/>
          <w:sz w:val="24"/>
          <w:szCs w:val="24"/>
          <w:lang w:eastAsia="ru-RU"/>
        </w:rPr>
      </w:pPr>
      <w:r w:rsidRPr="00AF4A06">
        <w:rPr>
          <w:rFonts w:ascii="Times New Roman" w:eastAsia="Times New Roman" w:hAnsi="Times New Roman" w:cs="Times New Roman"/>
          <w:b/>
          <w:sz w:val="24"/>
          <w:szCs w:val="24"/>
          <w:lang w:eastAsia="ru-RU"/>
        </w:rPr>
        <w:t>2. Реконструктивный этап - профилактический</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Беседы</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Консультации</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Дни открытых дверей</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Папки-передвижки</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Почтовый ящик</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lastRenderedPageBreak/>
        <w:t>Собрания</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Педагогические гостиные</w:t>
      </w:r>
    </w:p>
    <w:p w:rsidR="00AF4A06" w:rsidRPr="00AF4A06" w:rsidRDefault="00AF4A06" w:rsidP="00975EC2">
      <w:pPr>
        <w:numPr>
          <w:ilvl w:val="0"/>
          <w:numId w:val="48"/>
        </w:num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Совместная деятельность взрослых и детей.</w:t>
      </w:r>
    </w:p>
    <w:tbl>
      <w:tblPr>
        <w:tblW w:w="0" w:type="auto"/>
        <w:tblLook w:val="01E0" w:firstRow="1" w:lastRow="1" w:firstColumn="1" w:lastColumn="1" w:noHBand="0" w:noVBand="0"/>
      </w:tblPr>
      <w:tblGrid>
        <w:gridCol w:w="14786"/>
      </w:tblGrid>
      <w:tr w:rsidR="00AF4A06" w:rsidRPr="00AF4A06" w:rsidTr="00AF4A06">
        <w:tc>
          <w:tcPr>
            <w:tcW w:w="14786" w:type="dxa"/>
          </w:tcPr>
          <w:p w:rsidR="00AF4A06" w:rsidRPr="00AF4A06" w:rsidRDefault="00AF4A06" w:rsidP="000D2279">
            <w:pPr>
              <w:spacing w:after="0" w:line="240" w:lineRule="auto"/>
              <w:rPr>
                <w:rFonts w:ascii="Times New Roman" w:eastAsia="Times New Roman" w:hAnsi="Times New Roman" w:cs="Times New Roman"/>
                <w:b/>
                <w:sz w:val="24"/>
                <w:szCs w:val="24"/>
                <w:lang w:eastAsia="ru-RU"/>
              </w:rPr>
            </w:pPr>
            <w:r w:rsidRPr="00AF4A06">
              <w:rPr>
                <w:rFonts w:ascii="Times New Roman" w:eastAsia="Times New Roman" w:hAnsi="Times New Roman" w:cs="Times New Roman"/>
                <w:b/>
                <w:sz w:val="24"/>
                <w:szCs w:val="24"/>
                <w:lang w:eastAsia="ru-RU"/>
              </w:rPr>
              <w:t>3 Этап Поддерживающий</w:t>
            </w:r>
          </w:p>
          <w:p w:rsidR="00AF4A06" w:rsidRPr="00AF4A06" w:rsidRDefault="00AF4A06" w:rsidP="00AF4A06">
            <w:pPr>
              <w:spacing w:after="0" w:line="240" w:lineRule="auto"/>
              <w:rPr>
                <w:rFonts w:ascii="Times New Roman" w:eastAsia="Times New Roman" w:hAnsi="Times New Roman" w:cs="Times New Roman"/>
                <w:sz w:val="24"/>
                <w:szCs w:val="24"/>
                <w:lang w:eastAsia="ru-RU"/>
              </w:rPr>
            </w:pPr>
            <w:r w:rsidRPr="00AF4A06">
              <w:rPr>
                <w:rFonts w:ascii="Times New Roman" w:eastAsia="Times New Roman" w:hAnsi="Times New Roman" w:cs="Times New Roman"/>
                <w:sz w:val="24"/>
                <w:szCs w:val="24"/>
                <w:lang w:eastAsia="ru-RU"/>
              </w:rPr>
              <w:t>Цель: Оказание помощи семье.</w:t>
            </w:r>
          </w:p>
        </w:tc>
      </w:tr>
    </w:tbl>
    <w:p w:rsidR="002B107A" w:rsidRPr="00D14329" w:rsidRDefault="002B107A" w:rsidP="002B107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B107A" w:rsidRPr="000D2279" w:rsidRDefault="002B107A" w:rsidP="00975EC2">
      <w:pPr>
        <w:pStyle w:val="a3"/>
        <w:numPr>
          <w:ilvl w:val="1"/>
          <w:numId w:val="80"/>
        </w:numPr>
        <w:spacing w:after="0" w:line="240" w:lineRule="auto"/>
        <w:jc w:val="center"/>
        <w:rPr>
          <w:rFonts w:ascii="Times New Roman" w:eastAsia="Times New Roman" w:hAnsi="Times New Roman" w:cs="Times New Roman"/>
          <w:b/>
          <w:sz w:val="28"/>
          <w:szCs w:val="28"/>
          <w:lang w:eastAsia="ru-RU"/>
        </w:rPr>
      </w:pPr>
      <w:r w:rsidRPr="000D2279">
        <w:rPr>
          <w:rFonts w:ascii="Times New Roman" w:eastAsia="+mn-ea" w:hAnsi="Times New Roman" w:cs="Times New Roman"/>
          <w:b/>
          <w:sz w:val="28"/>
          <w:szCs w:val="28"/>
          <w:lang w:eastAsia="ru-RU"/>
        </w:rPr>
        <w:t>Иные характеристики содержания Программы.</w:t>
      </w:r>
    </w:p>
    <w:p w:rsidR="00AF4A06" w:rsidRDefault="00AF4A06" w:rsidP="00AF4A06">
      <w:pPr>
        <w:spacing w:after="0" w:line="240" w:lineRule="auto"/>
        <w:contextualSpacing/>
        <w:jc w:val="center"/>
        <w:rPr>
          <w:rFonts w:ascii="Times New Roman" w:eastAsia="+mn-ea" w:hAnsi="Times New Roman" w:cs="Times New Roman"/>
          <w:b/>
          <w:sz w:val="28"/>
          <w:szCs w:val="28"/>
          <w:lang w:eastAsia="ru-RU"/>
        </w:rPr>
      </w:pPr>
    </w:p>
    <w:p w:rsidR="00AF4A06" w:rsidRPr="00AF4A06" w:rsidRDefault="00AF4A06" w:rsidP="00AF4A06">
      <w:pPr>
        <w:tabs>
          <w:tab w:val="left" w:pos="1139"/>
        </w:tabs>
        <w:spacing w:after="0" w:line="240" w:lineRule="auto"/>
        <w:ind w:firstLine="709"/>
        <w:jc w:val="both"/>
        <w:rPr>
          <w:rFonts w:ascii="Times New Roman" w:eastAsia="Calibri" w:hAnsi="Times New Roman" w:cs="Times New Roman"/>
          <w:i/>
          <w:sz w:val="24"/>
          <w:szCs w:val="24"/>
        </w:rPr>
      </w:pPr>
      <w:r w:rsidRPr="00AF4A06">
        <w:rPr>
          <w:rFonts w:ascii="Times New Roman" w:eastAsia="Calibri" w:hAnsi="Times New Roman" w:cs="Times New Roman"/>
          <w:i/>
          <w:sz w:val="24"/>
          <w:szCs w:val="24"/>
        </w:rPr>
        <w:t>Взаимодействие с социальными партнерами</w:t>
      </w:r>
    </w:p>
    <w:p w:rsidR="00AF4A06" w:rsidRPr="00AF4A06" w:rsidRDefault="00AF4A06" w:rsidP="00AF4A06">
      <w:pPr>
        <w:spacing w:after="0" w:line="240" w:lineRule="auto"/>
        <w:ind w:firstLine="709"/>
        <w:rPr>
          <w:rFonts w:ascii="Times New Roman" w:eastAsia="Calibri" w:hAnsi="Times New Roman" w:cs="Times New Roman"/>
          <w:sz w:val="24"/>
          <w:szCs w:val="24"/>
        </w:rPr>
      </w:pPr>
      <w:r w:rsidRPr="00AF4A06">
        <w:rPr>
          <w:rFonts w:ascii="Times New Roman" w:eastAsia="Calibri" w:hAnsi="Times New Roman" w:cs="Times New Roman"/>
          <w:sz w:val="24"/>
          <w:szCs w:val="24"/>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AF4A06" w:rsidRPr="00AF4A06" w:rsidRDefault="00AF4A06" w:rsidP="00AF4A06">
      <w:pPr>
        <w:spacing w:after="0" w:line="240" w:lineRule="auto"/>
        <w:ind w:firstLine="709"/>
        <w:rPr>
          <w:rFonts w:ascii="Times New Roman" w:eastAsia="Calibri" w:hAnsi="Times New Roman" w:cs="Times New Roman"/>
          <w:sz w:val="24"/>
          <w:szCs w:val="24"/>
        </w:rPr>
      </w:pPr>
      <w:r w:rsidRPr="00AF4A06">
        <w:rPr>
          <w:rFonts w:ascii="Times New Roman" w:eastAsia="Calibri" w:hAnsi="Times New Roman" w:cs="Times New Roman"/>
          <w:sz w:val="24"/>
          <w:szCs w:val="24"/>
        </w:rPr>
        <w:t>Использование сетевой формы реализации образовательной программы  осуществляется на основании договора между организациями.</w:t>
      </w:r>
    </w:p>
    <w:p w:rsidR="00AF4A06" w:rsidRPr="00AF4A06" w:rsidRDefault="00AF4A06" w:rsidP="00AF4A06">
      <w:pPr>
        <w:tabs>
          <w:tab w:val="left" w:pos="1139"/>
        </w:tabs>
        <w:spacing w:after="0" w:line="240" w:lineRule="auto"/>
        <w:ind w:firstLine="709"/>
        <w:jc w:val="both"/>
        <w:rPr>
          <w:rFonts w:ascii="Times New Roman" w:eastAsia="Calibri" w:hAnsi="Times New Roman" w:cs="Times New Roman"/>
          <w:sz w:val="24"/>
          <w:szCs w:val="24"/>
        </w:rPr>
      </w:pPr>
      <w:r w:rsidRPr="00AF4A06">
        <w:rPr>
          <w:rFonts w:ascii="Times New Roman" w:eastAsia="Calibri" w:hAnsi="Times New Roman" w:cs="Times New Roman"/>
          <w:sz w:val="24"/>
          <w:szCs w:val="24"/>
        </w:rPr>
        <w:t xml:space="preserve">ДОУ осуществляет сотрудничество с образовательными и культурными учреждениями района и города: </w:t>
      </w:r>
    </w:p>
    <w:p w:rsidR="00AF4A06" w:rsidRPr="00AF4A06" w:rsidRDefault="00AF4A06" w:rsidP="00AF4A06">
      <w:pPr>
        <w:tabs>
          <w:tab w:val="left" w:pos="426"/>
        </w:tabs>
        <w:spacing w:after="0" w:line="240" w:lineRule="auto"/>
        <w:ind w:firstLine="709"/>
        <w:jc w:val="both"/>
        <w:rPr>
          <w:rFonts w:ascii="Times New Roman" w:eastAsia="Calibri" w:hAnsi="Times New Roman" w:cs="Times New Roman"/>
          <w:sz w:val="24"/>
          <w:szCs w:val="24"/>
        </w:rPr>
      </w:pPr>
      <w:r w:rsidRPr="00AF4A06">
        <w:rPr>
          <w:rFonts w:ascii="Times New Roman" w:eastAsia="Calibri" w:hAnsi="Times New Roman" w:cs="Times New Roman"/>
          <w:i/>
          <w:sz w:val="24"/>
          <w:szCs w:val="24"/>
        </w:rPr>
        <w:t>Департамент образования мэрии города Ярославля</w:t>
      </w:r>
      <w:r w:rsidRPr="00AF4A06">
        <w:rPr>
          <w:rFonts w:ascii="Times New Roman" w:eastAsia="Calibri" w:hAnsi="Times New Roman" w:cs="Times New Roman"/>
          <w:sz w:val="24"/>
          <w:szCs w:val="24"/>
        </w:rPr>
        <w:t xml:space="preserve"> - учредитель,  инспекционно – контрольная деятельность.</w:t>
      </w:r>
    </w:p>
    <w:p w:rsidR="00AF4A06" w:rsidRPr="00AF4A06" w:rsidRDefault="00AF4A06" w:rsidP="00AF4A06">
      <w:pPr>
        <w:tabs>
          <w:tab w:val="left" w:pos="426"/>
        </w:tabs>
        <w:spacing w:after="0" w:line="240" w:lineRule="auto"/>
        <w:ind w:firstLine="709"/>
        <w:jc w:val="both"/>
        <w:rPr>
          <w:rFonts w:ascii="Times New Roman" w:eastAsia="Calibri" w:hAnsi="Times New Roman" w:cs="Times New Roman"/>
          <w:sz w:val="24"/>
          <w:szCs w:val="24"/>
        </w:rPr>
      </w:pPr>
      <w:r w:rsidRPr="00AF4A06">
        <w:rPr>
          <w:rFonts w:ascii="Times New Roman" w:eastAsia="Calibri" w:hAnsi="Times New Roman" w:cs="Times New Roman"/>
          <w:i/>
          <w:sz w:val="24"/>
          <w:szCs w:val="24"/>
        </w:rPr>
        <w:t xml:space="preserve">Институт развития образования, Центр оценки и контроля качества образования (ГУ ЯО ЦО и ККО) – </w:t>
      </w:r>
      <w:r w:rsidRPr="00AF4A06">
        <w:rPr>
          <w:rFonts w:ascii="Times New Roman" w:eastAsia="Calibri" w:hAnsi="Times New Roman" w:cs="Times New Roman"/>
          <w:sz w:val="24"/>
          <w:szCs w:val="24"/>
        </w:rPr>
        <w:t>повышение квалификации педагогических работников ДОУ, курсовая подготовка, аттестация.</w:t>
      </w:r>
    </w:p>
    <w:p w:rsidR="00AF4A06" w:rsidRPr="00AF4A06" w:rsidRDefault="00AF4A06" w:rsidP="00AF4A06">
      <w:pPr>
        <w:tabs>
          <w:tab w:val="left" w:pos="426"/>
        </w:tabs>
        <w:spacing w:after="0" w:line="240" w:lineRule="auto"/>
        <w:ind w:firstLine="709"/>
        <w:jc w:val="both"/>
        <w:rPr>
          <w:rFonts w:ascii="Times New Roman" w:eastAsia="Calibri" w:hAnsi="Times New Roman" w:cs="Times New Roman"/>
          <w:sz w:val="24"/>
          <w:szCs w:val="24"/>
        </w:rPr>
      </w:pPr>
      <w:r w:rsidRPr="00AF4A06">
        <w:rPr>
          <w:rFonts w:ascii="Times New Roman" w:eastAsia="Calibri" w:hAnsi="Times New Roman" w:cs="Times New Roman"/>
          <w:i/>
          <w:sz w:val="24"/>
          <w:szCs w:val="24"/>
        </w:rPr>
        <w:t xml:space="preserve">Городской центр развития образования (ГЦРО) - </w:t>
      </w:r>
      <w:r w:rsidRPr="00AF4A06">
        <w:rPr>
          <w:rFonts w:ascii="Times New Roman" w:eastAsia="Calibri" w:hAnsi="Times New Roman" w:cs="Times New Roman"/>
          <w:sz w:val="24"/>
          <w:szCs w:val="24"/>
        </w:rPr>
        <w:t>повышение квалификации педагогических работников ДОУ, курсовая подготовка.</w:t>
      </w:r>
    </w:p>
    <w:p w:rsidR="00AF4A06" w:rsidRPr="00AF4A06" w:rsidRDefault="00AF4A06" w:rsidP="00AF4A06">
      <w:pPr>
        <w:tabs>
          <w:tab w:val="left" w:pos="426"/>
        </w:tabs>
        <w:spacing w:after="0" w:line="240" w:lineRule="auto"/>
        <w:ind w:firstLine="709"/>
        <w:jc w:val="both"/>
        <w:rPr>
          <w:rFonts w:ascii="Times New Roman" w:eastAsia="Calibri" w:hAnsi="Times New Roman" w:cs="Times New Roman"/>
          <w:sz w:val="24"/>
          <w:szCs w:val="24"/>
        </w:rPr>
      </w:pPr>
      <w:r w:rsidRPr="00AF4A06">
        <w:rPr>
          <w:rFonts w:ascii="Times New Roman" w:eastAsia="Calibri" w:hAnsi="Times New Roman" w:cs="Times New Roman"/>
          <w:i/>
          <w:sz w:val="24"/>
          <w:szCs w:val="24"/>
        </w:rPr>
        <w:t xml:space="preserve">«Центр помощи детям» (ул.Некрасова,58), Центр ДиК «Развитие» (пр-т Ленина,26) – </w:t>
      </w:r>
      <w:r w:rsidRPr="00AF4A06">
        <w:rPr>
          <w:rFonts w:ascii="Times New Roman" w:eastAsia="Calibri" w:hAnsi="Times New Roman" w:cs="Times New Roman"/>
          <w:sz w:val="24"/>
          <w:szCs w:val="24"/>
        </w:rPr>
        <w:t>консультирование родителей по проблемам, комплектование, ПМПК.</w:t>
      </w:r>
    </w:p>
    <w:p w:rsidR="00AF4A06" w:rsidRPr="00AF4A06" w:rsidRDefault="00AF4A06" w:rsidP="00AF4A06">
      <w:pPr>
        <w:tabs>
          <w:tab w:val="left" w:pos="426"/>
        </w:tabs>
        <w:spacing w:after="0" w:line="240" w:lineRule="auto"/>
        <w:ind w:firstLine="709"/>
        <w:jc w:val="both"/>
        <w:rPr>
          <w:rFonts w:ascii="Times New Roman" w:eastAsia="Calibri" w:hAnsi="Times New Roman" w:cs="Times New Roman"/>
          <w:sz w:val="24"/>
          <w:szCs w:val="24"/>
        </w:rPr>
      </w:pPr>
      <w:r w:rsidRPr="00AF4A06">
        <w:rPr>
          <w:rFonts w:ascii="Times New Roman" w:eastAsia="Calibri" w:hAnsi="Times New Roman" w:cs="Times New Roman"/>
          <w:i/>
          <w:sz w:val="24"/>
          <w:szCs w:val="24"/>
        </w:rPr>
        <w:t xml:space="preserve">Учреждения культуры (библиотека) – </w:t>
      </w:r>
      <w:r w:rsidRPr="00AF4A06">
        <w:rPr>
          <w:rFonts w:ascii="Times New Roman" w:eastAsia="Calibri" w:hAnsi="Times New Roman" w:cs="Times New Roman"/>
          <w:sz w:val="24"/>
          <w:szCs w:val="24"/>
        </w:rPr>
        <w:t>дополнительные занятия для детей, совместные праздники и развлечения.</w:t>
      </w:r>
    </w:p>
    <w:p w:rsidR="00AF4A06" w:rsidRPr="00AF4A06" w:rsidRDefault="00AF4A06" w:rsidP="00AF4A06">
      <w:pPr>
        <w:spacing w:after="0"/>
        <w:ind w:firstLine="709"/>
        <w:rPr>
          <w:rFonts w:ascii="Times New Roman" w:eastAsia="Calibri" w:hAnsi="Times New Roman" w:cs="Times New Roman"/>
          <w:sz w:val="24"/>
          <w:szCs w:val="24"/>
        </w:rPr>
      </w:pPr>
      <w:r w:rsidRPr="00AF4A06">
        <w:rPr>
          <w:rFonts w:ascii="Times New Roman" w:eastAsia="Calibri" w:hAnsi="Times New Roman" w:cs="Times New Roman"/>
          <w:i/>
          <w:sz w:val="24"/>
          <w:szCs w:val="24"/>
        </w:rPr>
        <w:t>Дошкольные учреждения города  и района</w:t>
      </w:r>
      <w:r w:rsidRPr="00AF4A06">
        <w:rPr>
          <w:rFonts w:ascii="Times New Roman" w:eastAsia="Calibri" w:hAnsi="Times New Roman" w:cs="Times New Roman"/>
          <w:sz w:val="24"/>
          <w:szCs w:val="24"/>
        </w:rPr>
        <w:t xml:space="preserve"> - проведение методических объединений, консультации, методические встречи, обмен опытом.</w:t>
      </w:r>
    </w:p>
    <w:p w:rsidR="00AF4A06" w:rsidRPr="00AF4A06" w:rsidRDefault="00AF4A06" w:rsidP="00AF4A06">
      <w:pPr>
        <w:spacing w:after="0" w:line="240" w:lineRule="auto"/>
        <w:ind w:firstLine="709"/>
        <w:rPr>
          <w:rFonts w:ascii="Times New Roman" w:eastAsia="Calibri" w:hAnsi="Times New Roman" w:cs="Times New Roman"/>
          <w:sz w:val="24"/>
          <w:szCs w:val="24"/>
        </w:rPr>
      </w:pPr>
      <w:r w:rsidRPr="00AF4A06">
        <w:rPr>
          <w:rFonts w:ascii="Times New Roman" w:eastAsia="Calibri" w:hAnsi="Times New Roman" w:cs="Times New Roman"/>
          <w:i/>
          <w:sz w:val="24"/>
          <w:szCs w:val="24"/>
        </w:rPr>
        <w:t>Детская поликлиника</w:t>
      </w:r>
      <w:r w:rsidRPr="00AF4A06">
        <w:rPr>
          <w:rFonts w:ascii="Times New Roman" w:eastAsia="Calibri" w:hAnsi="Times New Roman" w:cs="Times New Roman"/>
          <w:sz w:val="24"/>
          <w:szCs w:val="24"/>
        </w:rPr>
        <w:t xml:space="preserve"> - проведение медицинского обследования; связь медицинских работников по вопросам заболеваемости и профилактики (консультирование).</w:t>
      </w:r>
    </w:p>
    <w:p w:rsidR="00AF4A06" w:rsidRPr="00AF4A06" w:rsidRDefault="00AF4A06" w:rsidP="00AF4A06">
      <w:pPr>
        <w:spacing w:after="0" w:line="240" w:lineRule="auto"/>
        <w:ind w:firstLine="709"/>
        <w:rPr>
          <w:rFonts w:ascii="Times New Roman" w:eastAsia="Calibri" w:hAnsi="Times New Roman" w:cs="Times New Roman"/>
          <w:sz w:val="24"/>
          <w:szCs w:val="24"/>
        </w:rPr>
      </w:pPr>
      <w:r w:rsidRPr="00AF4A06">
        <w:rPr>
          <w:rFonts w:ascii="Times New Roman" w:eastAsia="Calibri" w:hAnsi="Times New Roman" w:cs="Times New Roman"/>
          <w:i/>
          <w:sz w:val="24"/>
          <w:szCs w:val="24"/>
        </w:rPr>
        <w:t>Пожарная часть</w:t>
      </w:r>
      <w:r w:rsidRPr="00AF4A06">
        <w:rPr>
          <w:rFonts w:ascii="Times New Roman" w:eastAsia="Calibri" w:hAnsi="Times New Roman" w:cs="Times New Roman"/>
          <w:sz w:val="24"/>
          <w:szCs w:val="24"/>
        </w:rPr>
        <w:t xml:space="preserve"> - экскурсии, встречи с работниками пожарной части, конкурсы по ППБ, консультации, инструктажи.</w:t>
      </w:r>
    </w:p>
    <w:p w:rsidR="00AF4A06" w:rsidRPr="00AF4A06" w:rsidRDefault="00FE0CAA" w:rsidP="00AF4A06">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i/>
          <w:sz w:val="24"/>
          <w:szCs w:val="24"/>
        </w:rPr>
        <w:t>МОУ СОШ №83</w:t>
      </w:r>
      <w:r w:rsidR="00AF4A06" w:rsidRPr="00AF4A06">
        <w:rPr>
          <w:rFonts w:ascii="Times New Roman" w:eastAsia="Calibri" w:hAnsi="Times New Roman" w:cs="Times New Roman"/>
          <w:i/>
          <w:sz w:val="24"/>
          <w:szCs w:val="24"/>
        </w:rPr>
        <w:t xml:space="preserve"> – </w:t>
      </w:r>
      <w:r w:rsidR="00AF4A06" w:rsidRPr="00AF4A06">
        <w:rPr>
          <w:rFonts w:ascii="Times New Roman" w:eastAsia="Calibri" w:hAnsi="Times New Roman" w:cs="Times New Roman"/>
          <w:sz w:val="24"/>
          <w:szCs w:val="24"/>
        </w:rPr>
        <w:t>обеспечение дошкольного и начального образования.</w:t>
      </w:r>
    </w:p>
    <w:p w:rsidR="00AF4A06" w:rsidRDefault="00AF4A06" w:rsidP="00AF4A06">
      <w:pPr>
        <w:spacing w:after="0" w:line="240" w:lineRule="auto"/>
        <w:contextualSpacing/>
        <w:jc w:val="center"/>
        <w:rPr>
          <w:rFonts w:ascii="Times New Roman" w:eastAsia="+mn-ea" w:hAnsi="Times New Roman" w:cs="Times New Roman"/>
          <w:b/>
          <w:sz w:val="28"/>
          <w:szCs w:val="28"/>
          <w:lang w:eastAsia="ru-RU"/>
        </w:rPr>
      </w:pPr>
    </w:p>
    <w:p w:rsidR="004D11A2" w:rsidRDefault="004D11A2" w:rsidP="00FE0CAA">
      <w:pPr>
        <w:spacing w:after="0" w:line="240" w:lineRule="auto"/>
        <w:jc w:val="center"/>
        <w:rPr>
          <w:rFonts w:ascii="Times New Roman" w:eastAsia="Times New Roman" w:hAnsi="Times New Roman" w:cs="Times New Roman"/>
          <w:b/>
          <w:sz w:val="24"/>
          <w:szCs w:val="24"/>
          <w:lang w:eastAsia="ru-RU"/>
        </w:rPr>
      </w:pPr>
    </w:p>
    <w:p w:rsidR="004D11A2" w:rsidRDefault="004D11A2" w:rsidP="00FE0CAA">
      <w:pPr>
        <w:spacing w:after="0" w:line="240" w:lineRule="auto"/>
        <w:jc w:val="center"/>
        <w:rPr>
          <w:rFonts w:ascii="Times New Roman" w:eastAsia="Times New Roman" w:hAnsi="Times New Roman" w:cs="Times New Roman"/>
          <w:b/>
          <w:sz w:val="24"/>
          <w:szCs w:val="24"/>
          <w:lang w:eastAsia="ru-RU"/>
        </w:rPr>
      </w:pPr>
    </w:p>
    <w:p w:rsidR="00FE0CAA" w:rsidRPr="00FE0CAA" w:rsidRDefault="00FE0CAA" w:rsidP="00FE0CAA">
      <w:pPr>
        <w:spacing w:after="0" w:line="240" w:lineRule="auto"/>
        <w:jc w:val="center"/>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lastRenderedPageBreak/>
        <w:t>Управление реализацией программы</w:t>
      </w:r>
    </w:p>
    <w:p w:rsidR="00FE0CAA" w:rsidRPr="00FE0CAA" w:rsidRDefault="00FE0CAA" w:rsidP="00FE0CAA">
      <w:pPr>
        <w:spacing w:after="0" w:line="240" w:lineRule="auto"/>
        <w:jc w:val="both"/>
        <w:rPr>
          <w:rFonts w:ascii="Times New Roman" w:eastAsia="Times New Roman" w:hAnsi="Times New Roman" w:cs="Times New Roman"/>
          <w:sz w:val="28"/>
          <w:szCs w:val="28"/>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892"/>
        <w:gridCol w:w="3700"/>
        <w:gridCol w:w="3966"/>
        <w:gridCol w:w="3444"/>
      </w:tblGrid>
      <w:tr w:rsidR="00FE0CAA" w:rsidRPr="00FE0CAA" w:rsidTr="00FE0CAA">
        <w:trPr>
          <w:cantSplit/>
          <w:trHeight w:val="1241"/>
        </w:trPr>
        <w:tc>
          <w:tcPr>
            <w:tcW w:w="1717" w:type="dxa"/>
          </w:tcPr>
          <w:p w:rsidR="00FE0CAA" w:rsidRPr="00FE0CAA" w:rsidRDefault="00FE0CAA" w:rsidP="00FE0CAA">
            <w:pPr>
              <w:spacing w:after="0" w:line="240" w:lineRule="auto"/>
              <w:jc w:val="both"/>
              <w:rPr>
                <w:rFonts w:ascii="Times New Roman" w:eastAsia="Times New Roman" w:hAnsi="Times New Roman" w:cs="Times New Roman"/>
                <w:b/>
                <w:sz w:val="20"/>
                <w:szCs w:val="20"/>
                <w:lang w:eastAsia="ru-RU"/>
              </w:rPr>
            </w:pPr>
            <w:r w:rsidRPr="00FE0CAA">
              <w:rPr>
                <w:rFonts w:ascii="Times New Roman" w:eastAsia="Times New Roman" w:hAnsi="Times New Roman" w:cs="Times New Roman"/>
                <w:b/>
                <w:sz w:val="20"/>
                <w:szCs w:val="20"/>
                <w:lang w:eastAsia="ru-RU"/>
              </w:rPr>
              <w:t>Функции управления</w:t>
            </w:r>
          </w:p>
        </w:tc>
        <w:tc>
          <w:tcPr>
            <w:tcW w:w="2961"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p>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w:t>
            </w:r>
            <w:r w:rsidRPr="00FE0CAA">
              <w:rPr>
                <w:rFonts w:ascii="Times New Roman" w:eastAsia="Times New Roman" w:hAnsi="Times New Roman" w:cs="Times New Roman"/>
                <w:b/>
                <w:sz w:val="24"/>
                <w:szCs w:val="24"/>
                <w:lang w:eastAsia="ru-RU"/>
              </w:rPr>
              <w:t xml:space="preserve"> </w:t>
            </w:r>
          </w:p>
        </w:tc>
        <w:tc>
          <w:tcPr>
            <w:tcW w:w="3828"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p>
          <w:p w:rsidR="00FE0CAA" w:rsidRPr="00FE0CAA" w:rsidRDefault="000D2279" w:rsidP="00FE0CA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FE0CAA" w:rsidRPr="00FE0CAA">
              <w:rPr>
                <w:rFonts w:ascii="Times New Roman" w:eastAsia="Times New Roman" w:hAnsi="Times New Roman" w:cs="Times New Roman"/>
                <w:b/>
                <w:sz w:val="24"/>
                <w:szCs w:val="24"/>
                <w:lang w:eastAsia="ru-RU"/>
              </w:rPr>
              <w:t xml:space="preserve">тарший воспитатель </w:t>
            </w:r>
          </w:p>
        </w:tc>
        <w:tc>
          <w:tcPr>
            <w:tcW w:w="4110"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p>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 xml:space="preserve">Психолог </w:t>
            </w:r>
          </w:p>
        </w:tc>
        <w:tc>
          <w:tcPr>
            <w:tcW w:w="3544"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p>
          <w:p w:rsidR="00FE0CAA" w:rsidRPr="00FE0CAA" w:rsidRDefault="00FE0CAA" w:rsidP="003733F6">
            <w:pPr>
              <w:spacing w:after="0" w:line="240" w:lineRule="auto"/>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 xml:space="preserve">Врач – </w:t>
            </w:r>
          </w:p>
          <w:p w:rsidR="00FE0CAA" w:rsidRPr="00FE0CAA" w:rsidRDefault="00FE0CAA" w:rsidP="003733F6">
            <w:pPr>
              <w:spacing w:after="0" w:line="240" w:lineRule="auto"/>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 xml:space="preserve">педиатр </w:t>
            </w:r>
            <w:r w:rsidR="003733F6">
              <w:rPr>
                <w:rFonts w:ascii="Times New Roman" w:eastAsia="Times New Roman" w:hAnsi="Times New Roman" w:cs="Times New Roman"/>
                <w:b/>
                <w:sz w:val="24"/>
                <w:szCs w:val="24"/>
                <w:lang w:eastAsia="ru-RU"/>
              </w:rPr>
              <w:t>(старшая мед. сестра)</w:t>
            </w:r>
          </w:p>
        </w:tc>
      </w:tr>
      <w:tr w:rsidR="00FE0CAA" w:rsidRPr="00FE0CAA" w:rsidTr="00FE0CAA">
        <w:trPr>
          <w:cantSplit/>
          <w:trHeight w:val="1134"/>
        </w:trPr>
        <w:tc>
          <w:tcPr>
            <w:tcW w:w="1717"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Информационно–   аналитическая</w:t>
            </w:r>
          </w:p>
        </w:tc>
        <w:tc>
          <w:tcPr>
            <w:tcW w:w="2961"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Организует формирование информации (сбор, анализ, переработку, хранение) по основным блокам.  </w:t>
            </w:r>
          </w:p>
        </w:tc>
        <w:tc>
          <w:tcPr>
            <w:tcW w:w="3828"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Контролирует выполнение программы, формирует банк данных по состоянию воспитательно-образовательного процесса, по уровню подготовки педагогов, по уровню методического обеспечения д/с, Формирует банк данных по проблемам  педагог</w:t>
            </w:r>
            <w:r w:rsidR="000D2279">
              <w:rPr>
                <w:rFonts w:ascii="Times New Roman" w:eastAsia="Times New Roman" w:hAnsi="Times New Roman" w:cs="Times New Roman"/>
                <w:sz w:val="24"/>
                <w:szCs w:val="24"/>
                <w:lang w:eastAsia="ru-RU"/>
              </w:rPr>
              <w:t>ов в воспитании</w:t>
            </w:r>
            <w:r w:rsidRPr="00FE0CAA">
              <w:rPr>
                <w:rFonts w:ascii="Times New Roman" w:eastAsia="Times New Roman" w:hAnsi="Times New Roman" w:cs="Times New Roman"/>
                <w:sz w:val="24"/>
                <w:szCs w:val="24"/>
                <w:lang w:eastAsia="ru-RU"/>
              </w:rPr>
              <w:t xml:space="preserve"> детей  </w:t>
            </w:r>
          </w:p>
        </w:tc>
        <w:tc>
          <w:tcPr>
            <w:tcW w:w="4110"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Формирует банк данных имеющихся у детей проблем через анализ причин наблюдаемых явлений. Формирует </w:t>
            </w:r>
            <w:r w:rsidR="003733F6">
              <w:rPr>
                <w:rFonts w:ascii="Times New Roman" w:eastAsia="Times New Roman" w:hAnsi="Times New Roman" w:cs="Times New Roman"/>
                <w:sz w:val="24"/>
                <w:szCs w:val="24"/>
                <w:lang w:eastAsia="ru-RU"/>
              </w:rPr>
              <w:t xml:space="preserve">банк данных по уровню психолого- </w:t>
            </w:r>
            <w:r w:rsidRPr="00FE0CAA">
              <w:rPr>
                <w:rFonts w:ascii="Times New Roman" w:eastAsia="Times New Roman" w:hAnsi="Times New Roman" w:cs="Times New Roman"/>
                <w:sz w:val="24"/>
                <w:szCs w:val="24"/>
                <w:lang w:eastAsia="ru-RU"/>
              </w:rPr>
              <w:t xml:space="preserve">педагогической подготовки воспитателей. </w:t>
            </w:r>
          </w:p>
        </w:tc>
        <w:tc>
          <w:tcPr>
            <w:tcW w:w="3544"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Формирует банк данных по соматическому состоянию детей,</w:t>
            </w:r>
          </w:p>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 по состоянию медицинской </w:t>
            </w:r>
          </w:p>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базы</w:t>
            </w:r>
          </w:p>
        </w:tc>
      </w:tr>
      <w:tr w:rsidR="00FE0CAA" w:rsidRPr="00FE0CAA" w:rsidTr="00FE0CAA">
        <w:trPr>
          <w:cantSplit/>
          <w:trHeight w:val="1134"/>
        </w:trPr>
        <w:tc>
          <w:tcPr>
            <w:tcW w:w="1717"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Мотивационно – целевая</w:t>
            </w:r>
          </w:p>
        </w:tc>
        <w:tc>
          <w:tcPr>
            <w:tcW w:w="2961"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Формирует цели на основе социального заказа. </w:t>
            </w:r>
          </w:p>
        </w:tc>
        <w:tc>
          <w:tcPr>
            <w:tcW w:w="3828"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Формирует перспективные и ближайшие задачи деятельности  педагогического коллектива по повышению качества воспитательно-образовательного процесса</w:t>
            </w:r>
          </w:p>
        </w:tc>
        <w:tc>
          <w:tcPr>
            <w:tcW w:w="4110"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Формирует перспективные и ближайшие задачи по координации педагогического воздействия всех субъектов пед. процесса для обеспечения индивидуального подхода к каждому ребенку.  </w:t>
            </w:r>
          </w:p>
        </w:tc>
        <w:tc>
          <w:tcPr>
            <w:tcW w:w="3544"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Определяет цели направлений деятельности </w:t>
            </w:r>
          </w:p>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Своего</w:t>
            </w:r>
          </w:p>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 функционала и координации с</w:t>
            </w:r>
          </w:p>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 другими специалистами.   </w:t>
            </w:r>
          </w:p>
        </w:tc>
      </w:tr>
      <w:tr w:rsidR="00FE0CAA" w:rsidRPr="00FE0CAA" w:rsidTr="00FE0CAA">
        <w:trPr>
          <w:cantSplit/>
          <w:trHeight w:val="1134"/>
        </w:trPr>
        <w:tc>
          <w:tcPr>
            <w:tcW w:w="1717"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Планово – прогностическая</w:t>
            </w:r>
          </w:p>
        </w:tc>
        <w:tc>
          <w:tcPr>
            <w:tcW w:w="2961"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Возглавляет работу по разработке концепции стратегического развития и планирует зоны ближайшего развития детского сада. Осуществляет координацию деятельности по выполнению плана.  </w:t>
            </w:r>
          </w:p>
        </w:tc>
        <w:tc>
          <w:tcPr>
            <w:tcW w:w="3828"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 Осуществляет общее руководство по разработке индивидуальных планов развития ребенка, прогнозирует содержание проблемных семинаров. </w:t>
            </w:r>
          </w:p>
        </w:tc>
        <w:tc>
          <w:tcPr>
            <w:tcW w:w="4110"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Осуществляет меры по оптимизации морально-психологического климата, социума ребенка, педагогов и родителей. Определяется зоны ближайшего развития детей. </w:t>
            </w:r>
          </w:p>
        </w:tc>
        <w:tc>
          <w:tcPr>
            <w:tcW w:w="3544"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Планирует профилактическое оздоровительную деятельность, </w:t>
            </w:r>
          </w:p>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участвует в</w:t>
            </w:r>
          </w:p>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 разработке  индивидуальных планов развития ребенка.  </w:t>
            </w:r>
          </w:p>
        </w:tc>
      </w:tr>
      <w:tr w:rsidR="00FE0CAA" w:rsidRPr="00FE0CAA" w:rsidTr="00FE0CAA">
        <w:trPr>
          <w:cantSplit/>
          <w:trHeight w:val="1134"/>
        </w:trPr>
        <w:tc>
          <w:tcPr>
            <w:tcW w:w="1717"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lastRenderedPageBreak/>
              <w:t>Организационно – исполнительская</w:t>
            </w:r>
          </w:p>
        </w:tc>
        <w:tc>
          <w:tcPr>
            <w:tcW w:w="2961"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Осуществляет общее руководство на основе плана работы детского сада. Изыскивает средство дополнительного финансирования  </w:t>
            </w:r>
          </w:p>
        </w:tc>
        <w:tc>
          <w:tcPr>
            <w:tcW w:w="3828"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Организует исполнение планов и осуществляет общее руководство по реализации индивидуальных программ развития ребенка. Осуществляет повышение квалификации педагогов. Обобщает и распространяет опыт работы, формирует педагогическую копилку.     </w:t>
            </w:r>
          </w:p>
        </w:tc>
        <w:tc>
          <w:tcPr>
            <w:tcW w:w="4110"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Организует семинары, практикумы в целях повышения психолого-педагогической компетенции педагогов и родителей. Оказывает практическую помощь при создании условий комфортной психологически безопасной развивающей среды. </w:t>
            </w:r>
          </w:p>
        </w:tc>
        <w:tc>
          <w:tcPr>
            <w:tcW w:w="3544"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Организует профилактические осмотры, мониторинговые наблюдения, профилактическо – оздоровительные мероприятия. Осуществляет  консультирование  </w:t>
            </w:r>
          </w:p>
        </w:tc>
      </w:tr>
      <w:tr w:rsidR="00FE0CAA" w:rsidRPr="00FE0CAA" w:rsidTr="00FE0CAA">
        <w:trPr>
          <w:cantSplit/>
          <w:trHeight w:val="1134"/>
        </w:trPr>
        <w:tc>
          <w:tcPr>
            <w:tcW w:w="1717"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Контрольно – оценочная</w:t>
            </w:r>
          </w:p>
        </w:tc>
        <w:tc>
          <w:tcPr>
            <w:tcW w:w="2961"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Осуществляет контроль по основным направлениям деятельности. </w:t>
            </w:r>
          </w:p>
        </w:tc>
        <w:tc>
          <w:tcPr>
            <w:tcW w:w="3828"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Осуществляет контроль  воспитательно-образовательной работы.</w:t>
            </w:r>
          </w:p>
        </w:tc>
        <w:tc>
          <w:tcPr>
            <w:tcW w:w="4110"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Осуществляет контроль за исполнением практических советов и рекомендаций в соответствии с индивидуальной коррекционной программой развития ребенка  </w:t>
            </w:r>
          </w:p>
        </w:tc>
        <w:tc>
          <w:tcPr>
            <w:tcW w:w="3544" w:type="dxa"/>
          </w:tcPr>
          <w:p w:rsidR="00FE0CAA" w:rsidRPr="00FE0CAA" w:rsidRDefault="00FE0CAA" w:rsidP="000D2279">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Отслеживает </w:t>
            </w:r>
          </w:p>
          <w:p w:rsidR="00FE0CAA" w:rsidRPr="00FE0CAA" w:rsidRDefault="000D2279" w:rsidP="000D22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образовательных</w:t>
            </w:r>
            <w:r w:rsidR="00FE0CAA" w:rsidRPr="00FE0CAA">
              <w:rPr>
                <w:rFonts w:ascii="Times New Roman" w:eastAsia="Times New Roman" w:hAnsi="Times New Roman" w:cs="Times New Roman"/>
                <w:sz w:val="24"/>
                <w:szCs w:val="24"/>
                <w:lang w:eastAsia="ru-RU"/>
              </w:rPr>
              <w:t xml:space="preserve"> нагрузок, </w:t>
            </w:r>
          </w:p>
          <w:p w:rsidR="00FE0CAA" w:rsidRPr="00FE0CAA" w:rsidRDefault="00FE0CAA" w:rsidP="000D2279">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контролирует организацию </w:t>
            </w:r>
          </w:p>
          <w:p w:rsidR="00FE0CAA" w:rsidRPr="00FE0CAA" w:rsidRDefault="00FE0CAA" w:rsidP="000D2279">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питания, выполнения режима, </w:t>
            </w:r>
          </w:p>
          <w:p w:rsidR="00FE0CAA" w:rsidRPr="00FE0CAA" w:rsidRDefault="00FE0CAA" w:rsidP="000D2279">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санитарно – гигиенических </w:t>
            </w:r>
          </w:p>
          <w:p w:rsidR="00FE0CAA" w:rsidRPr="00FE0CAA" w:rsidRDefault="00FE0CAA" w:rsidP="000D2279">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условий содержания.  </w:t>
            </w:r>
          </w:p>
        </w:tc>
      </w:tr>
      <w:tr w:rsidR="00FE0CAA" w:rsidRPr="00FE0CAA" w:rsidTr="00FE0CAA">
        <w:trPr>
          <w:cantSplit/>
          <w:trHeight w:val="1134"/>
        </w:trPr>
        <w:tc>
          <w:tcPr>
            <w:tcW w:w="1717" w:type="dxa"/>
          </w:tcPr>
          <w:p w:rsidR="00FE0CAA" w:rsidRPr="00FE0CAA" w:rsidRDefault="00FE0CAA" w:rsidP="00FE0CAA">
            <w:pPr>
              <w:spacing w:after="0" w:line="240" w:lineRule="auto"/>
              <w:jc w:val="both"/>
              <w:rPr>
                <w:rFonts w:ascii="Times New Roman" w:eastAsia="Times New Roman" w:hAnsi="Times New Roman" w:cs="Times New Roman"/>
                <w:b/>
                <w:sz w:val="24"/>
                <w:szCs w:val="24"/>
                <w:lang w:eastAsia="ru-RU"/>
              </w:rPr>
            </w:pPr>
            <w:r w:rsidRPr="00FE0CAA">
              <w:rPr>
                <w:rFonts w:ascii="Times New Roman" w:eastAsia="Times New Roman" w:hAnsi="Times New Roman" w:cs="Times New Roman"/>
                <w:b/>
                <w:sz w:val="24"/>
                <w:szCs w:val="24"/>
                <w:lang w:eastAsia="ru-RU"/>
              </w:rPr>
              <w:t>Регулятивно – коррекционная</w:t>
            </w:r>
          </w:p>
        </w:tc>
        <w:tc>
          <w:tcPr>
            <w:tcW w:w="2961"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Обеспечивает регулирование и коррекцию по всем направлениям, устраняет негативные отклонения в процессе управления дошкольным учреждением </w:t>
            </w:r>
          </w:p>
        </w:tc>
        <w:tc>
          <w:tcPr>
            <w:tcW w:w="3828"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Обеспечивает поддержание системы  воспитательной работы на заданном, планом работы детского сада уровне. Обеспечивает поддержку методического самообразования педагогов, в организации повышения квалификации  </w:t>
            </w:r>
          </w:p>
        </w:tc>
        <w:tc>
          <w:tcPr>
            <w:tcW w:w="4110" w:type="dxa"/>
          </w:tcPr>
          <w:p w:rsidR="00FE0CAA" w:rsidRPr="00FE0CAA" w:rsidRDefault="00FE0CAA" w:rsidP="00FE0CAA">
            <w:pPr>
              <w:spacing w:after="0" w:line="240" w:lineRule="auto"/>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Обеспечивает осуществление коррекционно-воспитательной работы с детьми на заданном индивидуальной программой развития ребенка уровне.  </w:t>
            </w:r>
          </w:p>
        </w:tc>
        <w:tc>
          <w:tcPr>
            <w:tcW w:w="3544" w:type="dxa"/>
          </w:tcPr>
          <w:p w:rsidR="00FE0CAA" w:rsidRPr="00FE0CAA" w:rsidRDefault="00FE0CAA" w:rsidP="00FE0CAA">
            <w:pPr>
              <w:spacing w:after="0" w:line="240" w:lineRule="auto"/>
              <w:jc w:val="both"/>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Организует </w:t>
            </w:r>
          </w:p>
          <w:p w:rsidR="00FE0CAA" w:rsidRPr="00FE0CAA" w:rsidRDefault="00FE0CAA" w:rsidP="00FE0CAA">
            <w:pPr>
              <w:spacing w:after="0" w:line="240" w:lineRule="auto"/>
              <w:jc w:val="both"/>
              <w:rPr>
                <w:rFonts w:ascii="Times New Roman" w:eastAsia="Times New Roman" w:hAnsi="Times New Roman" w:cs="Times New Roman"/>
                <w:sz w:val="24"/>
                <w:szCs w:val="24"/>
                <w:lang w:eastAsia="ru-RU"/>
              </w:rPr>
            </w:pPr>
            <w:r w:rsidRPr="00FE0CAA">
              <w:rPr>
                <w:rFonts w:ascii="Times New Roman" w:eastAsia="Times New Roman" w:hAnsi="Times New Roman" w:cs="Times New Roman"/>
                <w:sz w:val="24"/>
                <w:szCs w:val="24"/>
                <w:lang w:eastAsia="ru-RU"/>
              </w:rPr>
              <w:t xml:space="preserve">мониторинговые наблюдения </w:t>
            </w:r>
          </w:p>
        </w:tc>
      </w:tr>
    </w:tbl>
    <w:p w:rsidR="00AF4A06" w:rsidRDefault="00AF4A06" w:rsidP="00AF4A06">
      <w:pPr>
        <w:spacing w:after="0" w:line="240" w:lineRule="auto"/>
        <w:contextualSpacing/>
        <w:jc w:val="center"/>
        <w:rPr>
          <w:rFonts w:ascii="Times New Roman" w:eastAsia="+mn-ea" w:hAnsi="Times New Roman" w:cs="Times New Roman"/>
          <w:b/>
          <w:sz w:val="28"/>
          <w:szCs w:val="28"/>
          <w:lang w:eastAsia="ru-RU"/>
        </w:rPr>
      </w:pPr>
    </w:p>
    <w:p w:rsidR="00AF4A06" w:rsidRDefault="00AF4A06" w:rsidP="00AF4A06">
      <w:pPr>
        <w:spacing w:after="0" w:line="240" w:lineRule="auto"/>
        <w:contextualSpacing/>
        <w:jc w:val="center"/>
        <w:rPr>
          <w:rFonts w:ascii="Times New Roman" w:eastAsia="+mn-ea" w:hAnsi="Times New Roman" w:cs="Times New Roman"/>
          <w:b/>
          <w:sz w:val="28"/>
          <w:szCs w:val="28"/>
          <w:lang w:eastAsia="ru-RU"/>
        </w:rPr>
      </w:pPr>
    </w:p>
    <w:p w:rsidR="00FE0CAA" w:rsidRPr="003733F6" w:rsidRDefault="00FE0CAA" w:rsidP="00FE0CAA">
      <w:pPr>
        <w:spacing w:after="0" w:line="240" w:lineRule="auto"/>
        <w:ind w:firstLine="709"/>
        <w:rPr>
          <w:rFonts w:ascii="Times New Roman" w:eastAsia="Calibri" w:hAnsi="Times New Roman" w:cs="Times New Roman"/>
          <w:b/>
          <w:i/>
          <w:sz w:val="28"/>
          <w:szCs w:val="28"/>
        </w:rPr>
      </w:pPr>
      <w:r w:rsidRPr="003733F6">
        <w:rPr>
          <w:rFonts w:ascii="Times New Roman" w:eastAsia="Calibri" w:hAnsi="Times New Roman" w:cs="Times New Roman"/>
          <w:b/>
          <w:i/>
          <w:sz w:val="28"/>
          <w:szCs w:val="28"/>
        </w:rPr>
        <w:t>Преемственность ДОУ и школы</w:t>
      </w:r>
    </w:p>
    <w:p w:rsidR="00FE0CAA" w:rsidRPr="00FE0CAA" w:rsidRDefault="00FE0CAA" w:rsidP="00FE0CAA">
      <w:pPr>
        <w:spacing w:after="0" w:line="240" w:lineRule="auto"/>
        <w:ind w:firstLine="709"/>
        <w:rPr>
          <w:rFonts w:ascii="Times New Roman" w:eastAsia="Calibri" w:hAnsi="Times New Roman" w:cs="Times New Roman"/>
          <w:sz w:val="24"/>
          <w:szCs w:val="24"/>
        </w:rPr>
      </w:pPr>
      <w:r w:rsidRPr="00FE0CAA">
        <w:rPr>
          <w:rFonts w:ascii="Times New Roman" w:eastAsia="Calibri" w:hAnsi="Times New Roman" w:cs="Times New Roman"/>
          <w:i/>
          <w:sz w:val="24"/>
          <w:szCs w:val="24"/>
        </w:rPr>
        <w:t>Цель</w:t>
      </w:r>
      <w:r w:rsidRPr="00FE0CAA">
        <w:rPr>
          <w:rFonts w:ascii="Times New Roman" w:eastAsia="Calibri" w:hAnsi="Times New Roman" w:cs="Times New Roman"/>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FE0CAA" w:rsidRPr="00FE0CAA" w:rsidRDefault="00FE0CAA" w:rsidP="00FE0CAA">
      <w:pPr>
        <w:spacing w:after="0" w:line="240" w:lineRule="auto"/>
        <w:ind w:firstLine="709"/>
        <w:rPr>
          <w:rFonts w:ascii="Times New Roman" w:eastAsia="Calibri" w:hAnsi="Times New Roman" w:cs="Times New Roman"/>
          <w:i/>
          <w:sz w:val="24"/>
          <w:szCs w:val="24"/>
        </w:rPr>
      </w:pPr>
      <w:r w:rsidRPr="00FE0CAA">
        <w:rPr>
          <w:rFonts w:ascii="Times New Roman" w:eastAsia="Calibri" w:hAnsi="Times New Roman" w:cs="Times New Roman"/>
          <w:i/>
          <w:sz w:val="24"/>
          <w:szCs w:val="24"/>
        </w:rPr>
        <w:t xml:space="preserve">Задачи: </w:t>
      </w:r>
    </w:p>
    <w:p w:rsidR="00FE0CAA" w:rsidRPr="00FE0CAA" w:rsidRDefault="00FE0CAA" w:rsidP="00975EC2">
      <w:pPr>
        <w:numPr>
          <w:ilvl w:val="0"/>
          <w:numId w:val="49"/>
        </w:numPr>
        <w:spacing w:after="0" w:line="240" w:lineRule="auto"/>
        <w:contextualSpacing/>
        <w:rPr>
          <w:rFonts w:ascii="Times New Roman" w:eastAsia="Calibri" w:hAnsi="Times New Roman" w:cs="Times New Roman"/>
          <w:sz w:val="24"/>
          <w:szCs w:val="24"/>
        </w:rPr>
      </w:pPr>
      <w:r w:rsidRPr="00FE0CAA">
        <w:rPr>
          <w:rFonts w:ascii="Times New Roman" w:eastAsia="Calibri" w:hAnsi="Times New Roman" w:cs="Times New Roman"/>
          <w:sz w:val="24"/>
          <w:szCs w:val="24"/>
        </w:rPr>
        <w:t>Согласовать цели и задачи дошкольного и школьного начального образования.</w:t>
      </w:r>
    </w:p>
    <w:p w:rsidR="00FE0CAA" w:rsidRPr="00FE0CAA" w:rsidRDefault="00FE0CAA" w:rsidP="00975EC2">
      <w:pPr>
        <w:numPr>
          <w:ilvl w:val="0"/>
          <w:numId w:val="49"/>
        </w:numPr>
        <w:spacing w:after="0" w:line="240" w:lineRule="auto"/>
        <w:contextualSpacing/>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FE0CAA" w:rsidRPr="00FE0CAA" w:rsidRDefault="00FE0CAA" w:rsidP="00975EC2">
      <w:pPr>
        <w:numPr>
          <w:ilvl w:val="0"/>
          <w:numId w:val="49"/>
        </w:numPr>
        <w:spacing w:after="0" w:line="240" w:lineRule="auto"/>
        <w:contextualSpacing/>
        <w:rPr>
          <w:rFonts w:ascii="Times New Roman" w:eastAsia="Calibri" w:hAnsi="Times New Roman" w:cs="Times New Roman"/>
          <w:sz w:val="24"/>
          <w:szCs w:val="24"/>
        </w:rPr>
      </w:pPr>
      <w:r w:rsidRPr="00FE0CAA">
        <w:rPr>
          <w:rFonts w:ascii="Times New Roman" w:eastAsia="Calibri" w:hAnsi="Times New Roman" w:cs="Times New Roman"/>
          <w:sz w:val="24"/>
          <w:szCs w:val="24"/>
        </w:rPr>
        <w:t>Обеспечить условия для реализации плавного, бесстрессового перехода детей от игровой к учебной деятельности.</w:t>
      </w:r>
    </w:p>
    <w:p w:rsidR="00FE0CAA" w:rsidRPr="00FE0CAA" w:rsidRDefault="00FE0CAA" w:rsidP="00975EC2">
      <w:pPr>
        <w:numPr>
          <w:ilvl w:val="0"/>
          <w:numId w:val="49"/>
        </w:numPr>
        <w:spacing w:after="0" w:line="240" w:lineRule="auto"/>
        <w:contextualSpacing/>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Преемственность учебных планов и программ дошкольного и школьного начального образования. </w:t>
      </w:r>
    </w:p>
    <w:p w:rsidR="00FE0CAA" w:rsidRPr="00FE0CAA" w:rsidRDefault="00FE0CAA" w:rsidP="00FE0CAA">
      <w:pPr>
        <w:spacing w:after="0" w:line="240" w:lineRule="auto"/>
        <w:ind w:firstLine="709"/>
        <w:rPr>
          <w:rFonts w:ascii="Times New Roman" w:eastAsia="Calibri" w:hAnsi="Times New Roman" w:cs="Times New Roman"/>
          <w:sz w:val="24"/>
          <w:szCs w:val="24"/>
        </w:rPr>
      </w:pPr>
      <w:r w:rsidRPr="00FE0CAA">
        <w:rPr>
          <w:rFonts w:ascii="Times New Roman" w:eastAsia="Calibri" w:hAnsi="Times New Roman" w:cs="Times New Roman"/>
          <w:sz w:val="24"/>
          <w:szCs w:val="24"/>
        </w:rPr>
        <w:lastRenderedPageBreak/>
        <w:t xml:space="preserve">Организация работы по предшкольному обучению детей старшего дошкольного возраста осуществляется по следующим направлениям: </w:t>
      </w:r>
    </w:p>
    <w:p w:rsidR="00FE0CAA" w:rsidRPr="00FE0CAA" w:rsidRDefault="00FE0CAA" w:rsidP="00975EC2">
      <w:pPr>
        <w:numPr>
          <w:ilvl w:val="0"/>
          <w:numId w:val="50"/>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организационно-методическое обеспечение;</w:t>
      </w:r>
    </w:p>
    <w:p w:rsidR="00FE0CAA" w:rsidRPr="00FE0CAA" w:rsidRDefault="00FE0CAA" w:rsidP="00975EC2">
      <w:pPr>
        <w:numPr>
          <w:ilvl w:val="0"/>
          <w:numId w:val="50"/>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работа с детьми;</w:t>
      </w:r>
    </w:p>
    <w:p w:rsidR="00FE0CAA" w:rsidRPr="00FE0CAA" w:rsidRDefault="00FE0CAA" w:rsidP="00975EC2">
      <w:pPr>
        <w:numPr>
          <w:ilvl w:val="0"/>
          <w:numId w:val="50"/>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работа с родителями.</w:t>
      </w:r>
    </w:p>
    <w:p w:rsidR="00FE0CAA" w:rsidRPr="00FE0CAA" w:rsidRDefault="00FE0CAA" w:rsidP="00FE0CAA">
      <w:pPr>
        <w:spacing w:after="0" w:line="240" w:lineRule="auto"/>
        <w:ind w:firstLine="709"/>
        <w:rPr>
          <w:rFonts w:ascii="Times New Roman" w:eastAsia="Calibri" w:hAnsi="Times New Roman" w:cs="Times New Roman"/>
          <w:sz w:val="24"/>
          <w:szCs w:val="24"/>
        </w:rPr>
      </w:pPr>
      <w:r w:rsidRPr="00FE0CAA">
        <w:rPr>
          <w:rFonts w:ascii="Times New Roman" w:eastAsia="Calibri" w:hAnsi="Times New Roman" w:cs="Times New Roman"/>
          <w:b/>
          <w:sz w:val="24"/>
          <w:szCs w:val="24"/>
        </w:rPr>
        <w:t>Организационно-методическое обеспечение</w:t>
      </w:r>
      <w:r w:rsidRPr="00FE0CAA">
        <w:rPr>
          <w:rFonts w:ascii="Times New Roman" w:eastAsia="Calibri" w:hAnsi="Times New Roman" w:cs="Times New Roman"/>
          <w:sz w:val="24"/>
          <w:szCs w:val="24"/>
        </w:rPr>
        <w:t xml:space="preserve"> включает: </w:t>
      </w:r>
    </w:p>
    <w:p w:rsidR="00FE0CAA" w:rsidRPr="00FE0CAA" w:rsidRDefault="00FE0CAA" w:rsidP="00975EC2">
      <w:pPr>
        <w:numPr>
          <w:ilvl w:val="0"/>
          <w:numId w:val="51"/>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Совместные педагогические советы по вопросам преемственности. </w:t>
      </w:r>
    </w:p>
    <w:p w:rsidR="00FE0CAA" w:rsidRPr="00FE0CAA" w:rsidRDefault="00FE0CAA" w:rsidP="00975EC2">
      <w:pPr>
        <w:numPr>
          <w:ilvl w:val="0"/>
          <w:numId w:val="51"/>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Совместные заседания по вопросам эффективности работы учителей и воспитателей ДОУ по подготовке детей к обучению в школе. </w:t>
      </w:r>
    </w:p>
    <w:p w:rsidR="00FE0CAA" w:rsidRPr="00FE0CAA" w:rsidRDefault="00FE0CAA" w:rsidP="00975EC2">
      <w:pPr>
        <w:numPr>
          <w:ilvl w:val="0"/>
          <w:numId w:val="51"/>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Семинары-практикумы. </w:t>
      </w:r>
    </w:p>
    <w:p w:rsidR="00FE0CAA" w:rsidRPr="00FE0CAA" w:rsidRDefault="00FE0CAA" w:rsidP="00975EC2">
      <w:pPr>
        <w:numPr>
          <w:ilvl w:val="0"/>
          <w:numId w:val="51"/>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FE0CAA" w:rsidRPr="00FE0CAA" w:rsidRDefault="00FE0CAA" w:rsidP="00975EC2">
      <w:pPr>
        <w:numPr>
          <w:ilvl w:val="0"/>
          <w:numId w:val="51"/>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Разработку и создание единой системы диагностических методик “предшкольного” образования. </w:t>
      </w:r>
    </w:p>
    <w:p w:rsidR="00FE0CAA" w:rsidRPr="00FE0CAA" w:rsidRDefault="00FE0CAA" w:rsidP="00FE0CAA">
      <w:pPr>
        <w:spacing w:after="0" w:line="240" w:lineRule="auto"/>
        <w:ind w:firstLine="709"/>
        <w:rPr>
          <w:rFonts w:ascii="Times New Roman" w:eastAsia="Calibri" w:hAnsi="Times New Roman" w:cs="Times New Roman"/>
          <w:sz w:val="24"/>
          <w:szCs w:val="24"/>
        </w:rPr>
      </w:pPr>
      <w:r w:rsidRPr="00FE0CAA">
        <w:rPr>
          <w:rFonts w:ascii="Times New Roman" w:eastAsia="Calibri" w:hAnsi="Times New Roman" w:cs="Times New Roman"/>
          <w:b/>
          <w:sz w:val="24"/>
          <w:szCs w:val="24"/>
        </w:rPr>
        <w:t>Работа с детьми</w:t>
      </w:r>
      <w:r w:rsidRPr="00FE0CAA">
        <w:rPr>
          <w:rFonts w:ascii="Times New Roman" w:eastAsia="Calibri" w:hAnsi="Times New Roman" w:cs="Times New Roman"/>
          <w:sz w:val="24"/>
          <w:szCs w:val="24"/>
        </w:rPr>
        <w:t xml:space="preserve"> включает: </w:t>
      </w:r>
    </w:p>
    <w:p w:rsidR="00FE0CAA" w:rsidRPr="00FE0CAA" w:rsidRDefault="00FE0CAA" w:rsidP="00975EC2">
      <w:pPr>
        <w:numPr>
          <w:ilvl w:val="0"/>
          <w:numId w:val="52"/>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Организацию адаптационных занятий с детьми в школе. </w:t>
      </w:r>
    </w:p>
    <w:p w:rsidR="00FE0CAA" w:rsidRPr="00FE0CAA" w:rsidRDefault="00FE0CAA" w:rsidP="00975EC2">
      <w:pPr>
        <w:numPr>
          <w:ilvl w:val="0"/>
          <w:numId w:val="52"/>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Совместную работу психологов по отслеживанию развития детей, определению “школьной зрелости”.</w:t>
      </w:r>
    </w:p>
    <w:p w:rsidR="00FE0CAA" w:rsidRPr="00FE0CAA" w:rsidRDefault="00FE0CAA" w:rsidP="00975EC2">
      <w:pPr>
        <w:numPr>
          <w:ilvl w:val="0"/>
          <w:numId w:val="52"/>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Совместное проведение праздников, спортивных мероприятий. </w:t>
      </w:r>
    </w:p>
    <w:p w:rsidR="00FE0CAA" w:rsidRPr="00FE0CAA" w:rsidRDefault="00FE0CAA" w:rsidP="00FE0CAA">
      <w:pPr>
        <w:spacing w:after="0" w:line="240" w:lineRule="auto"/>
        <w:ind w:firstLine="709"/>
        <w:rPr>
          <w:rFonts w:ascii="Times New Roman" w:eastAsia="Calibri" w:hAnsi="Times New Roman" w:cs="Times New Roman"/>
          <w:sz w:val="24"/>
          <w:szCs w:val="24"/>
        </w:rPr>
      </w:pPr>
      <w:r w:rsidRPr="00FE0CAA">
        <w:rPr>
          <w:rFonts w:ascii="Times New Roman" w:eastAsia="Calibri" w:hAnsi="Times New Roman" w:cs="Times New Roman"/>
          <w:b/>
          <w:sz w:val="24"/>
          <w:szCs w:val="24"/>
        </w:rPr>
        <w:t>Система взаимодействия педагога и родителей</w:t>
      </w:r>
      <w:r w:rsidRPr="00FE0CAA">
        <w:rPr>
          <w:rFonts w:ascii="Times New Roman" w:eastAsia="Calibri" w:hAnsi="Times New Roman" w:cs="Times New Roman"/>
          <w:sz w:val="24"/>
          <w:szCs w:val="24"/>
        </w:rPr>
        <w:t xml:space="preserve"> включает: </w:t>
      </w:r>
    </w:p>
    <w:p w:rsidR="00FE0CAA" w:rsidRPr="00FE0CAA" w:rsidRDefault="00FE0CAA" w:rsidP="00975EC2">
      <w:pPr>
        <w:numPr>
          <w:ilvl w:val="0"/>
          <w:numId w:val="53"/>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Совместное проведение родительских собраний. </w:t>
      </w:r>
    </w:p>
    <w:p w:rsidR="00FE0CAA" w:rsidRPr="00FE0CAA" w:rsidRDefault="00FE0CAA" w:rsidP="00975EC2">
      <w:pPr>
        <w:numPr>
          <w:ilvl w:val="0"/>
          <w:numId w:val="53"/>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Проведение дней открытых дверей. </w:t>
      </w:r>
    </w:p>
    <w:p w:rsidR="00FE0CAA" w:rsidRPr="00FE0CAA" w:rsidRDefault="00FE0CAA" w:rsidP="00975EC2">
      <w:pPr>
        <w:numPr>
          <w:ilvl w:val="0"/>
          <w:numId w:val="53"/>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Посещение уроков и адаптационных занятий родителями. </w:t>
      </w:r>
    </w:p>
    <w:p w:rsidR="00FE0CAA" w:rsidRPr="00FE0CAA" w:rsidRDefault="00FE0CAA" w:rsidP="00975EC2">
      <w:pPr>
        <w:numPr>
          <w:ilvl w:val="0"/>
          <w:numId w:val="53"/>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Открытые занятия педагогов дополнительного образования.</w:t>
      </w:r>
    </w:p>
    <w:p w:rsidR="00FE0CAA" w:rsidRPr="00FE0CAA" w:rsidRDefault="00FE0CAA" w:rsidP="00975EC2">
      <w:pPr>
        <w:numPr>
          <w:ilvl w:val="0"/>
          <w:numId w:val="53"/>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Консультации психолога и учителя. </w:t>
      </w:r>
    </w:p>
    <w:p w:rsidR="00FE0CAA" w:rsidRPr="00FE0CAA" w:rsidRDefault="00FE0CAA" w:rsidP="00975EC2">
      <w:pPr>
        <w:numPr>
          <w:ilvl w:val="0"/>
          <w:numId w:val="53"/>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Организация экскурсий по школе. </w:t>
      </w:r>
    </w:p>
    <w:p w:rsidR="00FE0CAA" w:rsidRPr="00FE0CAA" w:rsidRDefault="00FE0CAA" w:rsidP="00975EC2">
      <w:pPr>
        <w:numPr>
          <w:ilvl w:val="0"/>
          <w:numId w:val="53"/>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Привлечение родителей к организации детских праздников, спортивных соревнований. </w:t>
      </w:r>
    </w:p>
    <w:p w:rsidR="00FE0CAA" w:rsidRPr="00FE0CAA" w:rsidRDefault="00FE0CAA" w:rsidP="00FE0CAA">
      <w:pPr>
        <w:spacing w:after="0" w:line="240" w:lineRule="auto"/>
        <w:ind w:firstLine="709"/>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FE0CAA" w:rsidRPr="00FE0CAA" w:rsidRDefault="00FE0CAA" w:rsidP="00FE0CAA">
      <w:pPr>
        <w:spacing w:after="0" w:line="240" w:lineRule="auto"/>
        <w:ind w:firstLine="709"/>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Такая целенаправленная работа по подготовке детей к школе должна способствовать: </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Созданию и совершенствованию благоприятных условий для обеспечения:</w:t>
      </w:r>
    </w:p>
    <w:p w:rsidR="00FE0CAA" w:rsidRPr="00FE0CAA" w:rsidRDefault="00FE0CAA" w:rsidP="00FE0CAA">
      <w:p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личностного развития ребенка;</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укрепления психического и физического здоровья;</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целостного восприятия картины окружающего мира;</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формирования социально-нравственных норм и готовности к школьному обучению;</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lastRenderedPageBreak/>
        <w:t>преодоления разноуровневой подготовки.</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 xml:space="preserve">Совершенствованию форм организации учебно-воспитательного процесса и методов обучения в ДОУ и начальной школе. </w:t>
      </w:r>
    </w:p>
    <w:p w:rsidR="00FE0CAA" w:rsidRPr="00FE0CAA" w:rsidRDefault="00FE0CAA" w:rsidP="00975EC2">
      <w:pPr>
        <w:numPr>
          <w:ilvl w:val="0"/>
          <w:numId w:val="54"/>
        </w:num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FE0CAA" w:rsidRPr="00FE0CAA" w:rsidRDefault="00FE0CAA" w:rsidP="00FE0CAA">
      <w:pPr>
        <w:spacing w:after="0" w:line="240" w:lineRule="auto"/>
        <w:rPr>
          <w:rFonts w:ascii="Times New Roman" w:eastAsia="Calibri" w:hAnsi="Times New Roman" w:cs="Times New Roman"/>
          <w:sz w:val="24"/>
          <w:szCs w:val="24"/>
        </w:rPr>
      </w:pPr>
      <w:r w:rsidRPr="00FE0CAA">
        <w:rPr>
          <w:rFonts w:ascii="Times New Roman" w:eastAsia="Calibri" w:hAnsi="Times New Roman" w:cs="Times New Roman"/>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1A6433" w:rsidRDefault="001A6433" w:rsidP="002B107A">
      <w:pPr>
        <w:spacing w:after="0" w:line="240" w:lineRule="atLeast"/>
        <w:jc w:val="center"/>
        <w:rPr>
          <w:rFonts w:ascii="Times New Roman" w:eastAsia="Times New Roman" w:hAnsi="Times New Roman" w:cs="Times New Roman"/>
          <w:b/>
          <w:sz w:val="28"/>
          <w:szCs w:val="28"/>
          <w:lang w:eastAsia="ru-RU"/>
        </w:rPr>
      </w:pPr>
    </w:p>
    <w:p w:rsidR="001A6433" w:rsidRDefault="001A6433" w:rsidP="002B107A">
      <w:pPr>
        <w:spacing w:after="0" w:line="240" w:lineRule="atLeast"/>
        <w:jc w:val="center"/>
        <w:rPr>
          <w:rFonts w:ascii="Times New Roman" w:eastAsia="Times New Roman" w:hAnsi="Times New Roman" w:cs="Times New Roman"/>
          <w:b/>
          <w:sz w:val="28"/>
          <w:szCs w:val="28"/>
          <w:lang w:eastAsia="ru-RU"/>
        </w:rPr>
      </w:pPr>
    </w:p>
    <w:p w:rsidR="00691D6C" w:rsidRPr="00691D6C" w:rsidRDefault="00691D6C" w:rsidP="003733F6">
      <w:pPr>
        <w:spacing w:after="0" w:line="240" w:lineRule="auto"/>
        <w:ind w:firstLine="709"/>
        <w:jc w:val="center"/>
        <w:rPr>
          <w:rFonts w:ascii="Times New Roman" w:eastAsia="Times New Roman" w:hAnsi="Times New Roman" w:cs="Times New Roman"/>
          <w:b/>
          <w:sz w:val="32"/>
          <w:szCs w:val="32"/>
          <w:lang w:eastAsia="ru-RU"/>
        </w:rPr>
      </w:pPr>
      <w:r w:rsidRPr="00691D6C">
        <w:rPr>
          <w:rFonts w:ascii="Times New Roman" w:eastAsia="Times New Roman" w:hAnsi="Times New Roman" w:cs="Times New Roman"/>
          <w:b/>
          <w:sz w:val="32"/>
          <w:szCs w:val="32"/>
          <w:lang w:eastAsia="ru-RU"/>
        </w:rPr>
        <w:t>Приоритетные направления образовательной деятельности</w:t>
      </w:r>
    </w:p>
    <w:p w:rsidR="00691D6C" w:rsidRPr="00691D6C" w:rsidRDefault="00691D6C" w:rsidP="00691D6C">
      <w:pPr>
        <w:spacing w:after="0" w:line="240" w:lineRule="auto"/>
        <w:ind w:firstLine="709"/>
        <w:rPr>
          <w:rFonts w:ascii="Times New Roman" w:eastAsia="Times New Roman" w:hAnsi="Times New Roman" w:cs="Times New Roman"/>
          <w:b/>
          <w:sz w:val="32"/>
          <w:szCs w:val="32"/>
          <w:u w:val="single"/>
          <w:lang w:eastAsia="ru-RU"/>
        </w:rPr>
      </w:pPr>
    </w:p>
    <w:p w:rsidR="00691D6C" w:rsidRPr="003733F6" w:rsidRDefault="00691D6C" w:rsidP="003733F6">
      <w:pPr>
        <w:spacing w:after="0" w:line="240" w:lineRule="auto"/>
        <w:rPr>
          <w:rFonts w:ascii="Times New Roman" w:eastAsia="Times New Roman" w:hAnsi="Times New Roman" w:cs="Times New Roman"/>
          <w:b/>
          <w:sz w:val="28"/>
          <w:szCs w:val="28"/>
          <w:u w:val="single"/>
          <w:lang w:eastAsia="ru-RU"/>
        </w:rPr>
      </w:pPr>
      <w:r w:rsidRPr="00691D6C">
        <w:rPr>
          <w:rFonts w:ascii="Times New Roman" w:eastAsia="Times New Roman" w:hAnsi="Times New Roman" w:cs="Times New Roman"/>
          <w:b/>
          <w:sz w:val="28"/>
          <w:szCs w:val="28"/>
          <w:lang w:eastAsia="ru-RU"/>
        </w:rPr>
        <w:t>Физкультурно-оздоровительное</w:t>
      </w:r>
    </w:p>
    <w:p w:rsidR="00691D6C" w:rsidRPr="00691D6C" w:rsidRDefault="00691D6C" w:rsidP="00691D6C">
      <w:pPr>
        <w:spacing w:after="0" w:line="360" w:lineRule="auto"/>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Организация совместной деятельности педагогов и родителей в физическом воспитании детей</w:t>
      </w: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r w:rsidRPr="00691D6C">
        <w:rPr>
          <w:rFonts w:ascii="Times New Roman" w:eastAsia="Times New Roman" w:hAnsi="Times New Roman" w:cs="Times New Roman"/>
          <w:lang w:eastAsia="ru-RU"/>
        </w:rPr>
        <w:t xml:space="preserve">Великая ценность каждого человека – здоровье. </w:t>
      </w:r>
    </w:p>
    <w:p w:rsidR="00691D6C" w:rsidRPr="00691D6C" w:rsidRDefault="00691D6C" w:rsidP="00691D6C">
      <w:pPr>
        <w:spacing w:after="0" w:line="240" w:lineRule="auto"/>
        <w:ind w:left="77" w:firstLine="643"/>
        <w:jc w:val="both"/>
        <w:rPr>
          <w:rFonts w:ascii="Times New Roman" w:eastAsia="Times New Roman" w:hAnsi="Times New Roman" w:cs="Times New Roman"/>
          <w:lang w:eastAsia="ru-RU"/>
        </w:rPr>
      </w:pPr>
      <w:r w:rsidRPr="00691D6C">
        <w:rPr>
          <w:rFonts w:ascii="Times New Roman" w:eastAsia="Times New Roman" w:hAnsi="Times New Roman" w:cs="Times New Roman"/>
          <w:lang w:eastAsia="ru-RU"/>
        </w:rPr>
        <w:t xml:space="preserve">Вырастить ребёнка сильным, крепким, здоровым – это желание каждого родителя и задача, стоящая перед дошкольным учреждением. Обеспечить ребёнку здоровье в дошкольном возрасте – значит заложить фундамент в развитии здорового поколения. </w:t>
      </w:r>
    </w:p>
    <w:p w:rsidR="00691D6C" w:rsidRPr="00691D6C" w:rsidRDefault="00691D6C" w:rsidP="00691D6C">
      <w:pPr>
        <w:spacing w:after="0" w:line="240" w:lineRule="auto"/>
        <w:ind w:left="77" w:firstLine="720"/>
        <w:jc w:val="both"/>
        <w:rPr>
          <w:rFonts w:ascii="Times New Roman" w:eastAsia="Times New Roman" w:hAnsi="Times New Roman" w:cs="Times New Roman"/>
          <w:lang w:eastAsia="ru-RU"/>
        </w:rPr>
      </w:pPr>
      <w:r w:rsidRPr="00691D6C">
        <w:rPr>
          <w:rFonts w:ascii="Times New Roman" w:eastAsia="Times New Roman" w:hAnsi="Times New Roman" w:cs="Times New Roman"/>
          <w:lang w:eastAsia="ru-RU"/>
        </w:rPr>
        <w:t xml:space="preserve">Не будет преувеличением сказать, что семья и детский сад – те социальные структуры, которые в основном определяют уровень здоровья ребёнка. Не секрет, что поступая в детский сад, дети уже имеют отклонения в физическом развитии – нарушение осанки, излишний вес, задерживается возрастное развитие быстроты, ловкости, координации движений. И одной из причин таких результатов является неосведомлённость родителей в вопросах физического воспитания детей. Проведя анкетирование родителей  детского сада по вопросу своей компетентности в физическом воспитании детей можно сказать, что 30% родителей уверены в своих знаниях, около 20% постоянно знакомятся с рекомендациями по воспитанию детей, 50% испытывают потребность в консультациях и рекомендациях по физическому воспитанию (закаливание, укрепление здоровья с помощью физических упражнений, подвижных игр). </w:t>
      </w:r>
    </w:p>
    <w:p w:rsidR="00691D6C" w:rsidRPr="00691D6C" w:rsidRDefault="00691D6C" w:rsidP="00691D6C">
      <w:pPr>
        <w:spacing w:after="0" w:line="240" w:lineRule="auto"/>
        <w:ind w:left="77" w:firstLine="720"/>
        <w:jc w:val="both"/>
        <w:rPr>
          <w:rFonts w:ascii="Times New Roman" w:eastAsia="Times New Roman" w:hAnsi="Times New Roman" w:cs="Times New Roman"/>
          <w:lang w:eastAsia="ru-RU"/>
        </w:rPr>
      </w:pPr>
      <w:r w:rsidRPr="00691D6C">
        <w:rPr>
          <w:rFonts w:ascii="Times New Roman" w:eastAsia="Times New Roman" w:hAnsi="Times New Roman" w:cs="Times New Roman"/>
          <w:lang w:eastAsia="ru-RU"/>
        </w:rPr>
        <w:t>Это означает, что сотрудникам детских учреждений необходимо осуществлять систематическое, разностороннее педагогическое просвещение родителей, включая передачу теоретических знаний и оказание помощи в приобретении практических навыков, а также в распространении положительного семейного опыта воспитания детей.</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результате информация и практический опыт, полученный родителями, помогут:</w:t>
      </w:r>
    </w:p>
    <w:p w:rsidR="00691D6C" w:rsidRPr="00691D6C" w:rsidRDefault="00691D6C" w:rsidP="00975EC2">
      <w:pPr>
        <w:numPr>
          <w:ilvl w:val="0"/>
          <w:numId w:val="60"/>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повысить эффективность работы по оздоровлению детей;</w:t>
      </w:r>
    </w:p>
    <w:p w:rsidR="00691D6C" w:rsidRPr="00691D6C" w:rsidRDefault="00691D6C" w:rsidP="00975EC2">
      <w:pPr>
        <w:numPr>
          <w:ilvl w:val="0"/>
          <w:numId w:val="60"/>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получить необходимые знания о физическом развитии ребёнка;</w:t>
      </w:r>
    </w:p>
    <w:p w:rsidR="00691D6C" w:rsidRPr="00691D6C" w:rsidRDefault="00691D6C" w:rsidP="00975EC2">
      <w:pPr>
        <w:numPr>
          <w:ilvl w:val="0"/>
          <w:numId w:val="60"/>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сформировать потребность в здоровом образе жизни в своей семье;</w:t>
      </w:r>
    </w:p>
    <w:p w:rsidR="00691D6C" w:rsidRPr="00691D6C" w:rsidRDefault="00691D6C" w:rsidP="00975EC2">
      <w:pPr>
        <w:numPr>
          <w:ilvl w:val="0"/>
          <w:numId w:val="60"/>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снизить «дефицит» положительных эмоций у детей, создать атмосферу праздника при совместной спортивной деятельности;</w:t>
      </w:r>
    </w:p>
    <w:p w:rsidR="00691D6C" w:rsidRPr="00691D6C" w:rsidRDefault="00691D6C" w:rsidP="00975EC2">
      <w:pPr>
        <w:numPr>
          <w:ilvl w:val="0"/>
          <w:numId w:val="60"/>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увидеть, узнать работу детского сада по физическому развитию детей;</w:t>
      </w:r>
    </w:p>
    <w:p w:rsidR="00691D6C" w:rsidRPr="00691D6C" w:rsidRDefault="00691D6C" w:rsidP="00975EC2">
      <w:pPr>
        <w:numPr>
          <w:ilvl w:val="0"/>
          <w:numId w:val="60"/>
        </w:num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обеспечить преемственность методов и приёмов воспитания детей в семье и в детском саду.</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lastRenderedPageBreak/>
        <w:t xml:space="preserve"> Предлагаем перспективные формы сотрудничества, которые предполагают активное участие родителей в воспитательно-образовательном процессе. Речь идёт о совместной спортивной деятельности детей и взрослых, как в массовом детском учреждении, так и в семье. </w:t>
      </w:r>
    </w:p>
    <w:p w:rsidR="00691D6C" w:rsidRPr="00691D6C" w:rsidRDefault="00691D6C" w:rsidP="00691D6C">
      <w:pPr>
        <w:spacing w:after="0" w:line="240" w:lineRule="auto"/>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228600</wp:posOffset>
                </wp:positionV>
                <wp:extent cx="1485900" cy="457200"/>
                <wp:effectExtent l="0" t="0" r="19050"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Элементарный туризм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24pt;margin-top:18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">
                <v:textbo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Элементарный туризм</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228600</wp:posOffset>
                </wp:positionV>
                <wp:extent cx="1714500" cy="4572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CF7884" w:rsidRPr="00B146B8" w:rsidRDefault="00CF7884" w:rsidP="00691D6C">
                            <w:pPr>
                              <w:jc w:val="center"/>
                            </w:pPr>
                            <w:r w:rsidRPr="004D11A2">
                              <w:rPr>
                                <w:rFonts w:ascii="Times New Roman" w:hAnsi="Times New Roman" w:cs="Times New Roman"/>
                              </w:rPr>
                              <w:t>Физкультурные развлечения и</w:t>
                            </w:r>
                            <w:r w:rsidRPr="00B146B8">
                              <w:t xml:space="preserve"> праздники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171pt;margin-top:18pt;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">
                <v:textbox>
                  <w:txbxContent>
                    <w:p w:rsidR="00CF7884" w:rsidRPr="00B146B8" w:rsidRDefault="00CF7884" w:rsidP="00691D6C">
                      <w:pPr>
                        <w:jc w:val="center"/>
                      </w:pPr>
                      <w:r w:rsidRPr="004D11A2">
                        <w:rPr>
                          <w:rFonts w:ascii="Times New Roman" w:hAnsi="Times New Roman" w:cs="Times New Roman"/>
                        </w:rPr>
                        <w:t>Физкультурные развлечения и</w:t>
                      </w:r>
                      <w:r w:rsidRPr="00B146B8">
                        <w:t xml:space="preserve"> праздники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228600</wp:posOffset>
                </wp:positionV>
                <wp:extent cx="1485900" cy="4572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Физкультурные занятия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36pt;margin-top:18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">
                <v:textbo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Физкультурные занятия</w:t>
                      </w:r>
                    </w:p>
                  </w:txbxContent>
                </v:textbox>
              </v:shape>
            </w:pict>
          </mc:Fallback>
        </mc:AlternateContent>
      </w:r>
      <w:r w:rsidRPr="00691D6C">
        <w:rPr>
          <w:rFonts w:ascii="Times New Roman" w:eastAsia="Times New Roman" w:hAnsi="Times New Roman" w:cs="Times New Roman"/>
          <w:sz w:val="28"/>
          <w:szCs w:val="28"/>
          <w:lang w:eastAsia="ru-RU"/>
        </w:rPr>
        <w:t>Формы совместной деятельности детей и взрослых в детском саду</w:t>
      </w: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r w:rsidRPr="00691D6C">
        <w:rPr>
          <w:rFonts w:ascii="Times New Roman" w:eastAsia="Times New Roman" w:hAnsi="Times New Roman" w:cs="Times New Roman"/>
          <w:sz w:val="28"/>
          <w:szCs w:val="28"/>
          <w:lang w:eastAsia="ru-RU"/>
        </w:rPr>
        <w:t>Формы совместной деятельности детей и взрослых в семье</w:t>
      </w:r>
    </w:p>
    <w:p w:rsidR="00691D6C" w:rsidRPr="00691D6C" w:rsidRDefault="004D11A2" w:rsidP="00691D6C">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D6CC1A9" wp14:editId="404E3E3F">
                <wp:simplePos x="0" y="0"/>
                <wp:positionH relativeFrom="column">
                  <wp:posOffset>3661410</wp:posOffset>
                </wp:positionH>
                <wp:positionV relativeFrom="paragraph">
                  <wp:posOffset>27940</wp:posOffset>
                </wp:positionV>
                <wp:extent cx="2286000" cy="752475"/>
                <wp:effectExtent l="0" t="0" r="1905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52475"/>
                        </a:xfrm>
                        <a:prstGeom prst="rect">
                          <a:avLst/>
                        </a:prstGeom>
                        <a:solidFill>
                          <a:srgbClr val="FFFFFF"/>
                        </a:solidFill>
                        <a:ln w="9525">
                          <a:solidFill>
                            <a:srgbClr val="000000"/>
                          </a:solidFill>
                          <a:miter lim="800000"/>
                          <a:headEnd/>
                          <a:tailEnd/>
                        </a:ln>
                      </wps:spPr>
                      <wps:txb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Комплексы упражнений по профилактике осанки и плоскостопию у детей</w:t>
                            </w:r>
                          </w:p>
                          <w:p w:rsidR="00CF7884" w:rsidRDefault="00CF7884" w:rsidP="00691D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288.3pt;margin-top:2.2pt;width:180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">
                <v:textbo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Комплексы упражнений по профилактике осанки и плоскостопию у детей</w:t>
                      </w:r>
                    </w:p>
                    <w:p w:rsidR="00CF7884" w:rsidRDefault="00CF7884" w:rsidP="00691D6C"/>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57C808D" wp14:editId="345C6EC6">
                <wp:simplePos x="0" y="0"/>
                <wp:positionH relativeFrom="column">
                  <wp:posOffset>461010</wp:posOffset>
                </wp:positionH>
                <wp:positionV relativeFrom="paragraph">
                  <wp:posOffset>27940</wp:posOffset>
                </wp:positionV>
                <wp:extent cx="1485900" cy="752475"/>
                <wp:effectExtent l="0" t="0" r="19050"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2475"/>
                        </a:xfrm>
                        <a:prstGeom prst="rect">
                          <a:avLst/>
                        </a:prstGeom>
                        <a:solidFill>
                          <a:srgbClr val="FFFFFF"/>
                        </a:solidFill>
                        <a:ln w="9525">
                          <a:solidFill>
                            <a:srgbClr val="000000"/>
                          </a:solidFill>
                          <a:miter lim="800000"/>
                          <a:headEnd/>
                          <a:tailEnd/>
                        </a:ln>
                      </wps:spPr>
                      <wps:txb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Утренняя гимнастика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36.3pt;margin-top:2.2pt;width:117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">
                <v:textbo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Утренняя гимнастика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9127BB1" wp14:editId="3520265E">
                <wp:simplePos x="0" y="0"/>
                <wp:positionH relativeFrom="column">
                  <wp:posOffset>2061210</wp:posOffset>
                </wp:positionH>
                <wp:positionV relativeFrom="paragraph">
                  <wp:posOffset>27940</wp:posOffset>
                </wp:positionV>
                <wp:extent cx="1485900" cy="752475"/>
                <wp:effectExtent l="0" t="0" r="1905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2475"/>
                        </a:xfrm>
                        <a:prstGeom prst="rect">
                          <a:avLst/>
                        </a:prstGeom>
                        <a:solidFill>
                          <a:srgbClr val="FFFFFF"/>
                        </a:solidFill>
                        <a:ln w="9525">
                          <a:solidFill>
                            <a:srgbClr val="000000"/>
                          </a:solidFill>
                          <a:miter lim="800000"/>
                          <a:headEnd/>
                          <a:tailEnd/>
                        </a:ln>
                      </wps:spPr>
                      <wps:txb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Подвижные игры,игровые упражнения</w:t>
                            </w:r>
                          </w:p>
                          <w:p w:rsidR="00CF7884" w:rsidRPr="00B146B8" w:rsidRDefault="00CF7884" w:rsidP="00691D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162.3pt;margin-top:2.2pt;width:117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tfOAIAAFk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">
                <v:textbox>
                  <w:txbxContent>
                    <w:p w:rsidR="00CF7884" w:rsidRPr="004D11A2" w:rsidRDefault="00CF7884" w:rsidP="00691D6C">
                      <w:pPr>
                        <w:jc w:val="center"/>
                        <w:rPr>
                          <w:rFonts w:ascii="Times New Roman" w:hAnsi="Times New Roman" w:cs="Times New Roman"/>
                        </w:rPr>
                      </w:pPr>
                      <w:r w:rsidRPr="004D11A2">
                        <w:rPr>
                          <w:rFonts w:ascii="Times New Roman" w:hAnsi="Times New Roman" w:cs="Times New Roman"/>
                        </w:rPr>
                        <w:t>Подвижные игры,игровые упражнения</w:t>
                      </w:r>
                    </w:p>
                    <w:p w:rsidR="00CF7884" w:rsidRPr="00B146B8" w:rsidRDefault="00CF7884" w:rsidP="00691D6C">
                      <w:pPr>
                        <w:jc w:val="center"/>
                      </w:pPr>
                    </w:p>
                  </w:txbxContent>
                </v:textbox>
              </v:shape>
            </w:pict>
          </mc:Fallback>
        </mc:AlternateContent>
      </w: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3733F6">
      <w:pPr>
        <w:spacing w:after="0" w:line="360" w:lineRule="auto"/>
        <w:jc w:val="both"/>
        <w:rPr>
          <w:rFonts w:ascii="Times New Roman" w:eastAsia="Times New Roman" w:hAnsi="Times New Roman" w:cs="Times New Roman"/>
          <w:sz w:val="28"/>
          <w:szCs w:val="28"/>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Для того, чтобы решить проблему оздоровления детей, необходимо установить доверительные – деловые контакты с взрослыми, участвующими в процессе воспитания. Эта работа предполагает несколько этапов.</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b/>
          <w:sz w:val="24"/>
          <w:szCs w:val="24"/>
          <w:lang w:eastAsia="ru-RU"/>
        </w:rPr>
        <w:t>Первый этап</w:t>
      </w:r>
      <w:r w:rsidRPr="00691D6C">
        <w:rPr>
          <w:rFonts w:ascii="Times New Roman" w:eastAsia="Times New Roman" w:hAnsi="Times New Roman" w:cs="Times New Roman"/>
          <w:sz w:val="24"/>
          <w:szCs w:val="24"/>
          <w:lang w:eastAsia="ru-RU"/>
        </w:rPr>
        <w:t xml:space="preserve"> – знакомство с родителями, установление с ними доверительных отношений.</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b/>
          <w:sz w:val="24"/>
          <w:szCs w:val="24"/>
          <w:lang w:eastAsia="ru-RU"/>
        </w:rPr>
        <w:t>Второй этап</w:t>
      </w:r>
      <w:r w:rsidRPr="00691D6C">
        <w:rPr>
          <w:rFonts w:ascii="Times New Roman" w:eastAsia="Times New Roman" w:hAnsi="Times New Roman" w:cs="Times New Roman"/>
          <w:sz w:val="24"/>
          <w:szCs w:val="24"/>
          <w:lang w:eastAsia="ru-RU"/>
        </w:rPr>
        <w:t xml:space="preserve"> – знакомство с жизнью семьи, её интересами, проблемами, трудностями в воспитании здорового ребёнка. </w:t>
      </w:r>
    </w:p>
    <w:p w:rsidR="00691D6C" w:rsidRPr="00691D6C" w:rsidRDefault="00691D6C" w:rsidP="00691D6C">
      <w:pPr>
        <w:widowControl w:val="0"/>
        <w:autoSpaceDE w:val="0"/>
        <w:autoSpaceDN w:val="0"/>
        <w:adjustRightInd w:val="0"/>
        <w:spacing w:after="0" w:line="240" w:lineRule="auto"/>
        <w:ind w:firstLine="412"/>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Эффективность взаимодействия педагога с родителями во многом зависит от изучения семейной микросферы. Для этого необходимо использовать такой метод, как анкетирование, ко</w:t>
      </w:r>
      <w:r w:rsidRPr="00691D6C">
        <w:rPr>
          <w:rFonts w:ascii="Times New Roman" w:eastAsia="Times New Roman" w:hAnsi="Times New Roman" w:cs="Times New Roman"/>
          <w:sz w:val="24"/>
          <w:szCs w:val="24"/>
          <w:lang w:eastAsia="ru-RU"/>
        </w:rPr>
        <w:softHyphen/>
        <w:t>торое помогает:</w:t>
      </w:r>
    </w:p>
    <w:p w:rsidR="00691D6C" w:rsidRPr="00691D6C" w:rsidRDefault="00691D6C" w:rsidP="00691D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 получить информацию о ребенке, о его жизни в семье; </w:t>
      </w:r>
    </w:p>
    <w:p w:rsidR="00691D6C" w:rsidRPr="00691D6C" w:rsidRDefault="00691D6C" w:rsidP="00691D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обеспечивать единство воспитательного процесса в семье и детском саду;</w:t>
      </w:r>
    </w:p>
    <w:p w:rsidR="00691D6C" w:rsidRPr="00691D6C" w:rsidRDefault="00691D6C" w:rsidP="00691D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анализировать качество проводимой работы с родите</w:t>
      </w:r>
      <w:r w:rsidRPr="00691D6C">
        <w:rPr>
          <w:rFonts w:ascii="Times New Roman" w:eastAsia="Times New Roman" w:hAnsi="Times New Roman" w:cs="Times New Roman"/>
          <w:sz w:val="24"/>
          <w:szCs w:val="24"/>
          <w:lang w:eastAsia="ru-RU"/>
        </w:rPr>
        <w:softHyphen/>
        <w:t>лями - насколько усилия педагогов детского сада по</w:t>
      </w:r>
      <w:r w:rsidRPr="00691D6C">
        <w:rPr>
          <w:rFonts w:ascii="Times New Roman" w:eastAsia="Times New Roman" w:hAnsi="Times New Roman" w:cs="Times New Roman"/>
          <w:sz w:val="24"/>
          <w:szCs w:val="24"/>
          <w:lang w:eastAsia="ru-RU"/>
        </w:rPr>
        <w:softHyphen/>
        <w:t>могают родителям и детям в воспитании здоровых детей.</w:t>
      </w:r>
    </w:p>
    <w:p w:rsidR="00691D6C" w:rsidRPr="00691D6C" w:rsidRDefault="00691D6C" w:rsidP="00691D6C">
      <w:pPr>
        <w:widowControl w:val="0"/>
        <w:autoSpaceDE w:val="0"/>
        <w:autoSpaceDN w:val="0"/>
        <w:adjustRightInd w:val="0"/>
        <w:spacing w:after="0" w:line="240" w:lineRule="auto"/>
        <w:ind w:firstLine="384"/>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b/>
          <w:bCs/>
          <w:sz w:val="24"/>
          <w:szCs w:val="24"/>
          <w:lang w:eastAsia="ru-RU"/>
        </w:rPr>
        <w:t xml:space="preserve">Третий этап </w:t>
      </w:r>
      <w:r w:rsidRPr="00691D6C">
        <w:rPr>
          <w:rFonts w:ascii="Times New Roman" w:eastAsia="Times New Roman" w:hAnsi="Times New Roman" w:cs="Times New Roman"/>
          <w:sz w:val="24"/>
          <w:szCs w:val="24"/>
          <w:lang w:eastAsia="ru-RU"/>
        </w:rPr>
        <w:t>- формирование установки на сотрудниче</w:t>
      </w:r>
      <w:r w:rsidRPr="00691D6C">
        <w:rPr>
          <w:rFonts w:ascii="Times New Roman" w:eastAsia="Times New Roman" w:hAnsi="Times New Roman" w:cs="Times New Roman"/>
          <w:sz w:val="24"/>
          <w:szCs w:val="24"/>
          <w:lang w:eastAsia="ru-RU"/>
        </w:rPr>
        <w:softHyphen/>
        <w:t>ство. Здесь можно предложить следующие формы работы: ан</w:t>
      </w:r>
      <w:r w:rsidRPr="00691D6C">
        <w:rPr>
          <w:rFonts w:ascii="Times New Roman" w:eastAsia="Times New Roman" w:hAnsi="Times New Roman" w:cs="Times New Roman"/>
          <w:sz w:val="24"/>
          <w:szCs w:val="24"/>
          <w:lang w:eastAsia="ru-RU"/>
        </w:rPr>
        <w:softHyphen/>
        <w:t>кетирование родителей с целью выявления знаний и умений по воспитанию здорового ребенка, ознакомление родителей с результатами обследования детей, индивидуальные и групповые консультации, рекомендации, выставки, открытые занятия.</w:t>
      </w:r>
    </w:p>
    <w:p w:rsidR="00691D6C" w:rsidRPr="00691D6C" w:rsidRDefault="00691D6C" w:rsidP="00691D6C">
      <w:pPr>
        <w:widowControl w:val="0"/>
        <w:autoSpaceDE w:val="0"/>
        <w:autoSpaceDN w:val="0"/>
        <w:adjustRightInd w:val="0"/>
        <w:spacing w:after="0" w:line="240" w:lineRule="auto"/>
        <w:ind w:firstLine="384"/>
        <w:jc w:val="both"/>
        <w:rPr>
          <w:rFonts w:ascii="Times New Roman" w:eastAsia="Times New Roman" w:hAnsi="Times New Roman" w:cs="Times New Roman"/>
          <w:sz w:val="24"/>
          <w:szCs w:val="24"/>
          <w:lang w:eastAsia="ru-RU"/>
        </w:rPr>
      </w:pPr>
    </w:p>
    <w:p w:rsidR="00691D6C" w:rsidRPr="00691D6C" w:rsidRDefault="00691D6C" w:rsidP="00691D6C">
      <w:pPr>
        <w:widowControl w:val="0"/>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b/>
          <w:bCs/>
          <w:sz w:val="24"/>
          <w:szCs w:val="24"/>
          <w:lang w:eastAsia="ru-RU"/>
        </w:rPr>
        <w:t xml:space="preserve">Четвертый этап </w:t>
      </w:r>
      <w:r w:rsidRPr="00691D6C">
        <w:rPr>
          <w:rFonts w:ascii="Times New Roman" w:eastAsia="Times New Roman" w:hAnsi="Times New Roman" w:cs="Times New Roman"/>
          <w:sz w:val="24"/>
          <w:szCs w:val="24"/>
          <w:lang w:eastAsia="ru-RU"/>
        </w:rPr>
        <w:t>- организация открытых мероприятий, причем родителям предлагают не, только педагогические заня</w:t>
      </w:r>
      <w:r w:rsidRPr="00691D6C">
        <w:rPr>
          <w:rFonts w:ascii="Times New Roman" w:eastAsia="Times New Roman" w:hAnsi="Times New Roman" w:cs="Times New Roman"/>
          <w:sz w:val="24"/>
          <w:szCs w:val="24"/>
          <w:lang w:eastAsia="ru-RU"/>
        </w:rPr>
        <w:softHyphen/>
        <w:t>тия, но и осуществляют практическую подготовку по вопросам воспитания здорового ребенка.</w:t>
      </w:r>
    </w:p>
    <w:p w:rsidR="00691D6C" w:rsidRPr="00691D6C" w:rsidRDefault="00691D6C" w:rsidP="00691D6C">
      <w:pPr>
        <w:widowControl w:val="0"/>
        <w:autoSpaceDE w:val="0"/>
        <w:autoSpaceDN w:val="0"/>
        <w:adjustRightInd w:val="0"/>
        <w:spacing w:after="0" w:line="240" w:lineRule="auto"/>
        <w:ind w:firstLine="379"/>
        <w:jc w:val="both"/>
        <w:rPr>
          <w:rFonts w:ascii="Times New Roman" w:eastAsia="Times New Roman" w:hAnsi="Times New Roman" w:cs="Times New Roman"/>
          <w:lang w:eastAsia="ru-RU"/>
        </w:rPr>
      </w:pPr>
    </w:p>
    <w:p w:rsidR="00691D6C" w:rsidRPr="00691D6C" w:rsidRDefault="00691D6C" w:rsidP="00691D6C">
      <w:pPr>
        <w:widowControl w:val="0"/>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На </w:t>
      </w:r>
      <w:r w:rsidRPr="00691D6C">
        <w:rPr>
          <w:rFonts w:ascii="Times New Roman" w:eastAsia="Times New Roman" w:hAnsi="Times New Roman" w:cs="Times New Roman"/>
          <w:iCs/>
          <w:sz w:val="24"/>
          <w:szCs w:val="24"/>
          <w:lang w:eastAsia="ru-RU"/>
        </w:rPr>
        <w:t xml:space="preserve">этом </w:t>
      </w:r>
      <w:r w:rsidRPr="00691D6C">
        <w:rPr>
          <w:rFonts w:ascii="Times New Roman" w:eastAsia="Times New Roman" w:hAnsi="Times New Roman" w:cs="Times New Roman"/>
          <w:sz w:val="24"/>
          <w:szCs w:val="24"/>
          <w:lang w:eastAsia="ru-RU"/>
        </w:rPr>
        <w:t>этапе предлагаются следующие формы работы: совместная спортивная деятельность с детьми и родителя</w:t>
      </w:r>
      <w:r w:rsidRPr="00691D6C">
        <w:rPr>
          <w:rFonts w:ascii="Times New Roman" w:eastAsia="Times New Roman" w:hAnsi="Times New Roman" w:cs="Times New Roman"/>
          <w:sz w:val="24"/>
          <w:szCs w:val="24"/>
          <w:lang w:eastAsia="ru-RU"/>
        </w:rPr>
        <w:softHyphen/>
        <w:t xml:space="preserve">ми - занятия, </w:t>
      </w:r>
      <w:r w:rsidRPr="00691D6C">
        <w:rPr>
          <w:rFonts w:ascii="Times New Roman" w:eastAsia="Times New Roman" w:hAnsi="Times New Roman" w:cs="Times New Roman"/>
          <w:sz w:val="24"/>
          <w:szCs w:val="24"/>
          <w:lang w:eastAsia="ru-RU"/>
        </w:rPr>
        <w:lastRenderedPageBreak/>
        <w:t>развлечения, походы, Дни здоровья и т.д.; консультационная помощь специалистов; составление инди</w:t>
      </w:r>
      <w:r w:rsidRPr="00691D6C">
        <w:rPr>
          <w:rFonts w:ascii="Times New Roman" w:eastAsia="Times New Roman" w:hAnsi="Times New Roman" w:cs="Times New Roman"/>
          <w:sz w:val="24"/>
          <w:szCs w:val="24"/>
          <w:lang w:eastAsia="ru-RU"/>
        </w:rPr>
        <w:softHyphen/>
        <w:t>видуальных планов оздоровления детей совместно со специ</w:t>
      </w:r>
      <w:r w:rsidRPr="00691D6C">
        <w:rPr>
          <w:rFonts w:ascii="Times New Roman" w:eastAsia="Times New Roman" w:hAnsi="Times New Roman" w:cs="Times New Roman"/>
          <w:sz w:val="24"/>
          <w:szCs w:val="24"/>
          <w:lang w:eastAsia="ru-RU"/>
        </w:rPr>
        <w:softHyphen/>
        <w:t>алистами и родителями.</w:t>
      </w:r>
    </w:p>
    <w:p w:rsidR="00691D6C" w:rsidRPr="00691D6C" w:rsidRDefault="00691D6C" w:rsidP="00691D6C">
      <w:pPr>
        <w:widowControl w:val="0"/>
        <w:autoSpaceDE w:val="0"/>
        <w:autoSpaceDN w:val="0"/>
        <w:adjustRightInd w:val="0"/>
        <w:spacing w:after="0" w:line="240" w:lineRule="auto"/>
        <w:ind w:firstLine="417"/>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Ознакомившись с условиями жизни семьи, можно сделать вывод, что взрослые по отношению к физическому развитию ребенка, к здоровому образу жизни условно делятся на следу</w:t>
      </w:r>
      <w:r w:rsidRPr="00691D6C">
        <w:rPr>
          <w:rFonts w:ascii="Times New Roman" w:eastAsia="Times New Roman" w:hAnsi="Times New Roman" w:cs="Times New Roman"/>
          <w:sz w:val="24"/>
          <w:szCs w:val="24"/>
          <w:lang w:eastAsia="ru-RU"/>
        </w:rPr>
        <w:softHyphen/>
        <w:t>ющие группы.</w:t>
      </w:r>
    </w:p>
    <w:p w:rsidR="00691D6C" w:rsidRPr="00691D6C" w:rsidRDefault="00691D6C" w:rsidP="00691D6C">
      <w:pPr>
        <w:widowControl w:val="0"/>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i/>
          <w:iCs/>
          <w:sz w:val="24"/>
          <w:szCs w:val="24"/>
          <w:lang w:eastAsia="ru-RU"/>
        </w:rPr>
        <w:t xml:space="preserve">К первой группе </w:t>
      </w:r>
      <w:r w:rsidRPr="00691D6C">
        <w:rPr>
          <w:rFonts w:ascii="Times New Roman" w:eastAsia="Times New Roman" w:hAnsi="Times New Roman" w:cs="Times New Roman"/>
          <w:sz w:val="24"/>
          <w:szCs w:val="24"/>
          <w:lang w:eastAsia="ru-RU"/>
        </w:rPr>
        <w:t>относятся взрослые, которые недооце</w:t>
      </w:r>
      <w:r w:rsidRPr="00691D6C">
        <w:rPr>
          <w:rFonts w:ascii="Times New Roman" w:eastAsia="Times New Roman" w:hAnsi="Times New Roman" w:cs="Times New Roman"/>
          <w:sz w:val="24"/>
          <w:szCs w:val="24"/>
          <w:lang w:eastAsia="ru-RU"/>
        </w:rPr>
        <w:softHyphen/>
        <w:t>нивают значение физического воспитания детей, не уделяют должного внимания этому вопросу. В этом случае необходима индивидуальная работа с родителями.</w:t>
      </w:r>
    </w:p>
    <w:p w:rsidR="00691D6C" w:rsidRPr="00691D6C" w:rsidRDefault="00691D6C" w:rsidP="00691D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Родители, относящиеся ко </w:t>
      </w:r>
      <w:r w:rsidRPr="00691D6C">
        <w:rPr>
          <w:rFonts w:ascii="Times New Roman" w:eastAsia="Times New Roman" w:hAnsi="Times New Roman" w:cs="Times New Roman"/>
          <w:i/>
          <w:iCs/>
          <w:sz w:val="24"/>
          <w:szCs w:val="24"/>
          <w:lang w:eastAsia="ru-RU"/>
        </w:rPr>
        <w:t xml:space="preserve">второй группе, </w:t>
      </w:r>
      <w:r w:rsidRPr="00691D6C">
        <w:rPr>
          <w:rFonts w:ascii="Times New Roman" w:eastAsia="Times New Roman" w:hAnsi="Times New Roman" w:cs="Times New Roman"/>
          <w:sz w:val="24"/>
          <w:szCs w:val="24"/>
          <w:lang w:eastAsia="ru-RU"/>
        </w:rPr>
        <w:t>разделяют взгляды на воспитание у детей потребности в здоровом образе жизни, но им не хватает знаний и опыта, они испытывают дефицит свободного времени в связи с загруженностью работой;  у них от</w:t>
      </w:r>
      <w:r w:rsidRPr="00691D6C">
        <w:rPr>
          <w:rFonts w:ascii="Times New Roman" w:eastAsia="Times New Roman" w:hAnsi="Times New Roman" w:cs="Times New Roman"/>
          <w:sz w:val="24"/>
          <w:szCs w:val="24"/>
          <w:lang w:eastAsia="ru-RU"/>
        </w:rPr>
        <w:softHyphen/>
        <w:t>сутствует желание заниматься ребёнком. Большинство родителей с такими установками полагаются на работу детского сада.</w:t>
      </w:r>
    </w:p>
    <w:p w:rsidR="00691D6C" w:rsidRPr="00691D6C" w:rsidRDefault="00691D6C" w:rsidP="00691D6C">
      <w:pPr>
        <w:widowControl w:val="0"/>
        <w:autoSpaceDE w:val="0"/>
        <w:autoSpaceDN w:val="0"/>
        <w:adjustRightInd w:val="0"/>
        <w:spacing w:after="0" w:line="240" w:lineRule="auto"/>
        <w:ind w:firstLine="417"/>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i/>
          <w:iCs/>
          <w:sz w:val="24"/>
          <w:szCs w:val="24"/>
          <w:lang w:eastAsia="ru-RU"/>
        </w:rPr>
        <w:t xml:space="preserve">Третью группу </w:t>
      </w:r>
      <w:r w:rsidRPr="00691D6C">
        <w:rPr>
          <w:rFonts w:ascii="Times New Roman" w:eastAsia="Times New Roman" w:hAnsi="Times New Roman" w:cs="Times New Roman"/>
          <w:sz w:val="24"/>
          <w:szCs w:val="24"/>
          <w:lang w:eastAsia="ru-RU"/>
        </w:rPr>
        <w:t>составляют взрослые, которые с удоволь</w:t>
      </w:r>
      <w:r w:rsidRPr="00691D6C">
        <w:rPr>
          <w:rFonts w:ascii="Times New Roman" w:eastAsia="Times New Roman" w:hAnsi="Times New Roman" w:cs="Times New Roman"/>
          <w:sz w:val="24"/>
          <w:szCs w:val="24"/>
          <w:lang w:eastAsia="ru-RU"/>
        </w:rPr>
        <w:softHyphen/>
        <w:t>ствием занимаются с детьми физкультурой, стремятся воспитать здорового ребенка. Они являются опорой в работе инструктора с родителями, занимают активную позицию в жизни детского сада. Их опыт можно использовать в работе с другими группами родителей.</w:t>
      </w:r>
    </w:p>
    <w:p w:rsidR="00691D6C" w:rsidRPr="00691D6C" w:rsidRDefault="00691D6C" w:rsidP="00691D6C">
      <w:pPr>
        <w:widowControl w:val="0"/>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Таким образом, инструктор, разделив взрослых на условные группы, может осуществить дифференцированный подход в ра</w:t>
      </w:r>
      <w:r w:rsidRPr="00691D6C">
        <w:rPr>
          <w:rFonts w:ascii="Times New Roman" w:eastAsia="Times New Roman" w:hAnsi="Times New Roman" w:cs="Times New Roman"/>
          <w:sz w:val="24"/>
          <w:szCs w:val="24"/>
          <w:lang w:eastAsia="ru-RU"/>
        </w:rPr>
        <w:softHyphen/>
        <w:t>боте с семьями воспитанников.</w:t>
      </w:r>
      <w:r w:rsidRPr="00691D6C">
        <w:rPr>
          <w:rFonts w:ascii="Times New Roman" w:eastAsia="Times New Roman" w:hAnsi="Times New Roman" w:cs="Times New Roman"/>
          <w:sz w:val="24"/>
          <w:szCs w:val="24"/>
          <w:lang w:eastAsia="ru-RU"/>
        </w:rPr>
        <w:tab/>
      </w:r>
    </w:p>
    <w:p w:rsidR="00691D6C" w:rsidRPr="00691D6C" w:rsidRDefault="00691D6C" w:rsidP="00691D6C">
      <w:pPr>
        <w:widowControl w:val="0"/>
        <w:autoSpaceDE w:val="0"/>
        <w:autoSpaceDN w:val="0"/>
        <w:adjustRightInd w:val="0"/>
        <w:spacing w:after="0" w:line="240" w:lineRule="auto"/>
        <w:ind w:firstLine="398"/>
        <w:jc w:val="center"/>
        <w:rPr>
          <w:rFonts w:ascii="Times New Roman" w:eastAsia="Times New Roman" w:hAnsi="Times New Roman" w:cs="Times New Roman"/>
          <w:b/>
          <w:bCs/>
          <w:sz w:val="24"/>
          <w:szCs w:val="24"/>
          <w:lang w:eastAsia="ru-RU"/>
        </w:rPr>
      </w:pPr>
      <w:r w:rsidRPr="00691D6C">
        <w:rPr>
          <w:rFonts w:ascii="Times New Roman" w:eastAsia="Times New Roman" w:hAnsi="Times New Roman" w:cs="Times New Roman"/>
          <w:b/>
          <w:bCs/>
          <w:sz w:val="24"/>
          <w:szCs w:val="24"/>
          <w:lang w:eastAsia="ru-RU"/>
        </w:rPr>
        <w:t>Пути установления сотрудничества с взрослыми первой и второй групп:</w:t>
      </w:r>
    </w:p>
    <w:p w:rsidR="00691D6C" w:rsidRPr="00691D6C" w:rsidRDefault="00691D6C" w:rsidP="00691D6C">
      <w:pPr>
        <w:widowControl w:val="0"/>
        <w:autoSpaceDE w:val="0"/>
        <w:autoSpaceDN w:val="0"/>
        <w:adjustRightInd w:val="0"/>
        <w:spacing w:after="0" w:line="240" w:lineRule="auto"/>
        <w:ind w:firstLine="427"/>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1) предоставить возможность наблюдать своего ребенка на групповых совместных занятиях, открытых занятиях, праздниках, развлечениях;</w:t>
      </w:r>
    </w:p>
    <w:p w:rsidR="00691D6C" w:rsidRPr="00691D6C" w:rsidRDefault="00691D6C" w:rsidP="00691D6C">
      <w:pPr>
        <w:widowControl w:val="0"/>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2) проводить групповые консультации, беседы, основная цель которых - информирование о формировании двигатель</w:t>
      </w:r>
      <w:r w:rsidRPr="00691D6C">
        <w:rPr>
          <w:rFonts w:ascii="Times New Roman" w:eastAsia="Times New Roman" w:hAnsi="Times New Roman" w:cs="Times New Roman"/>
          <w:sz w:val="24"/>
          <w:szCs w:val="24"/>
          <w:lang w:eastAsia="ru-RU"/>
        </w:rPr>
        <w:softHyphen/>
        <w:t>ных навыков у детей, активном влиянии воспитания на развитие физических качеств; эти формы работы дают возможность обеспечить оптимальные условия воспитания ребенка, как в детском саду, так и дома, наметить пути оказания действенной помощи, ответить на возникшие у родителей вопросы по физическому воспитанию;</w:t>
      </w:r>
    </w:p>
    <w:p w:rsidR="00691D6C" w:rsidRPr="00691D6C" w:rsidRDefault="00691D6C" w:rsidP="00691D6C">
      <w:pPr>
        <w:widowControl w:val="0"/>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ab/>
        <w:t>3) предоставлять родителям литературу из педагогической библиотеки дошкольного учреждения;</w:t>
      </w:r>
    </w:p>
    <w:p w:rsidR="00691D6C" w:rsidRPr="00691D6C" w:rsidRDefault="00691D6C" w:rsidP="00691D6C">
      <w:pPr>
        <w:widowControl w:val="0"/>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4) привлекать родителей оказывать помощь в подготовке спортивных мероприятий (например, принять участие в судействе соревнований).</w:t>
      </w:r>
    </w:p>
    <w:p w:rsidR="00691D6C" w:rsidRPr="00691D6C" w:rsidRDefault="00691D6C" w:rsidP="003733F6">
      <w:pPr>
        <w:widowControl w:val="0"/>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Взрослые третьей группы являются опорой инструктора, их опыт в физическом воспитании детей нужно предлагать для изучения и применения всем родителям. Это может быть орга</w:t>
      </w:r>
      <w:r w:rsidRPr="00691D6C">
        <w:rPr>
          <w:rFonts w:ascii="Times New Roman" w:eastAsia="Times New Roman" w:hAnsi="Times New Roman" w:cs="Times New Roman"/>
          <w:sz w:val="24"/>
          <w:szCs w:val="24"/>
          <w:lang w:eastAsia="ru-RU"/>
        </w:rPr>
        <w:softHyphen/>
        <w:t>низация фотовыставки «Делимся семейным опытом воспитания здорового ребенка», оформление альбомов с короткими рас</w:t>
      </w:r>
      <w:r w:rsidRPr="00691D6C">
        <w:rPr>
          <w:rFonts w:ascii="Times New Roman" w:eastAsia="Times New Roman" w:hAnsi="Times New Roman" w:cs="Times New Roman"/>
          <w:sz w:val="24"/>
          <w:szCs w:val="24"/>
          <w:lang w:eastAsia="ru-RU"/>
        </w:rPr>
        <w:softHyphen/>
        <w:t>сказами о физическом воспитании детей в семье, организация конкурсов на самые интересные спортивные подвижные игры с уч</w:t>
      </w:r>
      <w:r w:rsidR="003733F6">
        <w:rPr>
          <w:rFonts w:ascii="Times New Roman" w:eastAsia="Times New Roman" w:hAnsi="Times New Roman" w:cs="Times New Roman"/>
          <w:sz w:val="24"/>
          <w:szCs w:val="24"/>
          <w:lang w:eastAsia="ru-RU"/>
        </w:rPr>
        <w:t>астием детей и родителей и т.д.</w:t>
      </w:r>
    </w:p>
    <w:p w:rsidR="00691D6C" w:rsidRPr="003733F6" w:rsidRDefault="00691D6C" w:rsidP="003733F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1D6C">
        <w:rPr>
          <w:rFonts w:ascii="Times New Roman" w:eastAsia="Times New Roman" w:hAnsi="Times New Roman" w:cs="Times New Roman"/>
          <w:b/>
          <w:bCs/>
          <w:sz w:val="24"/>
          <w:szCs w:val="24"/>
          <w:lang w:eastAsia="ru-RU"/>
        </w:rPr>
        <w:t>Организация с</w:t>
      </w:r>
      <w:r w:rsidR="003733F6">
        <w:rPr>
          <w:rFonts w:ascii="Times New Roman" w:eastAsia="Times New Roman" w:hAnsi="Times New Roman" w:cs="Times New Roman"/>
          <w:b/>
          <w:bCs/>
          <w:sz w:val="24"/>
          <w:szCs w:val="24"/>
          <w:lang w:eastAsia="ru-RU"/>
        </w:rPr>
        <w:t>овместных физкультурных занятий</w:t>
      </w:r>
    </w:p>
    <w:p w:rsidR="00691D6C" w:rsidRPr="00691D6C" w:rsidRDefault="00691D6C" w:rsidP="00691D6C">
      <w:pPr>
        <w:widowControl w:val="0"/>
        <w:autoSpaceDE w:val="0"/>
        <w:autoSpaceDN w:val="0"/>
        <w:adjustRightInd w:val="0"/>
        <w:spacing w:after="0" w:line="240" w:lineRule="auto"/>
        <w:ind w:firstLine="412"/>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Отличительная особенность совместных занятий детей и взрослых состоит в том, что взрослые являются помощниками инструктора, и каждый из них - тренером своего ребенка. И как результат - отмечается повышение активности занимающихся и высокая эффективность занятий. В чем же заключается под</w:t>
      </w:r>
      <w:r w:rsidRPr="00691D6C">
        <w:rPr>
          <w:rFonts w:ascii="Times New Roman" w:eastAsia="Times New Roman" w:hAnsi="Times New Roman" w:cs="Times New Roman"/>
          <w:sz w:val="24"/>
          <w:szCs w:val="24"/>
          <w:lang w:eastAsia="ru-RU"/>
        </w:rPr>
        <w:softHyphen/>
        <w:t>готовка родителей к совместным физкультурным занятиям?</w:t>
      </w:r>
    </w:p>
    <w:p w:rsidR="00691D6C" w:rsidRPr="003733F6" w:rsidRDefault="00691D6C" w:rsidP="003733F6">
      <w:pPr>
        <w:widowControl w:val="0"/>
        <w:autoSpaceDE w:val="0"/>
        <w:autoSpaceDN w:val="0"/>
        <w:adjustRightInd w:val="0"/>
        <w:spacing w:after="0" w:line="240" w:lineRule="auto"/>
        <w:ind w:firstLine="403"/>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занятии принимают участие от одного до четырех родите</w:t>
      </w:r>
      <w:r w:rsidRPr="00691D6C">
        <w:rPr>
          <w:rFonts w:ascii="Times New Roman" w:eastAsia="Times New Roman" w:hAnsi="Times New Roman" w:cs="Times New Roman"/>
          <w:sz w:val="24"/>
          <w:szCs w:val="24"/>
          <w:lang w:eastAsia="ru-RU"/>
        </w:rPr>
        <w:softHyphen/>
        <w:t>лей (можно и большее количество, если позволяет помещение спортивного зала), одетых в спортивную форму. Перед занятием проводится беседа с родителями, во время которой инструктор сообщает содержание занятия и поясняет действия взрослых (например, указывает, кто и где страхует детей, поясняет правильную технику выполнения дв</w:t>
      </w:r>
      <w:r w:rsidR="003733F6">
        <w:rPr>
          <w:rFonts w:ascii="Times New Roman" w:eastAsia="Times New Roman" w:hAnsi="Times New Roman" w:cs="Times New Roman"/>
          <w:sz w:val="24"/>
          <w:szCs w:val="24"/>
          <w:lang w:eastAsia="ru-RU"/>
        </w:rPr>
        <w:t xml:space="preserve">ижений, </w:t>
      </w:r>
      <w:r w:rsidR="003733F6">
        <w:rPr>
          <w:rFonts w:ascii="Times New Roman" w:eastAsia="Times New Roman" w:hAnsi="Times New Roman" w:cs="Times New Roman"/>
          <w:sz w:val="24"/>
          <w:szCs w:val="24"/>
          <w:lang w:eastAsia="ru-RU"/>
        </w:rPr>
        <w:lastRenderedPageBreak/>
        <w:t>объясняет правила игр).</w:t>
      </w:r>
    </w:p>
    <w:p w:rsidR="00691D6C" w:rsidRPr="00691D6C" w:rsidRDefault="00691D6C" w:rsidP="00691D6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91D6C">
        <w:rPr>
          <w:rFonts w:ascii="Times New Roman" w:eastAsia="Times New Roman" w:hAnsi="Times New Roman" w:cs="Times New Roman"/>
          <w:b/>
          <w:bCs/>
          <w:sz w:val="24"/>
          <w:szCs w:val="24"/>
          <w:lang w:eastAsia="ru-RU"/>
        </w:rPr>
        <w:t>Структура занятия</w:t>
      </w:r>
    </w:p>
    <w:p w:rsidR="00691D6C" w:rsidRPr="00691D6C" w:rsidRDefault="00691D6C" w:rsidP="00691D6C">
      <w:pPr>
        <w:widowControl w:val="0"/>
        <w:autoSpaceDE w:val="0"/>
        <w:autoSpaceDN w:val="0"/>
        <w:adjustRightInd w:val="0"/>
        <w:spacing w:after="0" w:line="254" w:lineRule="atLeast"/>
        <w:ind w:firstLine="403"/>
        <w:jc w:val="both"/>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5457"/>
        <w:gridCol w:w="6237"/>
      </w:tblGrid>
      <w:tr w:rsidR="00691D6C" w:rsidRPr="00691D6C" w:rsidTr="00993D9D">
        <w:tc>
          <w:tcPr>
            <w:tcW w:w="3156"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tabs>
                <w:tab w:val="left" w:pos="81"/>
              </w:tabs>
              <w:autoSpaceDE w:val="0"/>
              <w:autoSpaceDN w:val="0"/>
              <w:adjustRightInd w:val="0"/>
              <w:spacing w:after="0" w:line="216"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Вводная </w:t>
            </w:r>
            <w:r w:rsidRPr="00691D6C">
              <w:rPr>
                <w:rFonts w:ascii="Times New Roman" w:eastAsia="Times New Roman" w:hAnsi="Times New Roman" w:cs="Times New Roman"/>
                <w:sz w:val="24"/>
                <w:szCs w:val="24"/>
                <w:lang w:eastAsia="ru-RU"/>
              </w:rPr>
              <w:tab/>
              <w:t>часть</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c>
          <w:tcPr>
            <w:tcW w:w="5457"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16" w:lineRule="atLeast"/>
              <w:jc w:val="center"/>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Различные виды ходьбы, бега, прыжков, танцевальных движений</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16"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Совместное выполнение</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r>
      <w:tr w:rsidR="00691D6C" w:rsidRPr="00691D6C" w:rsidTr="00993D9D">
        <w:tc>
          <w:tcPr>
            <w:tcW w:w="3156" w:type="dxa"/>
            <w:vMerge w:val="restart"/>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11"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Основная часть</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c>
          <w:tcPr>
            <w:tcW w:w="5457"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11" w:lineRule="atLeast"/>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Общеразвивающие упражнения, упражнения, направленные на выработку правильного положения головы, плеч, других частей тела</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Взрослые следят за правильным выполне</w:t>
            </w:r>
            <w:r w:rsidRPr="00691D6C">
              <w:rPr>
                <w:rFonts w:ascii="Times New Roman" w:eastAsia="Times New Roman" w:hAnsi="Times New Roman" w:cs="Times New Roman"/>
                <w:sz w:val="24"/>
                <w:szCs w:val="24"/>
                <w:lang w:eastAsia="ru-RU"/>
              </w:rPr>
              <w:softHyphen/>
              <w:t>нием упражнений детьми и сами выполняют их</w:t>
            </w:r>
          </w:p>
        </w:tc>
      </w:tr>
      <w:tr w:rsidR="00691D6C" w:rsidRPr="00691D6C" w:rsidTr="00993D9D">
        <w:tc>
          <w:tcPr>
            <w:tcW w:w="0" w:type="auto"/>
            <w:vMerge/>
            <w:tcBorders>
              <w:top w:val="single" w:sz="4" w:space="0" w:color="auto"/>
              <w:left w:val="single" w:sz="4" w:space="0" w:color="auto"/>
              <w:bottom w:val="single" w:sz="4" w:space="0" w:color="auto"/>
              <w:right w:val="single" w:sz="4" w:space="0" w:color="auto"/>
            </w:tcBorders>
            <w:vAlign w:val="center"/>
            <w:hideMark/>
          </w:tcPr>
          <w:p w:rsidR="00691D6C" w:rsidRPr="00691D6C" w:rsidRDefault="00691D6C" w:rsidP="00691D6C">
            <w:pPr>
              <w:spacing w:after="0" w:line="240" w:lineRule="auto"/>
              <w:rPr>
                <w:rFonts w:ascii="Times New Roman" w:eastAsia="Times New Roman" w:hAnsi="Times New Roman" w:cs="Times New Roman"/>
                <w:sz w:val="24"/>
                <w:szCs w:val="24"/>
                <w:lang w:eastAsia="ru-RU"/>
              </w:rPr>
            </w:pPr>
          </w:p>
        </w:tc>
        <w:tc>
          <w:tcPr>
            <w:tcW w:w="5457"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35"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Основные движения</w:t>
            </w:r>
          </w:p>
          <w:p w:rsidR="00691D6C" w:rsidRPr="00691D6C" w:rsidRDefault="00691D6C" w:rsidP="00691D6C">
            <w:pPr>
              <w:widowControl w:val="0"/>
              <w:autoSpaceDE w:val="0"/>
              <w:autoSpaceDN w:val="0"/>
              <w:adjustRightInd w:val="0"/>
              <w:spacing w:after="0" w:line="211" w:lineRule="atLeast"/>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Варианты участия взрослых: совместное выполнение; родители страхуют детей во время выполнения упражнений</w:t>
            </w:r>
          </w:p>
        </w:tc>
      </w:tr>
      <w:tr w:rsidR="00691D6C" w:rsidRPr="00691D6C" w:rsidTr="00993D9D">
        <w:tc>
          <w:tcPr>
            <w:tcW w:w="0" w:type="auto"/>
            <w:vMerge/>
            <w:tcBorders>
              <w:top w:val="single" w:sz="4" w:space="0" w:color="auto"/>
              <w:left w:val="single" w:sz="4" w:space="0" w:color="auto"/>
              <w:bottom w:val="single" w:sz="4" w:space="0" w:color="auto"/>
              <w:right w:val="single" w:sz="4" w:space="0" w:color="auto"/>
            </w:tcBorders>
            <w:vAlign w:val="center"/>
            <w:hideMark/>
          </w:tcPr>
          <w:p w:rsidR="00691D6C" w:rsidRPr="00691D6C" w:rsidRDefault="00691D6C" w:rsidP="00691D6C">
            <w:pPr>
              <w:spacing w:after="0" w:line="240" w:lineRule="auto"/>
              <w:rPr>
                <w:rFonts w:ascii="Times New Roman" w:eastAsia="Times New Roman" w:hAnsi="Times New Roman" w:cs="Times New Roman"/>
                <w:sz w:val="24"/>
                <w:szCs w:val="24"/>
                <w:lang w:eastAsia="ru-RU"/>
              </w:rPr>
            </w:pPr>
          </w:p>
        </w:tc>
        <w:tc>
          <w:tcPr>
            <w:tcW w:w="5457"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11" w:lineRule="atLeast"/>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Игры, эстафеты. Дети участвуют в играх под руководством инст</w:t>
            </w:r>
            <w:r w:rsidRPr="00691D6C">
              <w:rPr>
                <w:rFonts w:ascii="Times New Roman" w:eastAsia="Times New Roman" w:hAnsi="Times New Roman" w:cs="Times New Roman"/>
                <w:sz w:val="24"/>
                <w:szCs w:val="24"/>
                <w:lang w:eastAsia="ru-RU"/>
              </w:rPr>
              <w:softHyphen/>
              <w:t>руктора</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691D6C" w:rsidRPr="00691D6C" w:rsidRDefault="00691D6C" w:rsidP="00691D6C">
            <w:pPr>
              <w:widowControl w:val="0"/>
              <w:autoSpaceDE w:val="0"/>
              <w:autoSpaceDN w:val="0"/>
              <w:adjustRightInd w:val="0"/>
              <w:spacing w:after="0" w:line="211" w:lineRule="atLeast"/>
              <w:ind w:hanging="100"/>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  Варианты участия взрослых: совместное участие в играх, эста</w:t>
            </w:r>
            <w:r w:rsidRPr="00691D6C">
              <w:rPr>
                <w:rFonts w:ascii="Times New Roman" w:eastAsia="Times New Roman" w:hAnsi="Times New Roman" w:cs="Times New Roman"/>
                <w:sz w:val="24"/>
                <w:szCs w:val="24"/>
                <w:lang w:eastAsia="ru-RU"/>
              </w:rPr>
              <w:softHyphen/>
              <w:t>фетах; родители зани</w:t>
            </w:r>
            <w:r w:rsidRPr="00691D6C">
              <w:rPr>
                <w:rFonts w:ascii="Times New Roman" w:eastAsia="Times New Roman" w:hAnsi="Times New Roman" w:cs="Times New Roman"/>
                <w:sz w:val="24"/>
                <w:szCs w:val="24"/>
                <w:lang w:eastAsia="ru-RU"/>
              </w:rPr>
              <w:softHyphen/>
              <w:t>маются на тренажерах,</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выполняют общеукреп</w:t>
            </w:r>
            <w:r w:rsidRPr="00691D6C">
              <w:rPr>
                <w:rFonts w:ascii="Times New Roman" w:eastAsia="Times New Roman" w:hAnsi="Times New Roman" w:cs="Times New Roman"/>
                <w:sz w:val="24"/>
                <w:szCs w:val="24"/>
                <w:lang w:eastAsia="ru-RU"/>
              </w:rPr>
              <w:softHyphen/>
              <w:t>ляющие упражнения</w:t>
            </w:r>
          </w:p>
        </w:tc>
      </w:tr>
      <w:tr w:rsidR="00691D6C" w:rsidRPr="00691D6C" w:rsidTr="00993D9D">
        <w:tc>
          <w:tcPr>
            <w:tcW w:w="3156"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11" w:lineRule="atLeast"/>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Заключи</w:t>
            </w:r>
            <w:r w:rsidRPr="00691D6C">
              <w:rPr>
                <w:rFonts w:ascii="Times New Roman" w:eastAsia="Times New Roman" w:hAnsi="Times New Roman" w:cs="Times New Roman"/>
                <w:sz w:val="24"/>
                <w:szCs w:val="24"/>
                <w:lang w:eastAsia="ru-RU"/>
              </w:rPr>
              <w:softHyphen/>
              <w:t>тельная часть</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c>
          <w:tcPr>
            <w:tcW w:w="5457" w:type="dxa"/>
            <w:tcBorders>
              <w:top w:val="single" w:sz="4" w:space="0" w:color="auto"/>
              <w:left w:val="single" w:sz="4" w:space="0" w:color="auto"/>
              <w:bottom w:val="single" w:sz="4" w:space="0" w:color="auto"/>
              <w:right w:val="single" w:sz="4" w:space="0" w:color="auto"/>
            </w:tcBorders>
          </w:tcPr>
          <w:p w:rsidR="00691D6C" w:rsidRPr="00691D6C" w:rsidRDefault="00691D6C" w:rsidP="00691D6C">
            <w:pPr>
              <w:widowControl w:val="0"/>
              <w:autoSpaceDE w:val="0"/>
              <w:autoSpaceDN w:val="0"/>
              <w:adjustRightInd w:val="0"/>
              <w:spacing w:after="0" w:line="206" w:lineRule="atLeast"/>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Окончание деятельности. Подведение итогов занятия инст</w:t>
            </w:r>
            <w:r w:rsidRPr="00691D6C">
              <w:rPr>
                <w:rFonts w:ascii="Times New Roman" w:eastAsia="Times New Roman" w:hAnsi="Times New Roman" w:cs="Times New Roman"/>
                <w:sz w:val="24"/>
                <w:szCs w:val="24"/>
                <w:lang w:eastAsia="ru-RU"/>
              </w:rPr>
              <w:softHyphen/>
              <w:t>руктором</w:t>
            </w:r>
          </w:p>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691D6C" w:rsidRPr="00691D6C" w:rsidRDefault="00691D6C" w:rsidP="00691D6C">
            <w:pPr>
              <w:widowControl w:val="0"/>
              <w:autoSpaceDE w:val="0"/>
              <w:autoSpaceDN w:val="0"/>
              <w:adjustRightInd w:val="0"/>
              <w:spacing w:after="0" w:line="254" w:lineRule="atLeast"/>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Совместное выполнение упражнений на дыхание, игры малой подвижности</w:t>
            </w:r>
          </w:p>
        </w:tc>
      </w:tr>
    </w:tbl>
    <w:p w:rsidR="00691D6C" w:rsidRPr="00691D6C" w:rsidRDefault="00691D6C" w:rsidP="003733F6">
      <w:pPr>
        <w:spacing w:after="0" w:line="240" w:lineRule="auto"/>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Если графически изобразить физическую нагрузку на таких занятиях, то она будет соответствовать обычным физкультурным занятиям.</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вводную часть входят различные виды ходьбы, бега, прыжков, танцевальные движения.</w:t>
      </w:r>
      <w:r w:rsidRPr="00691D6C">
        <w:rPr>
          <w:rFonts w:ascii="Times New Roman" w:eastAsia="Times New Roman" w:hAnsi="Times New Roman" w:cs="Times New Roman"/>
          <w:sz w:val="24"/>
          <w:szCs w:val="24"/>
          <w:lang w:eastAsia="ru-RU"/>
        </w:rPr>
        <w:tab/>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основную часть входят ОРУ, упражнения, направлен</w:t>
      </w:r>
      <w:r w:rsidRPr="00691D6C">
        <w:rPr>
          <w:rFonts w:ascii="Times New Roman" w:eastAsia="Times New Roman" w:hAnsi="Times New Roman" w:cs="Times New Roman"/>
          <w:sz w:val="24"/>
          <w:szCs w:val="24"/>
          <w:lang w:eastAsia="ru-RU"/>
        </w:rPr>
        <w:softHyphen/>
        <w:t>ные на выработку правильного положения головы, плеч, дру</w:t>
      </w:r>
      <w:r w:rsidRPr="00691D6C">
        <w:rPr>
          <w:rFonts w:ascii="Times New Roman" w:eastAsia="Times New Roman" w:hAnsi="Times New Roman" w:cs="Times New Roman"/>
          <w:sz w:val="24"/>
          <w:szCs w:val="24"/>
          <w:lang w:eastAsia="ru-RU"/>
        </w:rPr>
        <w:softHyphen/>
        <w:t>гих частей тела. Взрослые следят за правильным выполнением упражнений детьми и сами выполняют их. Затем предлагается выполнить основные движения с использованием различного спортивного оборудования. В этой части занятия также можно использовать музыкально-ритмические упражнения, которые воспитывают у детей грациозность, осознанное выполнение, дви</w:t>
      </w:r>
      <w:r w:rsidRPr="00691D6C">
        <w:rPr>
          <w:rFonts w:ascii="Times New Roman" w:eastAsia="Times New Roman" w:hAnsi="Times New Roman" w:cs="Times New Roman"/>
          <w:sz w:val="24"/>
          <w:szCs w:val="24"/>
          <w:lang w:eastAsia="ru-RU"/>
        </w:rPr>
        <w:softHyphen/>
        <w:t>жений и сочетание движений с ритмом стихов, песен, музыки. Родители выполняют упражнения вместе с детьми.</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Здесь же можно использовать упражнения, содержащие элементы акробатики, направленные на развитие ловкости, быстроты, реакции, гибкости. Такие упражнения детьми вы</w:t>
      </w:r>
      <w:r w:rsidRPr="00691D6C">
        <w:rPr>
          <w:rFonts w:ascii="Times New Roman" w:eastAsia="Times New Roman" w:hAnsi="Times New Roman" w:cs="Times New Roman"/>
          <w:sz w:val="24"/>
          <w:szCs w:val="24"/>
          <w:lang w:eastAsia="ru-RU"/>
        </w:rPr>
        <w:softHyphen/>
        <w:t>полняются со страховкой. Чтобы обеспечить полную безопас</w:t>
      </w:r>
      <w:r w:rsidRPr="00691D6C">
        <w:rPr>
          <w:rFonts w:ascii="Times New Roman" w:eastAsia="Times New Roman" w:hAnsi="Times New Roman" w:cs="Times New Roman"/>
          <w:sz w:val="24"/>
          <w:szCs w:val="24"/>
          <w:lang w:eastAsia="ru-RU"/>
        </w:rPr>
        <w:softHyphen/>
        <w:t>ность при выполнении этих движений, взрослые должны быть осторожны и внимательны. Участие родителей на занятии дает  возможность использовать упражнения в равновесии на гимна</w:t>
      </w:r>
      <w:r w:rsidRPr="00691D6C">
        <w:rPr>
          <w:rFonts w:ascii="Times New Roman" w:eastAsia="Times New Roman" w:hAnsi="Times New Roman" w:cs="Times New Roman"/>
          <w:sz w:val="24"/>
          <w:szCs w:val="24"/>
          <w:lang w:eastAsia="ru-RU"/>
        </w:rPr>
        <w:softHyphen/>
        <w:t>стической скамейке, на кубе; силовые упражнения на турнике, на кольцах.</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lastRenderedPageBreak/>
        <w:t>В конце основной части используются подвижные игры, эстафеты, спортивные игры, в которых участвуют и взрослые. Необходимо учить ребенка умению проигрывать (ведь все не могут быть первыми, поэтому следует учитывать и возмож</w:t>
      </w:r>
      <w:r w:rsidRPr="00691D6C">
        <w:rPr>
          <w:rFonts w:ascii="Times New Roman" w:eastAsia="Times New Roman" w:hAnsi="Times New Roman" w:cs="Times New Roman"/>
          <w:sz w:val="24"/>
          <w:szCs w:val="24"/>
          <w:lang w:eastAsia="ru-RU"/>
        </w:rPr>
        <w:softHyphen/>
        <w:t>ность оказаться на последнем месте, если другие будут более проворными).</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Родители во время игр занимаются на тренажерах, выпол</w:t>
      </w:r>
      <w:r w:rsidRPr="00691D6C">
        <w:rPr>
          <w:rFonts w:ascii="Times New Roman" w:eastAsia="Times New Roman" w:hAnsi="Times New Roman" w:cs="Times New Roman"/>
          <w:sz w:val="24"/>
          <w:szCs w:val="24"/>
          <w:lang w:eastAsia="ru-RU"/>
        </w:rPr>
        <w:softHyphen/>
        <w:t>няют общеукрепляющие упражнения либо принимают участие в играх, эстафетах.</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заключительной части взрослые, и дети выполняют упражнение на дыхание, участвуют в играх малой подвижности.</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851"/>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Физкультурные праздники и развлечения</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совместном с родителями проведении всех праздников и развлечений можно отметить три этапа:</w:t>
      </w:r>
    </w:p>
    <w:p w:rsidR="00691D6C" w:rsidRPr="00691D6C" w:rsidRDefault="00691D6C" w:rsidP="00691D6C">
      <w:pPr>
        <w:spacing w:after="0" w:line="240" w:lineRule="auto"/>
        <w:ind w:firstLine="851"/>
        <w:jc w:val="both"/>
        <w:rPr>
          <w:rFonts w:ascii="Times New Roman" w:eastAsia="Times New Roman" w:hAnsi="Times New Roman" w:cs="Times New Roman"/>
          <w:lang w:eastAsia="ru-RU"/>
        </w:rPr>
      </w:pPr>
      <w:r w:rsidRPr="00691D6C">
        <w:rPr>
          <w:rFonts w:ascii="Times New Roman" w:eastAsia="Times New Roman" w:hAnsi="Times New Roman" w:cs="Times New Roman"/>
          <w:sz w:val="24"/>
          <w:szCs w:val="24"/>
          <w:lang w:eastAsia="ru-RU"/>
        </w:rPr>
        <w:t xml:space="preserve">На </w:t>
      </w:r>
      <w:r w:rsidRPr="00691D6C">
        <w:rPr>
          <w:rFonts w:ascii="Times New Roman" w:eastAsia="Times New Roman" w:hAnsi="Times New Roman" w:cs="Times New Roman"/>
          <w:i/>
          <w:sz w:val="24"/>
          <w:szCs w:val="24"/>
          <w:lang w:eastAsia="ru-RU"/>
        </w:rPr>
        <w:t>первом этапе</w:t>
      </w:r>
      <w:r w:rsidRPr="00691D6C">
        <w:rPr>
          <w:rFonts w:ascii="Times New Roman" w:eastAsia="Times New Roman" w:hAnsi="Times New Roman" w:cs="Times New Roman"/>
          <w:sz w:val="24"/>
          <w:szCs w:val="24"/>
          <w:lang w:eastAsia="ru-RU"/>
        </w:rPr>
        <w:t xml:space="preserve"> ведущая организаторская определяющая роль принадлежит инструктору по физическому воспитанию, воспитателям. Они готовят сценарий, план мероприятия, оформ</w:t>
      </w:r>
      <w:r w:rsidRPr="00691D6C">
        <w:rPr>
          <w:rFonts w:ascii="Times New Roman" w:eastAsia="Times New Roman" w:hAnsi="Times New Roman" w:cs="Times New Roman"/>
          <w:sz w:val="24"/>
          <w:szCs w:val="24"/>
          <w:lang w:eastAsia="ru-RU"/>
        </w:rPr>
        <w:softHyphen/>
        <w:t>ление, атрибуты, исполняют роли, а взрослые и дети участвуют в спортивном празднике или</w:t>
      </w:r>
      <w:r w:rsidRPr="00691D6C">
        <w:rPr>
          <w:rFonts w:ascii="Times New Roman" w:eastAsia="Times New Roman" w:hAnsi="Times New Roman" w:cs="Times New Roman"/>
          <w:lang w:eastAsia="ru-RU"/>
        </w:rPr>
        <w:t xml:space="preserve"> развлечениях. Такая организация совместных физкультурных праздников и развлечений характерна для начального этапа работы по физическому воспитанию с взрослыми.</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На </w:t>
      </w:r>
      <w:r w:rsidRPr="00691D6C">
        <w:rPr>
          <w:rFonts w:ascii="Times New Roman" w:eastAsia="Times New Roman" w:hAnsi="Times New Roman" w:cs="Times New Roman"/>
          <w:i/>
          <w:sz w:val="24"/>
          <w:szCs w:val="24"/>
          <w:lang w:eastAsia="ru-RU"/>
        </w:rPr>
        <w:t>втором этапе</w:t>
      </w:r>
      <w:r w:rsidRPr="00691D6C">
        <w:rPr>
          <w:rFonts w:ascii="Times New Roman" w:eastAsia="Times New Roman" w:hAnsi="Times New Roman" w:cs="Times New Roman"/>
          <w:sz w:val="24"/>
          <w:szCs w:val="24"/>
          <w:lang w:eastAsia="ru-RU"/>
        </w:rPr>
        <w:t xml:space="preserve"> сценарий и план мероприятий готовят воспитатели и родители. Взрослые играют роли сказочных пер</w:t>
      </w:r>
      <w:r w:rsidRPr="00691D6C">
        <w:rPr>
          <w:rFonts w:ascii="Times New Roman" w:eastAsia="Times New Roman" w:hAnsi="Times New Roman" w:cs="Times New Roman"/>
          <w:sz w:val="24"/>
          <w:szCs w:val="24"/>
          <w:lang w:eastAsia="ru-RU"/>
        </w:rPr>
        <w:softHyphen/>
        <w:t>сонажей, являются членами жюри, помогают в оформлении зала, готовят атрибуты, костюмы.</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И, наконец, </w:t>
      </w:r>
      <w:r w:rsidRPr="00691D6C">
        <w:rPr>
          <w:rFonts w:ascii="Times New Roman" w:eastAsia="Times New Roman" w:hAnsi="Times New Roman" w:cs="Times New Roman"/>
          <w:i/>
          <w:sz w:val="24"/>
          <w:szCs w:val="24"/>
          <w:lang w:eastAsia="ru-RU"/>
        </w:rPr>
        <w:t>третий этап</w:t>
      </w:r>
      <w:r w:rsidRPr="00691D6C">
        <w:rPr>
          <w:rFonts w:ascii="Times New Roman" w:eastAsia="Times New Roman" w:hAnsi="Times New Roman" w:cs="Times New Roman"/>
          <w:sz w:val="24"/>
          <w:szCs w:val="24"/>
          <w:lang w:eastAsia="ru-RU"/>
        </w:rPr>
        <w:t>: родители и дети  - инициаторы, авторы спортивных мероприятий.</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Такая организация совместных мероприятий - результат хорошо проводимой работы инструктора по физическому вос</w:t>
      </w:r>
      <w:r w:rsidRPr="00691D6C">
        <w:rPr>
          <w:rFonts w:ascii="Times New Roman" w:eastAsia="Times New Roman" w:hAnsi="Times New Roman" w:cs="Times New Roman"/>
          <w:sz w:val="24"/>
          <w:szCs w:val="24"/>
          <w:lang w:eastAsia="ru-RU"/>
        </w:rPr>
        <w:softHyphen/>
        <w:t>питанию, воспитателей, медицинского персонала.</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Итак, с чего же начать подготовительную работу по орга</w:t>
      </w:r>
      <w:r w:rsidRPr="00691D6C">
        <w:rPr>
          <w:rFonts w:ascii="Times New Roman" w:eastAsia="Times New Roman" w:hAnsi="Times New Roman" w:cs="Times New Roman"/>
          <w:sz w:val="24"/>
          <w:szCs w:val="24"/>
          <w:lang w:eastAsia="ru-RU"/>
        </w:rPr>
        <w:softHyphen/>
        <w:t>низации праздников? Сначала предлагаемый сценарий празд</w:t>
      </w:r>
      <w:r w:rsidRPr="00691D6C">
        <w:rPr>
          <w:rFonts w:ascii="Times New Roman" w:eastAsia="Times New Roman" w:hAnsi="Times New Roman" w:cs="Times New Roman"/>
          <w:sz w:val="24"/>
          <w:szCs w:val="24"/>
          <w:lang w:eastAsia="ru-RU"/>
        </w:rPr>
        <w:softHyphen/>
        <w:t>ника обсуждается вместе с родителями, вносятся предложения, и изменения. Затем выбираются ведущий, ответственные за оформление зала, подготовку костюмов, приза, музыкальное оформление, распределяются роли среди родителей и детей.</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Необходимо отметить, что значительное место в програм</w:t>
      </w:r>
      <w:r w:rsidRPr="00691D6C">
        <w:rPr>
          <w:rFonts w:ascii="Times New Roman" w:eastAsia="Times New Roman" w:hAnsi="Times New Roman" w:cs="Times New Roman"/>
          <w:sz w:val="24"/>
          <w:szCs w:val="24"/>
          <w:lang w:eastAsia="ru-RU"/>
        </w:rPr>
        <w:softHyphen/>
        <w:t>ме физкультурных праздников и развлечений занимают игры и игровые задания соревновательного типа. Они увеличивают двигательную активность, повышают интерес к физическим упражнениям, учат детей оценивать свои возможности и управ</w:t>
      </w:r>
      <w:r w:rsidRPr="00691D6C">
        <w:rPr>
          <w:rFonts w:ascii="Times New Roman" w:eastAsia="Times New Roman" w:hAnsi="Times New Roman" w:cs="Times New Roman"/>
          <w:sz w:val="24"/>
          <w:szCs w:val="24"/>
          <w:lang w:eastAsia="ru-RU"/>
        </w:rPr>
        <w:softHyphen/>
        <w:t>лять своим поведением. Успех любой команды зависит не только от скорости действий, сообразительности и организованности играющих, но и ответственности каждого за всех. Поэтому игры-эстафеты используют в работе только со старшими дошколь</w:t>
      </w:r>
      <w:r w:rsidRPr="00691D6C">
        <w:rPr>
          <w:rFonts w:ascii="Times New Roman" w:eastAsia="Times New Roman" w:hAnsi="Times New Roman" w:cs="Times New Roman"/>
          <w:sz w:val="24"/>
          <w:szCs w:val="24"/>
          <w:lang w:eastAsia="ru-RU"/>
        </w:rPr>
        <w:softHyphen/>
        <w:t>никами, которые умеют элементарно планировать и критически оценивать результаты своих действий.</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p>
    <w:p w:rsidR="003733F6" w:rsidRDefault="003733F6" w:rsidP="00691D6C">
      <w:pPr>
        <w:spacing w:after="0" w:line="240" w:lineRule="auto"/>
        <w:ind w:firstLine="851"/>
        <w:jc w:val="center"/>
        <w:rPr>
          <w:rFonts w:ascii="Times New Roman" w:eastAsia="Times New Roman" w:hAnsi="Times New Roman" w:cs="Times New Roman"/>
          <w:b/>
          <w:sz w:val="24"/>
          <w:szCs w:val="24"/>
          <w:lang w:eastAsia="ru-RU"/>
        </w:rPr>
      </w:pPr>
    </w:p>
    <w:p w:rsidR="00691D6C" w:rsidRPr="00691D6C" w:rsidRDefault="00691D6C" w:rsidP="00691D6C">
      <w:pPr>
        <w:spacing w:after="0" w:line="240" w:lineRule="auto"/>
        <w:ind w:firstLine="851"/>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Элементарный туризм</w:t>
      </w:r>
    </w:p>
    <w:p w:rsidR="00691D6C" w:rsidRPr="00691D6C" w:rsidRDefault="00691D6C" w:rsidP="00691D6C">
      <w:pPr>
        <w:spacing w:after="0" w:line="240" w:lineRule="auto"/>
        <w:ind w:firstLine="851"/>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Туризм - одна из форм физического воспитания детей, которая обладает всеми необходимыми компонентами для со</w:t>
      </w:r>
      <w:r w:rsidRPr="00691D6C">
        <w:rPr>
          <w:rFonts w:ascii="Times New Roman" w:eastAsia="Times New Roman" w:hAnsi="Times New Roman" w:cs="Times New Roman"/>
          <w:sz w:val="24"/>
          <w:szCs w:val="24"/>
          <w:lang w:eastAsia="ru-RU"/>
        </w:rPr>
        <w:softHyphen/>
        <w:t>хранения и укрепления здоровья. Это - общение с природой, смена обстановки, психологическая разгрузка и физическая активность. Туризм прост в организации, доступен для людей любого возраста, вместе с тем, он является естественным и посильным видом спорта, поскольку нагрузки в нем хорошо дозируются и соотносятся с физическими возможностями участ</w:t>
      </w:r>
      <w:r w:rsidRPr="00691D6C">
        <w:rPr>
          <w:rFonts w:ascii="Times New Roman" w:eastAsia="Times New Roman" w:hAnsi="Times New Roman" w:cs="Times New Roman"/>
          <w:sz w:val="24"/>
          <w:szCs w:val="24"/>
          <w:lang w:eastAsia="ru-RU"/>
        </w:rPr>
        <w:softHyphen/>
        <w:t xml:space="preserve">ников. Туризм развивает такие прекрасные черты человеческого характера, </w:t>
      </w:r>
      <w:r w:rsidRPr="00691D6C">
        <w:rPr>
          <w:rFonts w:ascii="Times New Roman" w:eastAsia="Times New Roman" w:hAnsi="Times New Roman" w:cs="Times New Roman"/>
          <w:sz w:val="24"/>
          <w:szCs w:val="24"/>
          <w:lang w:eastAsia="ru-RU"/>
        </w:rPr>
        <w:lastRenderedPageBreak/>
        <w:t>как коллективизм, дисциплинированность, упорство, настойчивость. В последние годы получил развитие семейный туризм. Семейные путешествия укрепляют дружеские отношения между родителями и детьми.</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детском саду применяются пешеходные походы в  лес, к озеру и т.д. Цель этих походов - оздоровление организма детей, приобретение навыка ориентировки на местности, умения разбираться в карте-схеме маршрута, знакомство с родным краем, воспитание любви к родной природе, к земле.</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Подготовка к туристическому походу начинается с того, что совместно с родителями, воспитателями, инструктором по физи</w:t>
      </w:r>
      <w:r w:rsidRPr="00691D6C">
        <w:rPr>
          <w:rFonts w:ascii="Times New Roman" w:eastAsia="Times New Roman" w:hAnsi="Times New Roman" w:cs="Times New Roman"/>
          <w:sz w:val="24"/>
          <w:szCs w:val="24"/>
          <w:lang w:eastAsia="ru-RU"/>
        </w:rPr>
        <w:softHyphen/>
        <w:t>ческому воспитанию разрабатывается маршрут похода, опреде</w:t>
      </w:r>
      <w:r w:rsidRPr="00691D6C">
        <w:rPr>
          <w:rFonts w:ascii="Times New Roman" w:eastAsia="Times New Roman" w:hAnsi="Times New Roman" w:cs="Times New Roman"/>
          <w:sz w:val="24"/>
          <w:szCs w:val="24"/>
          <w:lang w:eastAsia="ru-RU"/>
        </w:rPr>
        <w:softHyphen/>
        <w:t>ляются места остановок, обсуждается необходимое снаряжение. При выборе маршрута принимается во внимание возраст детей, степень физической подготовки, природные и климати</w:t>
      </w:r>
      <w:r w:rsidRPr="00691D6C">
        <w:rPr>
          <w:rFonts w:ascii="Times New Roman" w:eastAsia="Times New Roman" w:hAnsi="Times New Roman" w:cs="Times New Roman"/>
          <w:sz w:val="24"/>
          <w:szCs w:val="24"/>
          <w:lang w:eastAsia="ru-RU"/>
        </w:rPr>
        <w:softHyphen/>
        <w:t>ческие условия района похода. Маршрут похода должен быть интересным для дошкольников в познавательном отношении, способствовать укреплению здоровья малышей, улучшению их физического развития. План и маршрут согласовывается с ме</w:t>
      </w:r>
      <w:r w:rsidRPr="00691D6C">
        <w:rPr>
          <w:rFonts w:ascii="Times New Roman" w:eastAsia="Times New Roman" w:hAnsi="Times New Roman" w:cs="Times New Roman"/>
          <w:sz w:val="24"/>
          <w:szCs w:val="24"/>
          <w:lang w:eastAsia="ru-RU"/>
        </w:rPr>
        <w:softHyphen/>
        <w:t>дицинскими работниками. В результате совместного обсуждения составляется и рисуется схема маршрута. Длительность похода должна быть от 2 до 4 часов.</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ab/>
        <w:t>Вместе с детьми обсуждается план движения в походе по составленной карте. Поэтому необходимо:</w:t>
      </w:r>
    </w:p>
    <w:p w:rsidR="00691D6C" w:rsidRPr="00691D6C" w:rsidRDefault="00691D6C" w:rsidP="00975EC2">
      <w:pPr>
        <w:numPr>
          <w:ilvl w:val="0"/>
          <w:numId w:val="61"/>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ознакомить детей с картой-схемой и с условными обо</w:t>
      </w:r>
      <w:r w:rsidRPr="00691D6C">
        <w:rPr>
          <w:rFonts w:ascii="Times New Roman" w:eastAsia="Times New Roman" w:hAnsi="Times New Roman" w:cs="Times New Roman"/>
          <w:sz w:val="24"/>
          <w:szCs w:val="24"/>
          <w:lang w:eastAsia="ru-RU"/>
        </w:rPr>
        <w:softHyphen/>
        <w:t>значениями на ней;</w:t>
      </w:r>
    </w:p>
    <w:p w:rsidR="00691D6C" w:rsidRPr="00691D6C" w:rsidRDefault="00691D6C" w:rsidP="00975EC2">
      <w:pPr>
        <w:numPr>
          <w:ilvl w:val="0"/>
          <w:numId w:val="61"/>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научить детей находить обозначенный на карте предмет местности (от здания и участков до более мелких условных обозначений);</w:t>
      </w:r>
    </w:p>
    <w:p w:rsidR="00691D6C" w:rsidRPr="00691D6C" w:rsidRDefault="00691D6C" w:rsidP="00975EC2">
      <w:pPr>
        <w:numPr>
          <w:ilvl w:val="0"/>
          <w:numId w:val="61"/>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научить правильно, ориентироваться по карте в зависи</w:t>
      </w:r>
      <w:r w:rsidRPr="00691D6C">
        <w:rPr>
          <w:rFonts w:ascii="Times New Roman" w:eastAsia="Times New Roman" w:hAnsi="Times New Roman" w:cs="Times New Roman"/>
          <w:sz w:val="24"/>
          <w:szCs w:val="24"/>
          <w:lang w:eastAsia="ru-RU"/>
        </w:rPr>
        <w:softHyphen/>
        <w:t>мости от места расположения.</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Накануне похода воспитатель (инструктор) проводит с детьми беседу, в ходе которой очень важно донести до детей, как не</w:t>
      </w:r>
      <w:r w:rsidRPr="00691D6C">
        <w:rPr>
          <w:rFonts w:ascii="Times New Roman" w:eastAsia="Times New Roman" w:hAnsi="Times New Roman" w:cs="Times New Roman"/>
          <w:sz w:val="24"/>
          <w:szCs w:val="24"/>
          <w:lang w:eastAsia="ru-RU"/>
        </w:rPr>
        <w:softHyphen/>
        <w:t>обходимо вести себя во время похода:</w:t>
      </w:r>
    </w:p>
    <w:p w:rsidR="00691D6C" w:rsidRPr="00691D6C" w:rsidRDefault="00691D6C" w:rsidP="00975EC2">
      <w:pPr>
        <w:numPr>
          <w:ilvl w:val="0"/>
          <w:numId w:val="62"/>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строго подчиняться воспитателю и инструктору;</w:t>
      </w:r>
    </w:p>
    <w:p w:rsidR="00691D6C" w:rsidRPr="00691D6C" w:rsidRDefault="00691D6C" w:rsidP="00975EC2">
      <w:pPr>
        <w:numPr>
          <w:ilvl w:val="0"/>
          <w:numId w:val="62"/>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не рвать растения, ягоды;</w:t>
      </w:r>
    </w:p>
    <w:p w:rsidR="00691D6C" w:rsidRPr="00691D6C" w:rsidRDefault="00691D6C" w:rsidP="00975EC2">
      <w:pPr>
        <w:numPr>
          <w:ilvl w:val="0"/>
          <w:numId w:val="62"/>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не оставлять товарища в беде, всегда приходить к нему на выручку, помогать слабому;</w:t>
      </w:r>
    </w:p>
    <w:p w:rsidR="00691D6C" w:rsidRPr="00691D6C" w:rsidRDefault="00691D6C" w:rsidP="00975EC2">
      <w:pPr>
        <w:numPr>
          <w:ilvl w:val="0"/>
          <w:numId w:val="62"/>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всегда оставлять место отдыха чистым.</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ab/>
        <w:t>Кроме того, каждый взрослый должен строго выполнять инструкцию по охране жизни и здоровья детей:</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1. Маршрут должен быть тщательно изучен взрослыми.</w:t>
      </w:r>
    </w:p>
    <w:p w:rsidR="00691D6C" w:rsidRPr="00691D6C" w:rsidRDefault="00691D6C" w:rsidP="00691D6C">
      <w:pPr>
        <w:spacing w:after="0" w:line="240" w:lineRule="auto"/>
        <w:ind w:left="1134" w:hanging="425"/>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2. Одежда детей во избежание перегрева или переохлаж</w:t>
      </w:r>
      <w:r w:rsidRPr="00691D6C">
        <w:rPr>
          <w:rFonts w:ascii="Times New Roman" w:eastAsia="Times New Roman" w:hAnsi="Times New Roman" w:cs="Times New Roman"/>
          <w:sz w:val="24"/>
          <w:szCs w:val="24"/>
          <w:lang w:eastAsia="ru-RU"/>
        </w:rPr>
        <w:softHyphen/>
        <w:t>дения организма должна соответствовать сезону.</w:t>
      </w:r>
    </w:p>
    <w:p w:rsidR="00691D6C" w:rsidRPr="00691D6C" w:rsidRDefault="00691D6C" w:rsidP="00691D6C">
      <w:pPr>
        <w:spacing w:after="0" w:line="240" w:lineRule="auto"/>
        <w:ind w:left="1134" w:hanging="425"/>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3. Каждый взрослый и ребенок должен хорошо знать содержание и правила пользования аптечкой, чтобы при необходимости оказать первую помощь.</w:t>
      </w:r>
    </w:p>
    <w:p w:rsidR="00691D6C" w:rsidRPr="00691D6C" w:rsidRDefault="00691D6C" w:rsidP="00691D6C">
      <w:pPr>
        <w:spacing w:after="0" w:line="240" w:lineRule="auto"/>
        <w:ind w:left="1134" w:hanging="425"/>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4.  При переходе улиц, дорог воспитатель, родители и дети</w:t>
      </w:r>
      <w:r w:rsidRPr="00691D6C">
        <w:rPr>
          <w:rFonts w:ascii="Times New Roman" w:eastAsia="Times New Roman" w:hAnsi="Times New Roman" w:cs="Times New Roman"/>
          <w:sz w:val="24"/>
          <w:szCs w:val="24"/>
          <w:lang w:eastAsia="ru-RU"/>
        </w:rPr>
        <w:tab/>
        <w:t>должны соблюдать правила дорожного движения.</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Каждый поход должен запомниться детям и так называемым сюрпризным моментом: какой-либо неожиданной игрой или интересной встречей (с лесовичком, гномом, ежиком, лисичкой и т. д.). Роли сказочных персонажей исполнят родители, они же проведут подвижные игры, игры с элементами спортивного ориентирования.</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lastRenderedPageBreak/>
        <w:t>Походы проводятся 2-3 раза в год, в них принимают участие все группы, начиная со средней.</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По окончании похода подводятся итоги. Одна из задач этого обсуждения - определение недостатков в подготовке и проведении похода для исправления их в дальнейшем. Свои впечатления от по</w:t>
      </w:r>
      <w:r w:rsidRPr="00691D6C">
        <w:rPr>
          <w:rFonts w:ascii="Times New Roman" w:eastAsia="Times New Roman" w:hAnsi="Times New Roman" w:cs="Times New Roman"/>
          <w:sz w:val="24"/>
          <w:szCs w:val="24"/>
          <w:lang w:eastAsia="ru-RU"/>
        </w:rPr>
        <w:softHyphen/>
        <w:t>хода дети выражают в рисунках, в поделках, родители совместно с детьми устраивают выставки, оформляют фотоальбомы.</w:t>
      </w:r>
    </w:p>
    <w:p w:rsidR="00691D6C" w:rsidRPr="00691D6C" w:rsidRDefault="00691D6C" w:rsidP="00691D6C">
      <w:pPr>
        <w:spacing w:after="0" w:line="240" w:lineRule="auto"/>
        <w:ind w:firstLine="709"/>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09"/>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Профилактика нарушения осанки и плоскостопия</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Медицинское обследование детей дошкольного возраста показало, что процент дошкольников с нарушениями осанки и стоп достаточно высок. Наиболее часто встречаются следующие нарушения: искривление позвоночника в виде боковых отклоне</w:t>
      </w:r>
      <w:r w:rsidRPr="00691D6C">
        <w:rPr>
          <w:rFonts w:ascii="Times New Roman" w:eastAsia="Times New Roman" w:hAnsi="Times New Roman" w:cs="Times New Roman"/>
          <w:sz w:val="24"/>
          <w:szCs w:val="24"/>
          <w:lang w:eastAsia="ru-RU"/>
        </w:rPr>
        <w:softHyphen/>
        <w:t>ний (сколиоз), чрезмерные отклонения позвоночника в грудном отделе (кифозы) и в поясничном отделе (лордозы); плоскостопие и врожденная косолапость; асимметричное положение плеч.</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дошкольном возрасте осанка еще не сформирована, по</w:t>
      </w:r>
      <w:r w:rsidRPr="00691D6C">
        <w:rPr>
          <w:rFonts w:ascii="Times New Roman" w:eastAsia="Times New Roman" w:hAnsi="Times New Roman" w:cs="Times New Roman"/>
          <w:sz w:val="24"/>
          <w:szCs w:val="24"/>
          <w:lang w:eastAsia="ru-RU"/>
        </w:rPr>
        <w:softHyphen/>
        <w:t>этому неблагоприятные факторы наиболее сильно влияют на детей в период их активного роста (5-7 лет). Причин не</w:t>
      </w:r>
      <w:r w:rsidRPr="00691D6C">
        <w:rPr>
          <w:rFonts w:ascii="Times New Roman" w:eastAsia="Times New Roman" w:hAnsi="Times New Roman" w:cs="Times New Roman"/>
          <w:sz w:val="24"/>
          <w:szCs w:val="24"/>
          <w:lang w:eastAsia="ru-RU"/>
        </w:rPr>
        <w:softHyphen/>
        <w:t xml:space="preserve">правильной осанки и ее дефектов много: гиподинамия и, как следствие, недостаточное развитие мышц спины, живота, бедер, шеи, груди, удерживающих позвоночник в нужном положении; ходьба с опущенной головой, сидение с опущенными плечами и согнутой спиной. </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Развитию дефектов осанки способствуют не соответствующая росту ребенка мебель, неудобная одежда, неправильные позы и привычки детей (например, опора при стоянии на одну ногу, чтение и рисование, лежа на боку); однообразные движения (отталкивание одной и той же ногой при езде на самокате, при прыжках во время игр, ношение какого-либо груза в одной и той же руке).</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Значительную роль в возникновении нарушений осанки играет неудовлетворительный общий режим жизни ребенка: пассивный отдых, отсутствие прогулок на свежем воздухе, не</w:t>
      </w:r>
      <w:r w:rsidRPr="00691D6C">
        <w:rPr>
          <w:rFonts w:ascii="Times New Roman" w:eastAsia="Times New Roman" w:hAnsi="Times New Roman" w:cs="Times New Roman"/>
          <w:sz w:val="24"/>
          <w:szCs w:val="24"/>
          <w:lang w:eastAsia="ru-RU"/>
        </w:rPr>
        <w:softHyphen/>
        <w:t>достаточный сон, нерациональный режим питания. Нарушения осанки развиваются из-за частых инфекционных и острых респи</w:t>
      </w:r>
      <w:r w:rsidRPr="00691D6C">
        <w:rPr>
          <w:rFonts w:ascii="Times New Roman" w:eastAsia="Times New Roman" w:hAnsi="Times New Roman" w:cs="Times New Roman"/>
          <w:sz w:val="24"/>
          <w:szCs w:val="24"/>
          <w:lang w:eastAsia="ru-RU"/>
        </w:rPr>
        <w:softHyphen/>
        <w:t>раторных заболеваний, ослабляющих организм и ухудшающих</w:t>
      </w:r>
      <w:r w:rsidRPr="00691D6C">
        <w:rPr>
          <w:rFonts w:ascii="Times New Roman" w:eastAsia="Times New Roman" w:hAnsi="Times New Roman" w:cs="Times New Roman"/>
          <w:sz w:val="24"/>
          <w:szCs w:val="24"/>
          <w:lang w:eastAsia="ru-RU"/>
        </w:rPr>
        <w:tab/>
        <w:t>физическое развитие.</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Нарушения осанки нередко сопровождаются расстройства</w:t>
      </w:r>
      <w:r w:rsidRPr="00691D6C">
        <w:rPr>
          <w:rFonts w:ascii="Times New Roman" w:eastAsia="Times New Roman" w:hAnsi="Times New Roman" w:cs="Times New Roman"/>
          <w:sz w:val="24"/>
          <w:szCs w:val="24"/>
          <w:lang w:eastAsia="ru-RU"/>
        </w:rPr>
        <w:softHyphen/>
        <w:t>ми деятельности внутренних органов: уменьшается экскурсия грудной клетки и диафрагмы, проявляются колебания внутри</w:t>
      </w:r>
      <w:r w:rsidRPr="00691D6C">
        <w:rPr>
          <w:rFonts w:ascii="Times New Roman" w:eastAsia="Times New Roman" w:hAnsi="Times New Roman" w:cs="Times New Roman"/>
          <w:sz w:val="24"/>
          <w:szCs w:val="24"/>
          <w:lang w:eastAsia="ru-RU"/>
        </w:rPr>
        <w:softHyphen/>
        <w:t>грудного давления, понижается жизненная емкость легких. Эти изменения неблагоприятно влияют на сердечнососудистую и дыхательную системы, при водят к снижению физиологических резервов детского организма.</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Работу по формированию правильной осанки и профилактике ее нарушений должны вести не только врачи. Ведь дефекты осан</w:t>
      </w:r>
      <w:r w:rsidRPr="00691D6C">
        <w:rPr>
          <w:rFonts w:ascii="Times New Roman" w:eastAsia="Times New Roman" w:hAnsi="Times New Roman" w:cs="Times New Roman"/>
          <w:sz w:val="24"/>
          <w:szCs w:val="24"/>
          <w:lang w:eastAsia="ru-RU"/>
        </w:rPr>
        <w:softHyphen/>
        <w:t>ки и плоскостопия могут развиваться еще в грудном возрасте, когда в костной системе ребенка имеется большое количество неокостеневшей хрящевой ткани. Они возникают в результате того, что детей начинают слишком рано сажать, ставить на ножки или учить ходить. Недостаточно развитые мышцы испытывают большую статическую нагрузку, а это приводит к деформации опорно-двигательного аппарата.</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Физкультурные занятия с детьми в детском саду прово</w:t>
      </w:r>
      <w:r w:rsidRPr="00691D6C">
        <w:rPr>
          <w:rFonts w:ascii="Times New Roman" w:eastAsia="Times New Roman" w:hAnsi="Times New Roman" w:cs="Times New Roman"/>
          <w:sz w:val="24"/>
          <w:szCs w:val="24"/>
          <w:lang w:eastAsia="ru-RU"/>
        </w:rPr>
        <w:softHyphen/>
        <w:t>дятся 3 раза в неделю. Этого недостаточно для профилактики нарушения осанки и плоскостопия, а кроме того, необходимо в повседневной жизни следить за правильным положением тела, создавать необходимые условия и в семье (спать на жесткой постели, подушка не должна быть высокой и т.п.).</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Основным средством формирования правильной осанки и профилактике ее нарушений является занятие физическими упражнениями. Прежде всего, необходимо использовать упражнения  для развития больших мышечных групп, особенно спины, живота и ног, чтобы создать естественный мышечный корсет. Можно использовать резиновые теннисные мячи, обручи, пал</w:t>
      </w:r>
      <w:r w:rsidRPr="00691D6C">
        <w:rPr>
          <w:rFonts w:ascii="Times New Roman" w:eastAsia="Times New Roman" w:hAnsi="Times New Roman" w:cs="Times New Roman"/>
          <w:sz w:val="24"/>
          <w:szCs w:val="24"/>
          <w:lang w:eastAsia="ru-RU"/>
        </w:rPr>
        <w:softHyphen/>
        <w:t>ки мешочки с песком. Упражнения выполняются из различных исходных положений - стоя, лежа на спине и животе, на четвереньках.</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lastRenderedPageBreak/>
        <w:tab/>
        <w:t>Учитывая, что формирование правильной осанки - про</w:t>
      </w:r>
      <w:r w:rsidRPr="00691D6C">
        <w:rPr>
          <w:rFonts w:ascii="Times New Roman" w:eastAsia="Times New Roman" w:hAnsi="Times New Roman" w:cs="Times New Roman"/>
          <w:sz w:val="24"/>
          <w:szCs w:val="24"/>
          <w:lang w:eastAsia="ru-RU"/>
        </w:rPr>
        <w:softHyphen/>
        <w:t>цесс продолжительный, требующий систематической работы, родителям рекомендуется заниматься с ребенком ежедневно, за</w:t>
      </w:r>
      <w:r w:rsidRPr="00691D6C">
        <w:rPr>
          <w:rFonts w:ascii="Times New Roman" w:eastAsia="Times New Roman" w:hAnsi="Times New Roman" w:cs="Times New Roman"/>
          <w:sz w:val="24"/>
          <w:szCs w:val="24"/>
          <w:lang w:eastAsia="ru-RU"/>
        </w:rPr>
        <w:tab/>
        <w:t>исключением тех дней, когда профилактические занятия проводятся в детском саду.</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Занятия проводятся по традиционной структуре: вводная часть, ОРУ, основные виды движений, подвижные игры, заклю</w:t>
      </w:r>
      <w:r w:rsidRPr="00691D6C">
        <w:rPr>
          <w:rFonts w:ascii="Times New Roman" w:eastAsia="Times New Roman" w:hAnsi="Times New Roman" w:cs="Times New Roman"/>
          <w:sz w:val="24"/>
          <w:szCs w:val="24"/>
          <w:lang w:eastAsia="ru-RU"/>
        </w:rPr>
        <w:softHyphen/>
        <w:t>чительная часть. Чтобы занятия были интересны детям, советуем проводить такие физкультурные занятия как сюжетные, дающие глубокие эмоциональные впечатления (например, путешествия в лес, полет в космос), или как тематические занятия (например, «Весна», «Цирк», «Зоопарк»).</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Во время длительных домашних заданий, связанных с дол</w:t>
      </w:r>
      <w:r w:rsidRPr="00691D6C">
        <w:rPr>
          <w:rFonts w:ascii="Times New Roman" w:eastAsia="Times New Roman" w:hAnsi="Times New Roman" w:cs="Times New Roman"/>
          <w:sz w:val="24"/>
          <w:szCs w:val="24"/>
          <w:lang w:eastAsia="ru-RU"/>
        </w:rPr>
        <w:softHyphen/>
        <w:t>гим неподвижным положением ребенка (более 10-12 минут), рекомендуем родителям проводить физкультминутки с детьми. Это могут быть следующие упражнения:</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прогибание спины с обручем или с мячом в руках;</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ab/>
        <w:t>- наклоны в стороны с обручем за спиной;</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 приседание, стоя на носках с гимнастической палкой в руках; </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наклоны назад разведением рук в стороны;</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поднимание ног вверх, лежа на спине;</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ползание на четвереньках;</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ходьба с удержанием на голове груза с сохранением правильной осанки.</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основу использования специальных упражнений, направ</w:t>
      </w:r>
      <w:r w:rsidRPr="00691D6C">
        <w:rPr>
          <w:rFonts w:ascii="Times New Roman" w:eastAsia="Times New Roman" w:hAnsi="Times New Roman" w:cs="Times New Roman"/>
          <w:sz w:val="24"/>
          <w:szCs w:val="24"/>
          <w:lang w:eastAsia="ru-RU"/>
        </w:rPr>
        <w:softHyphen/>
        <w:t>ленных на формирование правильной осанки, должны быть положены следующие принципы: индивидуально дифференци</w:t>
      </w:r>
      <w:r w:rsidRPr="00691D6C">
        <w:rPr>
          <w:rFonts w:ascii="Times New Roman" w:eastAsia="Times New Roman" w:hAnsi="Times New Roman" w:cs="Times New Roman"/>
          <w:sz w:val="24"/>
          <w:szCs w:val="24"/>
          <w:lang w:eastAsia="ru-RU"/>
        </w:rPr>
        <w:softHyphen/>
        <w:t>рованный подход к каждому ребенку и постепенное нарастание трудностей в применяемых физических упражнениях.</w:t>
      </w:r>
    </w:p>
    <w:p w:rsidR="00691D6C" w:rsidRPr="00691D6C" w:rsidRDefault="00691D6C" w:rsidP="00691D6C">
      <w:pPr>
        <w:spacing w:after="0" w:line="240" w:lineRule="auto"/>
        <w:ind w:firstLine="709"/>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При подборе и использовании упражнений необходимо учитывать уровень физического развития, подготовленность и состояние здоровья каждого ребенка и в соответствии с этим продумывать объем и интенсивность нагрузок </w:t>
      </w:r>
    </w:p>
    <w:p w:rsidR="00691D6C" w:rsidRDefault="00691D6C" w:rsidP="003733F6">
      <w:pPr>
        <w:spacing w:after="0" w:line="240" w:lineRule="auto"/>
        <w:jc w:val="both"/>
        <w:rPr>
          <w:rFonts w:ascii="Times New Roman" w:eastAsia="Times New Roman" w:hAnsi="Times New Roman" w:cs="Times New Roman"/>
          <w:sz w:val="24"/>
          <w:szCs w:val="24"/>
          <w:lang w:eastAsia="ru-RU"/>
        </w:rPr>
      </w:pPr>
    </w:p>
    <w:p w:rsidR="009C7F37" w:rsidRPr="003733F6" w:rsidRDefault="009C7F37" w:rsidP="003733F6">
      <w:pPr>
        <w:pStyle w:val="c2c12"/>
        <w:jc w:val="center"/>
        <w:rPr>
          <w:b/>
        </w:rPr>
      </w:pPr>
      <w:r w:rsidRPr="003733F6">
        <w:rPr>
          <w:rStyle w:val="c9c15"/>
          <w:b/>
        </w:rPr>
        <w:t>Здоровьесберегающие технологии по ритмике и хореографии</w:t>
      </w:r>
    </w:p>
    <w:p w:rsidR="003733F6" w:rsidRDefault="009C7F37" w:rsidP="009C7F37">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9C7F37">
        <w:rPr>
          <w:rFonts w:ascii="Times New Roman" w:eastAsia="Times New Roman" w:hAnsi="Times New Roman" w:cs="Times New Roman"/>
          <w:b/>
          <w:bCs/>
          <w:color w:val="000000"/>
          <w:sz w:val="24"/>
          <w:szCs w:val="24"/>
          <w:lang w:eastAsia="ru-RU"/>
        </w:rPr>
        <w:t>Танец</w:t>
      </w:r>
      <w:r w:rsidRPr="009C7F37">
        <w:rPr>
          <w:rFonts w:ascii="Times New Roman" w:eastAsia="Times New Roman" w:hAnsi="Times New Roman" w:cs="Times New Roman"/>
          <w:color w:val="000000"/>
          <w:sz w:val="24"/>
          <w:szCs w:val="24"/>
          <w:lang w:eastAsia="ru-RU"/>
        </w:rPr>
        <w:t> - искусство синтетическое. Оно направлено на решение музыкально-ритмического, физического, эстетического и психического развития детей. Движения под музыку приучают их к коллективным действиям, способствуют воспитанию чувства коллективизма, дружбы, товарищества, взаимного уважения. Они укрепляют детский организм. Удовлетворение, полученное ребенком в процессе двигательных действий, сопровождается значительными физиологическими изменениями в его организме - улучшается дыхание и кровообращение, возбуждается нервная система, вызывает усиленную деятельность высших отделов головного мозга, связанных с ассоциативными, интеллект</w:t>
      </w:r>
      <w:r w:rsidR="003733F6">
        <w:rPr>
          <w:rFonts w:ascii="Times New Roman" w:eastAsia="Times New Roman" w:hAnsi="Times New Roman" w:cs="Times New Roman"/>
          <w:color w:val="000000"/>
          <w:sz w:val="24"/>
          <w:szCs w:val="24"/>
          <w:lang w:eastAsia="ru-RU"/>
        </w:rPr>
        <w:t xml:space="preserve">уальными и волевыми качествами. </w:t>
      </w:r>
      <w:r w:rsidRPr="009C7F37">
        <w:rPr>
          <w:rFonts w:ascii="Times New Roman" w:eastAsia="Times New Roman" w:hAnsi="Times New Roman" w:cs="Times New Roman"/>
          <w:color w:val="000000"/>
          <w:sz w:val="24"/>
          <w:szCs w:val="24"/>
          <w:lang w:eastAsia="ru-RU"/>
        </w:rPr>
        <w:t xml:space="preserve">Занятия танцами очень полезны для физического развития детей: улучшается осанка, совершенствуются пропорции тела, укрепляются мышцы. Постепенно дети начинают легче, грациознее двигаться, становятся раскованными. У детей появляются такие качества движений, как легкость, полетность, упругость, ловкость, быстрота и энергичность. Движения дошкольников становятся более четкими, </w:t>
      </w:r>
      <w:r w:rsidR="003733F6">
        <w:rPr>
          <w:rFonts w:ascii="Times New Roman" w:eastAsia="Times New Roman" w:hAnsi="Times New Roman" w:cs="Times New Roman"/>
          <w:color w:val="000000"/>
          <w:sz w:val="24"/>
          <w:szCs w:val="24"/>
          <w:lang w:eastAsia="ru-RU"/>
        </w:rPr>
        <w:t>выразительными и красивыми.</w:t>
      </w:r>
    </w:p>
    <w:p w:rsidR="009C7F37" w:rsidRPr="009C7F37" w:rsidRDefault="009C7F37" w:rsidP="009C7F37">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9C7F37">
        <w:rPr>
          <w:rFonts w:ascii="Times New Roman" w:eastAsia="Times New Roman" w:hAnsi="Times New Roman" w:cs="Times New Roman"/>
          <w:color w:val="000000"/>
          <w:sz w:val="24"/>
          <w:szCs w:val="24"/>
          <w:lang w:eastAsia="ru-RU"/>
        </w:rPr>
        <w:lastRenderedPageBreak/>
        <w:t>Танцы и пляски помогают детям полюбить музыку, обостряют эмоциональную восприимчивость, развивают музыкальный слух и чувство ритма, обогащают детей новыми музыкальными знаниями, расширяют их музыкальный кругозор, развивают творческое воображение и мышление. Чтобы передать выразительность танцевальных образов, ребенок должен запомнить не только сами движения, но и их последовательность (что само по себе положительно влияет на развитие памяти и внимания), мобилизовать воображение, наблюдате</w:t>
      </w:r>
      <w:r w:rsidR="003733F6">
        <w:rPr>
          <w:rFonts w:ascii="Times New Roman" w:eastAsia="Times New Roman" w:hAnsi="Times New Roman" w:cs="Times New Roman"/>
          <w:color w:val="000000"/>
          <w:sz w:val="24"/>
          <w:szCs w:val="24"/>
          <w:lang w:eastAsia="ru-RU"/>
        </w:rPr>
        <w:t xml:space="preserve">льность, творческую активность. </w:t>
      </w:r>
      <w:r w:rsidRPr="009C7F37">
        <w:rPr>
          <w:rFonts w:ascii="Times New Roman" w:eastAsia="Times New Roman" w:hAnsi="Times New Roman" w:cs="Times New Roman"/>
          <w:color w:val="000000"/>
          <w:sz w:val="24"/>
          <w:szCs w:val="24"/>
          <w:lang w:eastAsia="ru-RU"/>
        </w:rPr>
        <w:t>Танец приучает детей к нормам культурного общения. В детях воспитывается скромность, доброжелательность, приветливость. Мальчики начинают бережно относиться к своей партнерше. Танец становится одним из средств нравственного воспитания ребенка.</w:t>
      </w:r>
    </w:p>
    <w:p w:rsidR="009C7F37" w:rsidRPr="009C7F37" w:rsidRDefault="009C7F37" w:rsidP="009C7F37">
      <w:pPr>
        <w:shd w:val="clear" w:color="auto" w:fill="FFFFFF" w:themeFill="background1"/>
        <w:spacing w:before="100" w:beforeAutospacing="1" w:after="0" w:line="240" w:lineRule="auto"/>
        <w:jc w:val="both"/>
        <w:rPr>
          <w:rFonts w:ascii="Times New Roman" w:eastAsia="Times New Roman" w:hAnsi="Times New Roman" w:cs="Times New Roman"/>
          <w:color w:val="000000"/>
          <w:sz w:val="24"/>
          <w:szCs w:val="24"/>
          <w:lang w:eastAsia="ru-RU"/>
        </w:rPr>
      </w:pPr>
      <w:r w:rsidRPr="009C7F37">
        <w:rPr>
          <w:rFonts w:ascii="Times New Roman" w:eastAsia="Times New Roman" w:hAnsi="Times New Roman" w:cs="Times New Roman"/>
          <w:b/>
          <w:bCs/>
          <w:color w:val="000000"/>
          <w:sz w:val="24"/>
          <w:szCs w:val="24"/>
          <w:lang w:eastAsia="ru-RU"/>
        </w:rPr>
        <w:t>Цель.</w:t>
      </w:r>
      <w:r w:rsidRPr="009C7F37">
        <w:rPr>
          <w:rFonts w:ascii="Times New Roman" w:eastAsia="Times New Roman" w:hAnsi="Times New Roman" w:cs="Times New Roman"/>
          <w:color w:val="000000"/>
          <w:sz w:val="24"/>
          <w:szCs w:val="24"/>
          <w:lang w:eastAsia="ru-RU"/>
        </w:rPr>
        <w:t> Организовать музыкально-оздоровительную работу в ДОУ, обеспечивающую каждому ребенку сохранение и укрепление психического и физического здоровья с целью формирования полноценной личности ребенка; формировать средствами музыки и ритмических движений разнообразных умений, способностей, качеств личности; выявление и развитие музыкальных и творческих способностей, формирования привычки к здоровому образу жизни; научить ребенка передавать характер музыкального произведения, его образное содержание через пластику движений под музыку.</w:t>
      </w:r>
    </w:p>
    <w:p w:rsidR="0035242F" w:rsidRPr="0035242F" w:rsidRDefault="0035242F" w:rsidP="0035242F">
      <w:pPr>
        <w:shd w:val="clear" w:color="auto" w:fill="FFFFFF" w:themeFill="background1"/>
        <w:spacing w:before="90" w:after="90" w:line="270" w:lineRule="atLeast"/>
        <w:rPr>
          <w:rFonts w:ascii="Times New Roman" w:eastAsia="Times New Roman" w:hAnsi="Times New Roman" w:cs="Times New Roman"/>
          <w:color w:val="444444"/>
          <w:sz w:val="24"/>
          <w:szCs w:val="24"/>
          <w:lang w:eastAsia="ru-RU"/>
        </w:rPr>
      </w:pPr>
      <w:r w:rsidRPr="0035242F">
        <w:rPr>
          <w:rFonts w:ascii="Times New Roman" w:eastAsia="Times New Roman" w:hAnsi="Times New Roman" w:cs="Times New Roman"/>
          <w:color w:val="444444"/>
          <w:sz w:val="24"/>
          <w:szCs w:val="24"/>
          <w:lang w:eastAsia="ru-RU"/>
        </w:rPr>
        <w:t>Программа   по  ритмике  рассчитана  на  три  года  обучения  и  направлена  на всестороннее, гармоничное и  целостное  развитие  личности    детей  дошкольного возраста   от  4   до  7  лет.</w:t>
      </w:r>
    </w:p>
    <w:p w:rsidR="0035242F" w:rsidRPr="0035242F" w:rsidRDefault="0035242F" w:rsidP="0035242F">
      <w:pPr>
        <w:shd w:val="clear" w:color="auto" w:fill="FFFFFF" w:themeFill="background1"/>
        <w:spacing w:before="90" w:after="90" w:line="270" w:lineRule="atLeast"/>
        <w:rPr>
          <w:rFonts w:ascii="Times New Roman" w:eastAsia="Times New Roman" w:hAnsi="Times New Roman" w:cs="Times New Roman"/>
          <w:color w:val="444444"/>
          <w:sz w:val="24"/>
          <w:szCs w:val="24"/>
          <w:lang w:eastAsia="ru-RU"/>
        </w:rPr>
      </w:pPr>
      <w:r w:rsidRPr="0035242F">
        <w:rPr>
          <w:rFonts w:ascii="Times New Roman" w:eastAsia="Times New Roman" w:hAnsi="Times New Roman" w:cs="Times New Roman"/>
          <w:color w:val="444444"/>
          <w:sz w:val="24"/>
          <w:szCs w:val="24"/>
          <w:lang w:eastAsia="ru-RU"/>
        </w:rPr>
        <w:t>В  программе представлены  различные  разделы, все разделы программы объединяет игровой метод проведения занятий. Игровой метод придаёт учебно-воспитательному процессу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w:t>
      </w:r>
    </w:p>
    <w:p w:rsidR="0035242F" w:rsidRPr="0035242F" w:rsidRDefault="0035242F" w:rsidP="0035242F">
      <w:pPr>
        <w:shd w:val="clear" w:color="auto" w:fill="FFFFFF" w:themeFill="background1"/>
        <w:spacing w:before="90" w:after="90" w:line="270" w:lineRule="atLeast"/>
        <w:rPr>
          <w:rFonts w:ascii="Times New Roman" w:eastAsia="Times New Roman" w:hAnsi="Times New Roman" w:cs="Times New Roman"/>
          <w:color w:val="444444"/>
          <w:sz w:val="24"/>
          <w:szCs w:val="24"/>
          <w:lang w:eastAsia="ru-RU"/>
        </w:rPr>
      </w:pPr>
      <w:r w:rsidRPr="0035242F">
        <w:rPr>
          <w:rFonts w:ascii="Times New Roman" w:eastAsia="Times New Roman" w:hAnsi="Times New Roman" w:cs="Times New Roman"/>
          <w:color w:val="444444"/>
          <w:sz w:val="24"/>
          <w:szCs w:val="24"/>
          <w:lang w:eastAsia="ru-RU"/>
        </w:rPr>
        <w:t xml:space="preserve">Программа   рассчитана  на  72 учебных  часов. Занятия  проводятся  2  раза  в  неделю. С целью сохранения здоровья и исходя из программных требований   продолжительность  занятия  </w:t>
      </w:r>
      <w:r w:rsidR="003733F6">
        <w:rPr>
          <w:rFonts w:ascii="Times New Roman" w:eastAsia="Times New Roman" w:hAnsi="Times New Roman" w:cs="Times New Roman"/>
          <w:color w:val="444444"/>
          <w:sz w:val="24"/>
          <w:szCs w:val="24"/>
          <w:lang w:eastAsia="ru-RU"/>
        </w:rPr>
        <w:t>соответствует  возрасту  детей.</w:t>
      </w:r>
    </w:p>
    <w:p w:rsidR="0035242F" w:rsidRPr="0035242F" w:rsidRDefault="0035242F" w:rsidP="0035242F">
      <w:pPr>
        <w:shd w:val="clear" w:color="auto" w:fill="FFFFFF" w:themeFill="background1"/>
        <w:spacing w:before="90" w:after="90" w:line="270" w:lineRule="atLeast"/>
        <w:rPr>
          <w:rFonts w:ascii="Times New Roman" w:eastAsia="Times New Roman" w:hAnsi="Times New Roman" w:cs="Times New Roman"/>
          <w:color w:val="444444"/>
          <w:sz w:val="24"/>
          <w:szCs w:val="24"/>
          <w:lang w:eastAsia="ru-RU"/>
        </w:rPr>
      </w:pPr>
      <w:r w:rsidRPr="0035242F">
        <w:rPr>
          <w:rFonts w:ascii="Times New Roman" w:eastAsia="Times New Roman" w:hAnsi="Times New Roman" w:cs="Times New Roman"/>
          <w:b/>
          <w:bCs/>
          <w:i/>
          <w:iCs/>
          <w:color w:val="444444"/>
          <w:sz w:val="24"/>
          <w:szCs w:val="24"/>
          <w:lang w:eastAsia="ru-RU"/>
        </w:rPr>
        <w:t>Продолжительность  занятий   для   детей  дошкольного   возраста: </w:t>
      </w:r>
      <w:r w:rsidRPr="0035242F">
        <w:rPr>
          <w:rFonts w:ascii="Times New Roman" w:eastAsia="Times New Roman" w:hAnsi="Times New Roman" w:cs="Times New Roman"/>
          <w:color w:val="444444"/>
          <w:sz w:val="24"/>
          <w:szCs w:val="24"/>
          <w:lang w:eastAsia="ru-RU"/>
        </w:rPr>
        <w:br/>
        <w:t>-  5-го года жизни – не более 20 минут,</w:t>
      </w:r>
      <w:r w:rsidRPr="0035242F">
        <w:rPr>
          <w:rFonts w:ascii="Times New Roman" w:eastAsia="Times New Roman" w:hAnsi="Times New Roman" w:cs="Times New Roman"/>
          <w:color w:val="444444"/>
          <w:sz w:val="24"/>
          <w:szCs w:val="24"/>
          <w:lang w:eastAsia="ru-RU"/>
        </w:rPr>
        <w:br/>
        <w:t>-  6-го года жизни – не более 25 минут,</w:t>
      </w:r>
      <w:r w:rsidRPr="0035242F">
        <w:rPr>
          <w:rFonts w:ascii="Times New Roman" w:eastAsia="Times New Roman" w:hAnsi="Times New Roman" w:cs="Times New Roman"/>
          <w:color w:val="444444"/>
          <w:sz w:val="24"/>
          <w:szCs w:val="24"/>
          <w:lang w:eastAsia="ru-RU"/>
        </w:rPr>
        <w:br/>
        <w:t>-  7-го года жизни – не более 30 минут,</w:t>
      </w:r>
      <w:r w:rsidRPr="0035242F">
        <w:rPr>
          <w:rFonts w:ascii="Times New Roman" w:eastAsia="Times New Roman" w:hAnsi="Times New Roman" w:cs="Times New Roman"/>
          <w:color w:val="444444"/>
          <w:sz w:val="24"/>
          <w:szCs w:val="24"/>
          <w:lang w:eastAsia="ru-RU"/>
        </w:rPr>
        <w:br/>
        <w:t> </w:t>
      </w:r>
    </w:p>
    <w:p w:rsidR="0035242F" w:rsidRPr="0035242F" w:rsidRDefault="0035242F" w:rsidP="0035242F">
      <w:pPr>
        <w:shd w:val="clear" w:color="auto" w:fill="FFFFFF" w:themeFill="background1"/>
        <w:spacing w:before="90" w:after="90" w:line="270" w:lineRule="atLeast"/>
        <w:rPr>
          <w:rFonts w:ascii="Times New Roman" w:eastAsia="Times New Roman" w:hAnsi="Times New Roman" w:cs="Times New Roman"/>
          <w:color w:val="444444"/>
          <w:sz w:val="24"/>
          <w:szCs w:val="24"/>
          <w:lang w:eastAsia="ru-RU"/>
        </w:rPr>
      </w:pPr>
      <w:r w:rsidRPr="0035242F">
        <w:rPr>
          <w:rFonts w:ascii="Times New Roman" w:eastAsia="Times New Roman" w:hAnsi="Times New Roman" w:cs="Times New Roman"/>
          <w:color w:val="444444"/>
          <w:sz w:val="24"/>
          <w:szCs w:val="24"/>
          <w:lang w:eastAsia="ru-RU"/>
        </w:rPr>
        <w:t>Структура  занятия  по  хореографии – общепринятая.  Каждое  нод состоит  из  трёх  частей: подготовительной, основной  и  заключительной. Каждое  НОД – это  единое  целое, где  все  элементы  тесно  взаимосвязаны  друг  с  другом.</w:t>
      </w:r>
    </w:p>
    <w:p w:rsidR="0035242F" w:rsidRPr="0035242F" w:rsidRDefault="003733F6" w:rsidP="0035242F">
      <w:pPr>
        <w:shd w:val="clear" w:color="auto" w:fill="FFFFFF" w:themeFill="background1"/>
        <w:spacing w:before="90" w:after="90" w:line="27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Планируемые результаты</w:t>
      </w:r>
    </w:p>
    <w:p w:rsidR="0035242F" w:rsidRPr="0035242F" w:rsidRDefault="003733F6" w:rsidP="0035242F">
      <w:pPr>
        <w:shd w:val="clear" w:color="auto" w:fill="FFFFFF" w:themeFill="background1"/>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u w:val="single"/>
          <w:lang w:eastAsia="ru-RU"/>
        </w:rPr>
        <w:t>1</w:t>
      </w:r>
      <w:r w:rsidR="0035242F" w:rsidRPr="0035242F">
        <w:rPr>
          <w:rFonts w:ascii="Times New Roman" w:eastAsia="Times New Roman" w:hAnsi="Times New Roman" w:cs="Times New Roman"/>
          <w:b/>
          <w:bCs/>
          <w:color w:val="444444"/>
          <w:sz w:val="24"/>
          <w:szCs w:val="24"/>
          <w:u w:val="single"/>
          <w:lang w:eastAsia="ru-RU"/>
        </w:rPr>
        <w:t>год  обучения </w:t>
      </w:r>
      <w:r w:rsidR="0035242F" w:rsidRPr="0035242F">
        <w:rPr>
          <w:rFonts w:ascii="Times New Roman" w:eastAsia="Times New Roman" w:hAnsi="Times New Roman" w:cs="Times New Roman"/>
          <w:i/>
          <w:iCs/>
          <w:color w:val="444444"/>
          <w:sz w:val="24"/>
          <w:szCs w:val="24"/>
          <w:lang w:eastAsia="ru-RU"/>
        </w:rPr>
        <w:t>(средняя  группа). </w:t>
      </w:r>
      <w:r w:rsidR="0035242F" w:rsidRPr="0035242F">
        <w:rPr>
          <w:rFonts w:ascii="Times New Roman" w:eastAsia="Times New Roman" w:hAnsi="Times New Roman" w:cs="Times New Roman"/>
          <w:color w:val="444444"/>
          <w:sz w:val="24"/>
          <w:szCs w:val="24"/>
          <w:lang w:eastAsia="ru-RU"/>
        </w:rPr>
        <w:t xml:space="preserve">После  первого  года  обучения  занимающиеся  дети  знают  о  назначении  отдельных  упражнений  хореографии. Желают двигаться, танцевать под музыку, передавать в движениях, пластике характер музыки, игровой образ. Умеют  выполнять  простейшие  построения  и  перестроения, ритмично  двигаться  в  различных  музыкальных  темпах  и  передавать  хлопками  и  притопами  простейший  ритмический  рисунок; ставить ногу на носок и на пятку. Умеют выполнять танцевальные движения: прямой галоп, пружинка, подскоки,  кружение по одному и в </w:t>
      </w:r>
      <w:r w:rsidR="0035242F" w:rsidRPr="0035242F">
        <w:rPr>
          <w:rFonts w:ascii="Times New Roman" w:eastAsia="Times New Roman" w:hAnsi="Times New Roman" w:cs="Times New Roman"/>
          <w:color w:val="444444"/>
          <w:sz w:val="24"/>
          <w:szCs w:val="24"/>
          <w:lang w:eastAsia="ru-RU"/>
        </w:rPr>
        <w:lastRenderedPageBreak/>
        <w:t>парах. Знают  основные  танцевальные  позиции  рук  и  ног. Умеют  выполнять  простейшие  двигательные  задания  </w:t>
      </w:r>
      <w:r w:rsidR="0035242F" w:rsidRPr="0035242F">
        <w:rPr>
          <w:rFonts w:ascii="Times New Roman" w:eastAsia="Times New Roman" w:hAnsi="Times New Roman" w:cs="Times New Roman"/>
          <w:i/>
          <w:iCs/>
          <w:color w:val="444444"/>
          <w:sz w:val="24"/>
          <w:szCs w:val="24"/>
          <w:lang w:eastAsia="ru-RU"/>
        </w:rPr>
        <w:t>(творческие  игры, специальные  задания),</w:t>
      </w:r>
      <w:r w:rsidR="0035242F" w:rsidRPr="0035242F">
        <w:rPr>
          <w:rFonts w:ascii="Times New Roman" w:eastAsia="Times New Roman" w:hAnsi="Times New Roman" w:cs="Times New Roman"/>
          <w:color w:val="444444"/>
          <w:sz w:val="24"/>
          <w:szCs w:val="24"/>
          <w:lang w:eastAsia="ru-RU"/>
        </w:rPr>
        <w:t> используют  разнообразные  движения  в  импровизации  под  музыку  этого  года  обучения.</w:t>
      </w:r>
    </w:p>
    <w:p w:rsidR="0035242F" w:rsidRPr="0035242F" w:rsidRDefault="0035242F" w:rsidP="0035242F">
      <w:pPr>
        <w:shd w:val="clear" w:color="auto" w:fill="FFFFFF" w:themeFill="background1"/>
        <w:spacing w:after="0" w:line="270" w:lineRule="atLeast"/>
        <w:rPr>
          <w:rFonts w:ascii="Times New Roman" w:eastAsia="Times New Roman" w:hAnsi="Times New Roman" w:cs="Times New Roman"/>
          <w:color w:val="444444"/>
          <w:sz w:val="24"/>
          <w:szCs w:val="24"/>
          <w:lang w:eastAsia="ru-RU"/>
        </w:rPr>
      </w:pPr>
      <w:r w:rsidRPr="0035242F">
        <w:rPr>
          <w:rFonts w:ascii="Times New Roman" w:eastAsia="Times New Roman" w:hAnsi="Times New Roman" w:cs="Times New Roman"/>
          <w:b/>
          <w:bCs/>
          <w:color w:val="444444"/>
          <w:sz w:val="24"/>
          <w:szCs w:val="24"/>
          <w:u w:val="single"/>
          <w:lang w:eastAsia="ru-RU"/>
        </w:rPr>
        <w:t>2  год  обучения</w:t>
      </w:r>
      <w:r w:rsidRPr="0035242F">
        <w:rPr>
          <w:rFonts w:ascii="Times New Roman" w:eastAsia="Times New Roman" w:hAnsi="Times New Roman" w:cs="Times New Roman"/>
          <w:color w:val="444444"/>
          <w:sz w:val="24"/>
          <w:szCs w:val="24"/>
          <w:lang w:eastAsia="ru-RU"/>
        </w:rPr>
        <w:t> </w:t>
      </w:r>
      <w:r w:rsidRPr="0035242F">
        <w:rPr>
          <w:rFonts w:ascii="Times New Roman" w:eastAsia="Times New Roman" w:hAnsi="Times New Roman" w:cs="Times New Roman"/>
          <w:i/>
          <w:iCs/>
          <w:color w:val="444444"/>
          <w:sz w:val="24"/>
          <w:szCs w:val="24"/>
          <w:lang w:eastAsia="ru-RU"/>
        </w:rPr>
        <w:t>(старшая  группа). </w:t>
      </w:r>
      <w:r w:rsidRPr="0035242F">
        <w:rPr>
          <w:rFonts w:ascii="Times New Roman" w:eastAsia="Times New Roman" w:hAnsi="Times New Roman" w:cs="Times New Roman"/>
          <w:color w:val="444444"/>
          <w:sz w:val="24"/>
          <w:szCs w:val="24"/>
          <w:lang w:eastAsia="ru-RU"/>
        </w:rPr>
        <w:t>По  окончании  второго года  обучения  занимающиеся  дети выразительно, свободно, самостоятельно двигаются под музыку. Умеют точно координировать движения с основными средствами музыкальной выразительности. Владеют  навыками  по  различным  видам  передвижений  по  залу  и  приобретают  определённый  «запас»  движений  в  общеобразовательных  и  танцевальных  упражнениях. Выполняют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 шаг на всей ступне на месте, с продвижением вперёд</w:t>
      </w:r>
      <w:r w:rsidRPr="0035242F">
        <w:rPr>
          <w:rFonts w:ascii="Times New Roman" w:eastAsia="Times New Roman" w:hAnsi="Times New Roman" w:cs="Times New Roman"/>
          <w:i/>
          <w:iCs/>
          <w:color w:val="444444"/>
          <w:sz w:val="24"/>
          <w:szCs w:val="24"/>
          <w:lang w:eastAsia="ru-RU"/>
        </w:rPr>
        <w:t>. </w:t>
      </w:r>
      <w:r w:rsidRPr="0035242F">
        <w:rPr>
          <w:rFonts w:ascii="Times New Roman" w:eastAsia="Times New Roman" w:hAnsi="Times New Roman" w:cs="Times New Roman"/>
          <w:color w:val="444444"/>
          <w:sz w:val="24"/>
          <w:szCs w:val="24"/>
          <w:lang w:eastAsia="ru-RU"/>
        </w:rPr>
        <w:t>Владеют  основными  хореографическими  упражнениями  по  программе  этого  года  обучения.  Умеют  исполнять  ритмические, бальные  танцы  и комплексы  упражнений  под  музыку этого  года  обучения.</w:t>
      </w:r>
    </w:p>
    <w:p w:rsidR="0035242F" w:rsidRPr="0035242F" w:rsidRDefault="003733F6" w:rsidP="0035242F">
      <w:pPr>
        <w:shd w:val="clear" w:color="auto" w:fill="FFFFFF" w:themeFill="background1"/>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w:t>
      </w:r>
      <w:r w:rsidR="0035242F" w:rsidRPr="0035242F">
        <w:rPr>
          <w:rFonts w:ascii="Times New Roman" w:eastAsia="Times New Roman" w:hAnsi="Times New Roman" w:cs="Times New Roman"/>
          <w:color w:val="444444"/>
          <w:sz w:val="24"/>
          <w:szCs w:val="24"/>
          <w:lang w:eastAsia="ru-RU"/>
        </w:rPr>
        <w:t> </w:t>
      </w:r>
      <w:r w:rsidR="0035242F" w:rsidRPr="0035242F">
        <w:rPr>
          <w:rFonts w:ascii="Times New Roman" w:eastAsia="Times New Roman" w:hAnsi="Times New Roman" w:cs="Times New Roman"/>
          <w:b/>
          <w:bCs/>
          <w:color w:val="444444"/>
          <w:sz w:val="24"/>
          <w:szCs w:val="24"/>
          <w:u w:val="single"/>
          <w:lang w:eastAsia="ru-RU"/>
        </w:rPr>
        <w:t>3  год  обучения</w:t>
      </w:r>
      <w:r w:rsidR="0035242F" w:rsidRPr="0035242F">
        <w:rPr>
          <w:rFonts w:ascii="Times New Roman" w:eastAsia="Times New Roman" w:hAnsi="Times New Roman" w:cs="Times New Roman"/>
          <w:color w:val="444444"/>
          <w:sz w:val="24"/>
          <w:szCs w:val="24"/>
          <w:lang w:eastAsia="ru-RU"/>
        </w:rPr>
        <w:t> </w:t>
      </w:r>
      <w:r w:rsidR="0035242F" w:rsidRPr="0035242F">
        <w:rPr>
          <w:rFonts w:ascii="Times New Roman" w:eastAsia="Times New Roman" w:hAnsi="Times New Roman" w:cs="Times New Roman"/>
          <w:i/>
          <w:iCs/>
          <w:color w:val="444444"/>
          <w:sz w:val="24"/>
          <w:szCs w:val="24"/>
          <w:lang w:eastAsia="ru-RU"/>
        </w:rPr>
        <w:t>(подготовительная  группа).</w:t>
      </w:r>
      <w:r w:rsidR="0035242F" w:rsidRPr="0035242F">
        <w:rPr>
          <w:rFonts w:ascii="Times New Roman" w:eastAsia="Times New Roman" w:hAnsi="Times New Roman" w:cs="Times New Roman"/>
          <w:color w:val="444444"/>
          <w:sz w:val="24"/>
          <w:szCs w:val="24"/>
          <w:lang w:eastAsia="ru-RU"/>
        </w:rPr>
        <w:t> После  третьего года  обучения  занимающиеся  дети  могут  хорошо  ориентироваться  в  зале  при  проведении  музыкально – подвижных  игр. Умеют  выполнять  самостоятельно   специальные  упражнения  для  согласования  движения  с  музыкой, владеют  основами  хореографических  упражнений  этого  года  обучения.  Умеют  исполнять  ритмические, бальные  танцы  и комплексы  упражнений  под  музыку. Выполняют танцевальные движения:  шаг с притопом,  приставной шаг с приседанием, пружинящий шаг, боковой галоп, переменный шаг; выразительно и ритмично исполняют танцы, движения с предметами (шарами, обручами, цветами).  Выразительно   исполняют  движения под  музыку, могут  передать  свой  опыт  младшим  детям, организовать  игровое  общение  с  другими  детьми. Способны  к  импровизации  с  использованием  оригинальных  и  разнообразных  движений.</w:t>
      </w:r>
    </w:p>
    <w:p w:rsidR="009C7F37" w:rsidRPr="00691D6C" w:rsidRDefault="009C7F37" w:rsidP="003733F6">
      <w:pPr>
        <w:spacing w:after="0" w:line="240" w:lineRule="auto"/>
        <w:jc w:val="both"/>
        <w:rPr>
          <w:rFonts w:ascii="Times New Roman" w:eastAsia="Times New Roman" w:hAnsi="Times New Roman" w:cs="Times New Roman"/>
          <w:sz w:val="24"/>
          <w:szCs w:val="24"/>
          <w:lang w:eastAsia="ru-RU"/>
        </w:rPr>
      </w:pPr>
    </w:p>
    <w:p w:rsidR="00691D6C" w:rsidRPr="00691D6C" w:rsidRDefault="00691D6C" w:rsidP="00691D6C">
      <w:pPr>
        <w:spacing w:after="0" w:line="360" w:lineRule="auto"/>
        <w:ind w:firstLine="709"/>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Показатели результативности</w:t>
      </w:r>
    </w:p>
    <w:p w:rsidR="00691D6C" w:rsidRPr="003733F6" w:rsidRDefault="00691D6C" w:rsidP="003733F6">
      <w:pPr>
        <w:spacing w:after="0" w:line="240" w:lineRule="auto"/>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Анализ и результаты совместной деятельности детей и взрослых в физическом в</w:t>
      </w:r>
      <w:r w:rsidR="003733F6">
        <w:rPr>
          <w:rFonts w:ascii="Times New Roman" w:eastAsia="Times New Roman" w:hAnsi="Times New Roman" w:cs="Times New Roman"/>
          <w:b/>
          <w:sz w:val="24"/>
          <w:szCs w:val="24"/>
          <w:lang w:eastAsia="ru-RU"/>
        </w:rPr>
        <w:t>оспитании дошкольников ДОУ №237</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Основное направление по физическому воспитанию в детском саду – это охрана и укрепление здоровья детей.</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Разработаны и практически опробованы такие формы организации физкультурно-оздоровительной работы в детском саду, как </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совместные физкультурные занятия с детьми и родителями;</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совместные физкультурные праздники и развлечения с детьми и родителями;</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совместные походы с детьми и родителями;</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занятия по профилактике нарушения осанки и плоскостопия совместные с детьми и родителями.</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Предложенные формы способствуют сотрудничеству детского сада и семьи, направленные для достижения основной цели – сохранение психического и физического здоровья дошкольника. Семья и детский сад – те социальные структуры, которые в основном определяют уровень здоровья детей. Трудно переоценить положительное влияние добрых семейных отношений на формирование личности ребёнка, сохранение его здоровья. Пример родителей играет важную роль в развитии личной культуры, в частности в отношении к своему здоровью, к образу жизни. Семья создаёт для детей модель социального поведения, поэтому очень важно, чтобы в семье по отношению к физическому развитию и воспитанию складывались определённые правила, традиции. Например, замечательно, когда в семье проводится закаливание детей, совместная с родителями и детьми утренняя гимнастика, используется здоровое питание, совершаются пешие прогулки, </w:t>
      </w:r>
      <w:r w:rsidRPr="00691D6C">
        <w:rPr>
          <w:rFonts w:ascii="Times New Roman" w:eastAsia="Times New Roman" w:hAnsi="Times New Roman" w:cs="Times New Roman"/>
          <w:sz w:val="24"/>
          <w:szCs w:val="24"/>
          <w:lang w:eastAsia="ru-RU"/>
        </w:rPr>
        <w:lastRenderedPageBreak/>
        <w:t>катание на лыжах, коньках, организуется  семейный досуг -  родители и дети играют в подвижные,  спортивные игры, ходят в походы, посещают спортивные мероприятия.</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Поэтому, использование форм совместной спортивной деятельности детей и родителей в детском саду и семье способствует: </w:t>
      </w:r>
    </w:p>
    <w:p w:rsidR="00691D6C" w:rsidRPr="00691D6C" w:rsidRDefault="00691D6C" w:rsidP="00975EC2">
      <w:pPr>
        <w:numPr>
          <w:ilvl w:val="0"/>
          <w:numId w:val="63"/>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Преемственности физического воспитания ребёнка в детском саду и семье. Оно достигается при помощи координации усилий педагогов и родителей в данном направлении, ознакомлении родителей с содержанием, методами и приёмами оздоровительной работы в ДОУ. В нашем детском саду проводятся: открытые занятия, совместные физкультурные занятия, развлечения, праздники, походы; обучение родителей конкретным приёмам профилактики нарушения осанки и плоскостопия (ЛФК, дыхательная гимнастика). Родителям предлагается ознакомиться с положительным опытом семейного воспитания здорового ребёнка (проведение фото, видео конкурсов на лучший спортивный уголок в семье, конкурсов любимых подвижных игр с участием детей и членов семьи, составление «Спортивного альбома моей семьи», проведение конкурса «Спортивная эмблема моей семьи» и т.д.).</w:t>
      </w:r>
    </w:p>
    <w:p w:rsidR="00691D6C" w:rsidRPr="00691D6C" w:rsidRDefault="00691D6C" w:rsidP="00975EC2">
      <w:pPr>
        <w:numPr>
          <w:ilvl w:val="0"/>
          <w:numId w:val="64"/>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Индивидуальному подходу к каждому ребёнку в детском саду и в семье. В нашей стране физическое воспитание осуществляется в основном в детских садах. Родители, как правило, полагаются на специалистов, но как показывает опыт, предложенный в книге, родители могут и должны стать тренером своего ребёнка. Они лучше всех смогут найти индивидуальный подход к ребёнку, а вооружиться необходимыми знаниями и навыками помогут специалисты детского сада.</w:t>
      </w:r>
    </w:p>
    <w:p w:rsidR="00691D6C" w:rsidRPr="00691D6C" w:rsidRDefault="00691D6C" w:rsidP="00975EC2">
      <w:pPr>
        <w:numPr>
          <w:ilvl w:val="0"/>
          <w:numId w:val="64"/>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Взаимному доверию и взаимопомощи педагогов и родителей, укреплению их авторитета в семье  и в детском саду.</w:t>
      </w:r>
    </w:p>
    <w:p w:rsidR="00691D6C" w:rsidRPr="003733F6" w:rsidRDefault="00691D6C" w:rsidP="00975EC2">
      <w:pPr>
        <w:numPr>
          <w:ilvl w:val="0"/>
          <w:numId w:val="64"/>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Систематичности и последовательности работы в направлении оздоровления детей в течение всего пребывания в детском саду.</w:t>
      </w:r>
    </w:p>
    <w:p w:rsidR="00691D6C" w:rsidRPr="00691D6C" w:rsidRDefault="00691D6C" w:rsidP="00691D6C">
      <w:pPr>
        <w:spacing w:after="0" w:line="240" w:lineRule="auto"/>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b/>
          <w:lang w:eastAsia="ru-RU"/>
        </w:rPr>
      </w:pPr>
      <w:r w:rsidRPr="00691D6C">
        <w:rPr>
          <w:rFonts w:ascii="Times New Roman" w:eastAsia="Times New Roman" w:hAnsi="Times New Roman" w:cs="Times New Roman"/>
          <w:b/>
          <w:lang w:eastAsia="ru-RU"/>
        </w:rPr>
        <w:t xml:space="preserve">Совместные физкультурные занятия с детьми и родителями. </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Задачи совместных физкультурных занятий:</w:t>
      </w:r>
    </w:p>
    <w:p w:rsidR="00691D6C" w:rsidRPr="00691D6C" w:rsidRDefault="00691D6C" w:rsidP="00975EC2">
      <w:pPr>
        <w:numPr>
          <w:ilvl w:val="0"/>
          <w:numId w:val="65"/>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дать возможность родителям заниматься вместе с детьми, формировать двигательные умения и навыки у детей и родителей;</w:t>
      </w:r>
    </w:p>
    <w:p w:rsidR="00691D6C" w:rsidRPr="00691D6C" w:rsidRDefault="00691D6C" w:rsidP="00975EC2">
      <w:pPr>
        <w:numPr>
          <w:ilvl w:val="0"/>
          <w:numId w:val="65"/>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содействовать формированию гармоничных взаимоотношений между детьми и родителями;</w:t>
      </w:r>
    </w:p>
    <w:p w:rsidR="00691D6C" w:rsidRPr="00691D6C" w:rsidRDefault="00691D6C" w:rsidP="00975EC2">
      <w:pPr>
        <w:numPr>
          <w:ilvl w:val="0"/>
          <w:numId w:val="65"/>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снизить дефицит общения родителей с детьми, создать атмосферу радости от совместной двигательной деятельности;</w:t>
      </w:r>
    </w:p>
    <w:p w:rsidR="00691D6C" w:rsidRPr="00691D6C" w:rsidRDefault="00691D6C" w:rsidP="00975EC2">
      <w:pPr>
        <w:numPr>
          <w:ilvl w:val="0"/>
          <w:numId w:val="65"/>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педагогическое просвещение родителей.</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Медико-педагогический контроль совместного физкультурного занятия показал, что физическая нагрузка, её распределение по частям занятия соответствует нагрузке обычного физкультурного занятия. Преимущество совместного занятия состоит в следующем: присутствие родителей способствует рациональной организации детей, взрослые являются помощниками инструктора, партнёрами детей и их тренерами. Они страхуют детей, выполняют упражнения с детьми, следят за правильностью выполнения движений детьми, помогают сделать упражнения более интересным для детей (например, упражнения с элементами акробатики «Качели», «Самолёт», «Ворота» и т.д.), служат образцом в выполнении движений, личным примером формируют у детей мотивацию к здоровому образу жизни. Дети, по наблюдениям педагогов, психолога, медицинских работников, на совместных занятиях всегда старательно выполняют все движения, активны, самостоятельны, инициативны, стараются получить положительную оценку взрослых – не только педагогов, но и в первую очередь родителей. Родители поддерживают детей, своим поведением показывают, что готовы порадоваться успехами ребёнка, посочувствовать в случае неудачи, и это способствует развитию у ребёнка уверенности в себе, самоуважения, чувства собственного достоинства.  Кроме того, родители наблюдают за детьми на занятиях, что даёт возможность увидеть результаты воспитательно-образовательного процесса, осознание </w:t>
      </w:r>
      <w:r w:rsidRPr="00691D6C">
        <w:rPr>
          <w:rFonts w:ascii="Times New Roman" w:eastAsia="Times New Roman" w:hAnsi="Times New Roman" w:cs="Times New Roman"/>
          <w:sz w:val="24"/>
          <w:szCs w:val="24"/>
          <w:lang w:eastAsia="ru-RU"/>
        </w:rPr>
        <w:lastRenderedPageBreak/>
        <w:t xml:space="preserve">родителями особенностей личности ребёнка и его индивидуальность. Совместные занятия дают возможность увидеть проблемы в физическом развитии ребёнка и мотивируют родителей на взаимодействие со специалистами детского сада. </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Анализ анкет родителей показывает, что предложенные формы совместной деятельности детей полезны для детей и их родителей. Поэтому можно сделать выводы:</w:t>
      </w:r>
    </w:p>
    <w:p w:rsidR="00691D6C" w:rsidRPr="00691D6C" w:rsidRDefault="00691D6C" w:rsidP="00975EC2">
      <w:pPr>
        <w:numPr>
          <w:ilvl w:val="0"/>
          <w:numId w:val="66"/>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Все дети очень любят ходить на совместные спортивные мероприятия.</w:t>
      </w:r>
    </w:p>
    <w:p w:rsidR="00691D6C" w:rsidRPr="00691D6C" w:rsidRDefault="00691D6C" w:rsidP="00975EC2">
      <w:pPr>
        <w:numPr>
          <w:ilvl w:val="0"/>
          <w:numId w:val="66"/>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Дети с удовольствием повторяли освоенные упражнения дома, на прогулках, в свободное время занимались с родителями.</w:t>
      </w:r>
    </w:p>
    <w:p w:rsidR="00691D6C" w:rsidRPr="00691D6C" w:rsidRDefault="00691D6C" w:rsidP="00975EC2">
      <w:pPr>
        <w:numPr>
          <w:ilvl w:val="0"/>
          <w:numId w:val="66"/>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Пользу от таких занятий родители видели в том, что они узнали, какие упражнения полезны их ребёнку, и как их правильно выполнять. Большинство родителей отметили, что ребёнок научился сосредотачиваться на выполнении тех, или иных движений, стал более ловким, самостоятельным, организованным, уверенным в своих силах.</w:t>
      </w:r>
    </w:p>
    <w:p w:rsidR="00691D6C" w:rsidRPr="00691D6C" w:rsidRDefault="00691D6C" w:rsidP="00975EC2">
      <w:pPr>
        <w:numPr>
          <w:ilvl w:val="0"/>
          <w:numId w:val="66"/>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 Все участники совместной деятельности положительно отзывались о методах работы инструктора по физическому воспитанию, воспитателей, медицинских работников.</w:t>
      </w:r>
    </w:p>
    <w:p w:rsidR="00691D6C" w:rsidRPr="00691D6C" w:rsidRDefault="00691D6C" w:rsidP="00975EC2">
      <w:pPr>
        <w:numPr>
          <w:ilvl w:val="0"/>
          <w:numId w:val="66"/>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В числе не многих замечаний были лишь замечания – чаще проводить занятия, больше заниматься на свежем воздухе. </w:t>
      </w:r>
    </w:p>
    <w:p w:rsidR="00691D6C" w:rsidRPr="00691D6C" w:rsidRDefault="00691D6C" w:rsidP="00975EC2">
      <w:pPr>
        <w:numPr>
          <w:ilvl w:val="0"/>
          <w:numId w:val="6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Совместная деятельность детей и взрослых оздоравливает семью - улучшает микроклимат, взаимопонимание внутри неё. </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 результате спортивной совместной деятельности происходит приобщение к здоровому образу жизни, прививается «иммунитет» против вредных привычек всех членов семьи. Родители наглядно убеждались в том, как важна физкультура и для детей, и для них самих.</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Совместные спортивные праздники и развлечения с детьми и родителями</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Главная цель спортивных праздников, досугов – удовлетворить природную потребность детей в движении, воспитывать желание систематически заниматься физкультурой и спортом, приобщать к здоровому образу жизни, формировать основы праздничной культуры.</w:t>
      </w:r>
    </w:p>
    <w:p w:rsidR="00691D6C" w:rsidRPr="00691D6C" w:rsidRDefault="00691D6C" w:rsidP="00975EC2">
      <w:pPr>
        <w:numPr>
          <w:ilvl w:val="0"/>
          <w:numId w:val="67"/>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На совместных праздниках, досугах в интересной форме закрепляются двигательные навыки и умения. Дети знакомятся с традициями, связанными с содержанием праздников, расширяют свой кругозор не только в области спорта, но и истории, культуры нашего города, страны. В рамках ежегодного Дня здоровья, в сентябре месяце, проводились совместные спортивные праздники «Весёлая олимпиада», «Весёлые старты», «Нам болезни не страшны, с физкультурой мы дружны». На праздниках соревновались не только дети, но и родители: в перетягивании каната, в прыжках, беге, метании летающих тарелок, знании песен о спорте. Лучших, как среди детей, так и взрослых, награждали призами. Кроме того, в летний период вместе с родителями и детьми проводились следующие праздники: «Здравствуй, лето!», «Русские народные игрища», «День Нептуна», «День Ивана Купалы», «Поле чудес», «Путешествие на планету мячей», «Путешествие на планету здоровья», «Путешествие в страну русских народных сказок». Надолго запомнятся родителям и детям зимние совместные праздники: «Путешествие в царство Снежной королевы», «Прощаемся с лыжами до следующей зимы». Спортивный праздник «С Днём рождения, Заволжский район!» посвящённый 70-летию Заволжского района, показал не только хорошую физическую подготовку детей и родителей, но и отличные знания из истории района, города.</w:t>
      </w:r>
    </w:p>
    <w:p w:rsidR="00691D6C" w:rsidRPr="00691D6C" w:rsidRDefault="00691D6C" w:rsidP="00975EC2">
      <w:pPr>
        <w:numPr>
          <w:ilvl w:val="0"/>
          <w:numId w:val="68"/>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Совместные спортивные праздники укрепляют взаимоотношения взрослых и детей, наполняют их теплотой, пониманием, способствуют повышению авторитета родителей (дети видят, как красиво родители выполняют упражнения, быстро бегают, ловко играют, гордятся сильными папами и грациозными мамами, подражают им).</w:t>
      </w:r>
    </w:p>
    <w:p w:rsidR="00691D6C" w:rsidRPr="00691D6C" w:rsidRDefault="00691D6C" w:rsidP="00975EC2">
      <w:pPr>
        <w:numPr>
          <w:ilvl w:val="0"/>
          <w:numId w:val="68"/>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Содержание праздника включает эстафеты, игровые задания, подвижные игры и т.д., где взрослые выступают в паре с ребёнком, с группой детей. Участие в эстафетах, играх соревновательного типа способствует повышению интереса к физическим упражнениям, </w:t>
      </w:r>
      <w:r w:rsidRPr="00691D6C">
        <w:rPr>
          <w:rFonts w:ascii="Times New Roman" w:eastAsia="Times New Roman" w:hAnsi="Times New Roman" w:cs="Times New Roman"/>
          <w:sz w:val="24"/>
          <w:szCs w:val="24"/>
          <w:lang w:eastAsia="ru-RU"/>
        </w:rPr>
        <w:lastRenderedPageBreak/>
        <w:t>формируют у детей выносливость, смекалку, ловкость, решительность, учат детей оценивать свои возможности и управлять своим поведением. Дети осознают, что успех команды зависит от скорости их действий, сообразительности и организованности играющих, ответственности каждого за всех.</w:t>
      </w:r>
    </w:p>
    <w:p w:rsidR="00691D6C" w:rsidRPr="003733F6" w:rsidRDefault="00691D6C" w:rsidP="00975EC2">
      <w:pPr>
        <w:numPr>
          <w:ilvl w:val="0"/>
          <w:numId w:val="68"/>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Дети любят праздники, а когда рядом папа и мама – это праздник вдвойне. Совместные праздники с родителями надолго остаются в памяти взрослых и детей.</w:t>
      </w:r>
    </w:p>
    <w:p w:rsidR="00691D6C" w:rsidRPr="00691D6C" w:rsidRDefault="00691D6C" w:rsidP="00691D6C">
      <w:pPr>
        <w:spacing w:after="0" w:line="240" w:lineRule="auto"/>
        <w:ind w:firstLine="720"/>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Совместные с детьми и родителями походы.</w:t>
      </w:r>
    </w:p>
    <w:p w:rsidR="00691D6C" w:rsidRPr="00691D6C" w:rsidRDefault="00691D6C" w:rsidP="00691D6C">
      <w:pPr>
        <w:spacing w:after="0" w:line="240" w:lineRule="auto"/>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Походы дают возможность:</w:t>
      </w:r>
    </w:p>
    <w:p w:rsidR="00691D6C" w:rsidRPr="00691D6C" w:rsidRDefault="00691D6C" w:rsidP="00975EC2">
      <w:pPr>
        <w:numPr>
          <w:ilvl w:val="0"/>
          <w:numId w:val="69"/>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Использовать полученные детьми знания и навыки в условиях, отличных от условий детского сада.</w:t>
      </w:r>
    </w:p>
    <w:p w:rsidR="00691D6C" w:rsidRPr="00691D6C" w:rsidRDefault="00691D6C" w:rsidP="00975EC2">
      <w:pPr>
        <w:numPr>
          <w:ilvl w:val="0"/>
          <w:numId w:val="69"/>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Знакомиться с родным краем, воспитывать у детей любовь к малой Родине, к родной стране.</w:t>
      </w:r>
    </w:p>
    <w:p w:rsidR="00691D6C" w:rsidRPr="00691D6C" w:rsidRDefault="00691D6C" w:rsidP="00975EC2">
      <w:pPr>
        <w:numPr>
          <w:ilvl w:val="0"/>
          <w:numId w:val="69"/>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Видеть, чувствовать красоту природы родного края, воспитывать  у них бережное отношение к ней.</w:t>
      </w:r>
    </w:p>
    <w:p w:rsidR="00691D6C" w:rsidRPr="00691D6C" w:rsidRDefault="00691D6C" w:rsidP="00975EC2">
      <w:pPr>
        <w:numPr>
          <w:ilvl w:val="0"/>
          <w:numId w:val="69"/>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 В совместной деятельности высказывать свои предложения, советы, просьбы и прислушиваться к советам других.</w:t>
      </w:r>
    </w:p>
    <w:p w:rsidR="00691D6C" w:rsidRPr="00691D6C" w:rsidRDefault="00691D6C" w:rsidP="00975EC2">
      <w:pPr>
        <w:numPr>
          <w:ilvl w:val="0"/>
          <w:numId w:val="69"/>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Способствовать формированию нравственно-волевых качеств: выдержки, настойчивости, взаимовыручки и взаимопомощи, добрых взаимоотношений с детьми и взрослыми, внимания друг к другу. Взаимодействие детей и взрослых в совместных походах обладает богатейшими возможностями: приучает детей подчинять свои действия и мысли определённой цели, справедливо оценивать поступки товарищей и свои собственные. Здесь складываются и реально проявляются усвоенные правила поведения, формируется умение общаться со сверстниками, взрослыми.</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center"/>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b/>
          <w:sz w:val="24"/>
          <w:szCs w:val="24"/>
          <w:lang w:eastAsia="ru-RU"/>
        </w:rPr>
        <w:t>Результаты.</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Формы совместной деятельности детей и взрослых способствуют: </w:t>
      </w:r>
    </w:p>
    <w:p w:rsidR="00691D6C" w:rsidRPr="00691D6C" w:rsidRDefault="00691D6C" w:rsidP="00975EC2">
      <w:pPr>
        <w:numPr>
          <w:ilvl w:val="0"/>
          <w:numId w:val="70"/>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Приобщению родителей к активной работе по физическому воспитанию детей, к поиску оптимального стиля общения с ребёнком, а именно, преодолению своего авторитаризма по отношению к ребёнку, способности проявлять заинтересованность в действиях ребёнка, готовности к  родительской поддержке.</w:t>
      </w:r>
    </w:p>
    <w:p w:rsidR="00691D6C" w:rsidRPr="00691D6C" w:rsidRDefault="00691D6C" w:rsidP="00975EC2">
      <w:pPr>
        <w:numPr>
          <w:ilvl w:val="0"/>
          <w:numId w:val="70"/>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Установлению конструктивных, доверительных взаимоотношений с сотрудниками детского сада.</w:t>
      </w:r>
    </w:p>
    <w:p w:rsidR="00691D6C" w:rsidRPr="00691D6C" w:rsidRDefault="00691D6C" w:rsidP="00975EC2">
      <w:pPr>
        <w:numPr>
          <w:ilvl w:val="0"/>
          <w:numId w:val="70"/>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Созданию родителями условий для развития двигательных навыков ребёнка дома.</w:t>
      </w:r>
    </w:p>
    <w:p w:rsidR="00691D6C" w:rsidRPr="00691D6C" w:rsidRDefault="00691D6C" w:rsidP="00975EC2">
      <w:pPr>
        <w:numPr>
          <w:ilvl w:val="0"/>
          <w:numId w:val="70"/>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Пополнению знаний родителей об особенностях использования физических упражнений, подвижных и спортивных игр для сохранения и укрепления здоровья детей.</w:t>
      </w:r>
    </w:p>
    <w:p w:rsidR="00691D6C" w:rsidRPr="00691D6C" w:rsidRDefault="00691D6C" w:rsidP="00975EC2">
      <w:pPr>
        <w:numPr>
          <w:ilvl w:val="0"/>
          <w:numId w:val="70"/>
        </w:numPr>
        <w:spacing w:after="0" w:line="240" w:lineRule="auto"/>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Появление у детей устойчивого интереса к постоянным физическим занятиям, семейным традициям физического воспитания, занятиям в спортивных секциях, социально-личностному развитию детей.  </w:t>
      </w: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Благодаря совместной деятельности детей и взрослых, осуществляется преемственность в физическом воспитании между семьёй, детским садом, школой и спортивной секцией. Учитывая интересы и способности детей, а также результаты их физического развития и здоровья, врач и инструктор по физическому воспитанию рекомендуют детям заниматься в спортивных секциях. Даже если они не станут чемпионами, занимаясь спортом, дети приобретают кроме физического здоровья, множество ценных человеческих качеств, которые </w:t>
      </w:r>
      <w:r w:rsidRPr="00691D6C">
        <w:rPr>
          <w:rFonts w:ascii="Times New Roman" w:eastAsia="Times New Roman" w:hAnsi="Times New Roman" w:cs="Times New Roman"/>
          <w:sz w:val="24"/>
          <w:szCs w:val="24"/>
          <w:lang w:eastAsia="ru-RU"/>
        </w:rPr>
        <w:lastRenderedPageBreak/>
        <w:t>пригодятся в жизни, в работе, в учёбе: организованность, точность и быстрота действий, сообразительность, быстрая реакция на ситуацию, целеустремлённость, умение общаться.</w:t>
      </w:r>
    </w:p>
    <w:p w:rsidR="00691D6C" w:rsidRDefault="00691D6C" w:rsidP="003733F6">
      <w:pPr>
        <w:spacing w:after="0" w:line="240" w:lineRule="auto"/>
        <w:ind w:firstLine="720"/>
        <w:jc w:val="both"/>
        <w:rPr>
          <w:rFonts w:ascii="Times New Roman" w:eastAsia="Times New Roman" w:hAnsi="Times New Roman" w:cs="Times New Roman"/>
          <w:sz w:val="24"/>
          <w:szCs w:val="24"/>
          <w:lang w:eastAsia="ru-RU"/>
        </w:rPr>
      </w:pPr>
      <w:r w:rsidRPr="00691D6C">
        <w:rPr>
          <w:rFonts w:ascii="Times New Roman" w:eastAsia="Times New Roman" w:hAnsi="Times New Roman" w:cs="Times New Roman"/>
          <w:sz w:val="24"/>
          <w:szCs w:val="24"/>
          <w:lang w:eastAsia="ru-RU"/>
        </w:rPr>
        <w:t xml:space="preserve">Многолетний опыт подобной работы показывает, что результат занятия физической культурой и спортом бывает высоким тогда, когда есть взаимодействие между семьёй и детским садом, школой и спортивной секцией. МДОУ №237 тесно сотрудничает со спортивными школами </w:t>
      </w:r>
      <w:r w:rsidR="003733F6">
        <w:rPr>
          <w:rFonts w:ascii="Times New Roman" w:eastAsia="Times New Roman" w:hAnsi="Times New Roman" w:cs="Times New Roman"/>
          <w:sz w:val="24"/>
          <w:szCs w:val="24"/>
          <w:lang w:eastAsia="ru-RU"/>
        </w:rPr>
        <w:t>горда</w:t>
      </w:r>
    </w:p>
    <w:p w:rsid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sz w:val="24"/>
          <w:szCs w:val="24"/>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1670685</wp:posOffset>
                </wp:positionH>
                <wp:positionV relativeFrom="paragraph">
                  <wp:posOffset>123825</wp:posOffset>
                </wp:positionV>
                <wp:extent cx="5926455" cy="4162519"/>
                <wp:effectExtent l="0" t="0" r="17145"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4162519"/>
                          <a:chOff x="1314" y="851"/>
                          <a:chExt cx="14220" cy="9709"/>
                        </a:xfrm>
                      </wpg:grpSpPr>
                      <wpg:grpSp>
                        <wpg:cNvPr id="2" name="Group 3"/>
                        <wpg:cNvGrpSpPr>
                          <a:grpSpLocks/>
                        </wpg:cNvGrpSpPr>
                        <wpg:grpSpPr bwMode="auto">
                          <a:xfrm>
                            <a:off x="5814" y="2762"/>
                            <a:ext cx="5040" cy="2589"/>
                            <a:chOff x="5634" y="2762"/>
                            <a:chExt cx="5040" cy="2589"/>
                          </a:xfrm>
                        </wpg:grpSpPr>
                        <wps:wsp>
                          <wps:cNvPr id="3" name="Oval 4"/>
                          <wps:cNvSpPr>
                            <a:spLocks noChangeArrowheads="1"/>
                          </wps:cNvSpPr>
                          <wps:spPr bwMode="auto">
                            <a:xfrm>
                              <a:off x="5634" y="2762"/>
                              <a:ext cx="5040" cy="2589"/>
                            </a:xfrm>
                            <a:prstGeom prst="ellipse">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 name="Text Box 5"/>
                          <wps:cNvSpPr txBox="1">
                            <a:spLocks noChangeArrowheads="1"/>
                          </wps:cNvSpPr>
                          <wps:spPr bwMode="auto">
                            <a:xfrm>
                              <a:off x="5814" y="3317"/>
                              <a:ext cx="4500" cy="185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2E6BCB">
                                <w:pPr>
                                  <w:jc w:val="center"/>
                                  <w:rPr>
                                    <w:rFonts w:ascii="Times New Roman" w:hAnsi="Times New Roman" w:cs="Times New Roman"/>
                                    <w:b/>
                                    <w:sz w:val="32"/>
                                    <w:szCs w:val="32"/>
                                  </w:rPr>
                                </w:pPr>
                                <w:r w:rsidRPr="002E6BCB">
                                  <w:rPr>
                                    <w:rFonts w:ascii="Times New Roman" w:hAnsi="Times New Roman" w:cs="Times New Roman"/>
                                    <w:b/>
                                    <w:sz w:val="32"/>
                                    <w:szCs w:val="32"/>
                                  </w:rPr>
                                  <w:t>ДЕТСКИЙ САД№237</w:t>
                                </w:r>
                              </w:p>
                            </w:txbxContent>
                          </wps:txbx>
                          <wps:bodyPr rot="0" vert="horz" wrap="square" lIns="91440" tIns="45720" rIns="91440" bIns="45720" anchor="t" anchorCtr="0" upright="1">
                            <a:noAutofit/>
                          </wps:bodyPr>
                        </wps:wsp>
                      </wpg:grpSp>
                      <wps:wsp>
                        <wps:cNvPr id="5" name="AutoShape 6"/>
                        <wps:cNvSpPr>
                          <a:spLocks noChangeArrowheads="1"/>
                        </wps:cNvSpPr>
                        <wps:spPr bwMode="auto">
                          <a:xfrm>
                            <a:off x="9954" y="851"/>
                            <a:ext cx="5580" cy="2666"/>
                          </a:xfrm>
                          <a:prstGeom prst="wedgeRectCallout">
                            <a:avLst>
                              <a:gd name="adj1" fmla="val -49569"/>
                              <a:gd name="adj2" fmla="val 70000"/>
                            </a:avLst>
                          </a:prstGeom>
                          <a:ln>
                            <a:headEnd/>
                            <a:tailEnd/>
                          </a:ln>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№6</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 xml:space="preserve">настольный теннис, </w:t>
                              </w:r>
                            </w:p>
                            <w:p w:rsidR="00CF7884" w:rsidRPr="004A602E" w:rsidRDefault="00CF7884" w:rsidP="00691D6C">
                              <w:pPr>
                                <w:jc w:val="center"/>
                                <w:rPr>
                                  <w:rFonts w:ascii="Times New Roman" w:hAnsi="Times New Roman" w:cs="Times New Roman"/>
                                  <w:b/>
                                </w:rPr>
                              </w:pPr>
                              <w:r w:rsidRPr="002E6BCB">
                                <w:rPr>
                                  <w:rFonts w:ascii="Times New Roman" w:hAnsi="Times New Roman" w:cs="Times New Roman"/>
                                  <w:b/>
                                </w:rPr>
                                <w:t>"МИГ" баскетбол,</w:t>
                              </w:r>
                              <w:r w:rsidRPr="002E6BCB">
                                <w:rPr>
                                  <w:rFonts w:ascii="Verdana" w:hAnsi="Verdana"/>
                                  <w:b/>
                                </w:rPr>
                                <w:t xml:space="preserve"> </w:t>
                              </w:r>
                              <w:r w:rsidRPr="004A602E">
                                <w:rPr>
                                  <w:rFonts w:ascii="Times New Roman" w:hAnsi="Times New Roman" w:cs="Times New Roman"/>
                                  <w:b/>
                                </w:rPr>
                                <w:t>спортивные танцы,</w:t>
                              </w:r>
                              <w:r w:rsidRPr="004A602E">
                                <w:rPr>
                                  <w:rFonts w:ascii="Verdana" w:hAnsi="Verdana"/>
                                  <w:b/>
                                </w:rPr>
                                <w:t xml:space="preserve"> </w:t>
                              </w:r>
                              <w:r w:rsidRPr="004A602E">
                                <w:rPr>
                                  <w:rFonts w:ascii="Times New Roman" w:hAnsi="Times New Roman" w:cs="Times New Roman"/>
                                  <w:b/>
                                </w:rPr>
                                <w:t>акробатика</w:t>
                              </w:r>
                            </w:p>
                            <w:p w:rsidR="00CF7884" w:rsidRPr="008C57C4" w:rsidRDefault="00CF7884" w:rsidP="00691D6C">
                              <w:pPr>
                                <w:jc w:val="center"/>
                              </w:pPr>
                            </w:p>
                          </w:txbxContent>
                        </wps:txbx>
                        <wps:bodyPr rot="0" vert="horz" wrap="square" lIns="91440" tIns="45720" rIns="91440" bIns="45720" anchor="t" anchorCtr="0" upright="1">
                          <a:noAutofit/>
                        </wps:bodyPr>
                      </wps:wsp>
                      <wps:wsp>
                        <wps:cNvPr id="6" name="AutoShape 7"/>
                        <wps:cNvSpPr>
                          <a:spLocks noChangeArrowheads="1"/>
                        </wps:cNvSpPr>
                        <wps:spPr bwMode="auto">
                          <a:xfrm flipH="1">
                            <a:off x="1314" y="851"/>
                            <a:ext cx="5220" cy="2340"/>
                          </a:xfrm>
                          <a:prstGeom prst="wedgeRectCallout">
                            <a:avLst>
                              <a:gd name="adj1" fmla="val -45519"/>
                              <a:gd name="adj2" fmla="val 73884"/>
                            </a:avLst>
                          </a:prstGeom>
                          <a:ln>
                            <a:headEnd/>
                            <a:tailEnd/>
                          </a:ln>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СК «Локомотив»</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фигурное катание</w:t>
                              </w:r>
                            </w:p>
                            <w:p w:rsidR="00CF7884" w:rsidRPr="00067AA9" w:rsidRDefault="00CF7884" w:rsidP="00691D6C">
                              <w:pPr>
                                <w:rPr>
                                  <w:color w:val="76923C"/>
                                </w:rPr>
                              </w:pPr>
                            </w:p>
                          </w:txbxContent>
                        </wps:txbx>
                        <wps:bodyPr rot="0" vert="horz" wrap="square" lIns="91440" tIns="45720" rIns="91440" bIns="45720" anchor="t" anchorCtr="0" upright="1">
                          <a:noAutofit/>
                        </wps:bodyPr>
                      </wps:wsp>
                      <wps:wsp>
                        <wps:cNvPr id="7" name="AutoShape 8"/>
                        <wps:cNvSpPr>
                          <a:spLocks noChangeArrowheads="1"/>
                        </wps:cNvSpPr>
                        <wps:spPr bwMode="auto">
                          <a:xfrm flipH="1">
                            <a:off x="1314" y="3731"/>
                            <a:ext cx="4140" cy="2340"/>
                          </a:xfrm>
                          <a:prstGeom prst="wedgeRectCallout">
                            <a:avLst>
                              <a:gd name="adj1" fmla="val -66792"/>
                              <a:gd name="adj2" fmla="val 3287"/>
                            </a:avLst>
                          </a:prstGeom>
                          <a:ln>
                            <a:headEnd/>
                            <a:tailEnd/>
                          </a:ln>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№1</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"ШИННИК"</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футбол</w:t>
                              </w:r>
                            </w:p>
                            <w:p w:rsidR="00CF7884" w:rsidRPr="008C57C4" w:rsidRDefault="00CF7884" w:rsidP="00691D6C"/>
                          </w:txbxContent>
                        </wps:txbx>
                        <wps:bodyPr rot="0" vert="horz" wrap="square" lIns="91440" tIns="45720" rIns="91440" bIns="45720" anchor="t" anchorCtr="0" upright="1">
                          <a:noAutofit/>
                        </wps:bodyPr>
                      </wps:wsp>
                      <wps:wsp>
                        <wps:cNvPr id="8" name="AutoShape 9"/>
                        <wps:cNvSpPr>
                          <a:spLocks noChangeArrowheads="1"/>
                        </wps:cNvSpPr>
                        <wps:spPr bwMode="auto">
                          <a:xfrm flipH="1">
                            <a:off x="11574" y="3731"/>
                            <a:ext cx="3960" cy="2340"/>
                          </a:xfrm>
                          <a:prstGeom prst="wedgeRectCallout">
                            <a:avLst>
                              <a:gd name="adj1" fmla="val 77574"/>
                              <a:gd name="adj2" fmla="val 3074"/>
                            </a:avLst>
                          </a:prstGeom>
                          <a:ln>
                            <a:headEnd/>
                            <a:tailEnd/>
                          </a:ln>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№2</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"ЛОКОМОТИВ"</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хоккей</w:t>
                              </w:r>
                            </w:p>
                          </w:txbxContent>
                        </wps:txbx>
                        <wps:bodyPr rot="0" vert="horz" wrap="square" lIns="91440" tIns="45720" rIns="91440" bIns="45720" anchor="t" anchorCtr="0" upright="1">
                          <a:noAutofit/>
                        </wps:bodyPr>
                      </wps:wsp>
                      <wps:wsp>
                        <wps:cNvPr id="9" name="AutoShape 10"/>
                        <wps:cNvSpPr>
                          <a:spLocks noChangeArrowheads="1"/>
                        </wps:cNvSpPr>
                        <wps:spPr bwMode="auto">
                          <a:xfrm flipH="1">
                            <a:off x="1314" y="6791"/>
                            <a:ext cx="4680" cy="2654"/>
                          </a:xfrm>
                          <a:prstGeom prst="wedgeRectCallout">
                            <a:avLst>
                              <a:gd name="adj1" fmla="val -82694"/>
                              <a:gd name="adj2" fmla="val -107995"/>
                            </a:avLst>
                          </a:prstGeom>
                          <a:ln>
                            <a:headEnd/>
                            <a:tailEnd/>
                          </a:ln>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ДЕТСКАЯ ШКОЛА ИСКУССТВ №2</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 xml:space="preserve">хореографическое отделение </w:t>
                              </w:r>
                            </w:p>
                            <w:p w:rsidR="00CF7884" w:rsidRPr="008C57C4" w:rsidRDefault="00CF7884" w:rsidP="00691D6C"/>
                          </w:txbxContent>
                        </wps:txbx>
                        <wps:bodyPr rot="0" vert="horz" wrap="square" lIns="91440" tIns="45720" rIns="91440" bIns="45720" anchor="t" anchorCtr="0" upright="1">
                          <a:noAutofit/>
                        </wps:bodyPr>
                      </wps:wsp>
                      <wps:wsp>
                        <wps:cNvPr id="10" name="AutoShape 11"/>
                        <wps:cNvSpPr>
                          <a:spLocks noChangeArrowheads="1"/>
                        </wps:cNvSpPr>
                        <wps:spPr bwMode="auto">
                          <a:xfrm flipH="1">
                            <a:off x="11034" y="6791"/>
                            <a:ext cx="4500" cy="2836"/>
                          </a:xfrm>
                          <a:prstGeom prst="wedgeRectCallout">
                            <a:avLst>
                              <a:gd name="adj1" fmla="val 91176"/>
                              <a:gd name="adj2" fmla="val -109019"/>
                            </a:avLst>
                          </a:prstGeom>
                          <a:ln>
                            <a:headEnd/>
                            <a:tailEnd/>
                          </a:ln>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№4</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бассейн</w:t>
                              </w:r>
                            </w:p>
                            <w:p w:rsidR="00CF7884" w:rsidRPr="002E6BCB" w:rsidRDefault="00CF7884" w:rsidP="00691D6C">
                              <w:pPr>
                                <w:jc w:val="center"/>
                                <w:rPr>
                                  <w:rFonts w:ascii="Times New Roman" w:hAnsi="Times New Roman" w:cs="Times New Roman"/>
                                </w:rPr>
                              </w:pPr>
                              <w:r w:rsidRPr="002E6BCB">
                                <w:rPr>
                                  <w:rFonts w:ascii="Times New Roman" w:hAnsi="Times New Roman" w:cs="Times New Roman"/>
                                  <w:b/>
                                </w:rPr>
                                <w:t>"Лазурный"</w:t>
                              </w:r>
                              <w:r w:rsidRPr="002E6BCB">
                                <w:rPr>
                                  <w:rFonts w:ascii="Verdana" w:hAnsi="Verdana"/>
                                  <w:b/>
                                </w:rPr>
                                <w:t xml:space="preserve">       </w:t>
                              </w:r>
                              <w:r w:rsidRPr="002E6BCB">
                                <w:rPr>
                                  <w:rFonts w:ascii="Times New Roman" w:hAnsi="Times New Roman" w:cs="Times New Roman"/>
                                  <w:b/>
                                </w:rPr>
                                <w:t>плавание</w:t>
                              </w:r>
                            </w:p>
                          </w:txbxContent>
                        </wps:txbx>
                        <wps:bodyPr rot="0" vert="horz" wrap="square" lIns="91440" tIns="45720" rIns="91440" bIns="45720" anchor="t" anchorCtr="0" upright="1">
                          <a:noAutofit/>
                        </wps:bodyPr>
                      </wps:wsp>
                      <wps:wsp>
                        <wps:cNvPr id="11" name="AutoShape 12"/>
                        <wps:cNvSpPr>
                          <a:spLocks noChangeArrowheads="1"/>
                        </wps:cNvSpPr>
                        <wps:spPr bwMode="auto">
                          <a:xfrm flipH="1">
                            <a:off x="6354" y="8411"/>
                            <a:ext cx="4140" cy="2149"/>
                          </a:xfrm>
                          <a:prstGeom prst="wedgeRectCallout">
                            <a:avLst>
                              <a:gd name="adj1" fmla="val 2778"/>
                              <a:gd name="adj2" fmla="val -211949"/>
                            </a:avLst>
                          </a:prstGeom>
                          <a:ln>
                            <a:headEnd/>
                            <a:tailEnd/>
                          </a:ln>
                        </wps:spPr>
                        <wps:style>
                          <a:lnRef idx="2">
                            <a:schemeClr val="dk1"/>
                          </a:lnRef>
                          <a:fillRef idx="1">
                            <a:schemeClr val="lt1"/>
                          </a:fillRef>
                          <a:effectRef idx="0">
                            <a:schemeClr val="dk1"/>
                          </a:effectRef>
                          <a:fontRef idx="minor">
                            <a:schemeClr val="dk1"/>
                          </a:fontRef>
                        </wps:style>
                        <wps:txb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№5</w:t>
                              </w:r>
                            </w:p>
                            <w:p w:rsidR="00CF7884" w:rsidRPr="002E6BCB" w:rsidRDefault="00CF7884" w:rsidP="00691D6C">
                              <w:pPr>
                                <w:jc w:val="center"/>
                                <w:rPr>
                                  <w:rFonts w:ascii="Times New Roman" w:hAnsi="Times New Roman" w:cs="Times New Roman"/>
                                </w:rPr>
                              </w:pPr>
                              <w:r w:rsidRPr="002E6BCB">
                                <w:rPr>
                                  <w:rFonts w:ascii="Times New Roman" w:hAnsi="Times New Roman" w:cs="Times New Roman"/>
                                  <w:b/>
                                </w:rPr>
                                <w:t>художественная гимнастика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32" style="position:absolute;left:0;text-align:left;margin-left:131.55pt;margin-top:9.75pt;width:466.65pt;height:327.75pt;z-index:251659264" coordorigin="1314,851" coordsize="14220,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">
                <v:group id="Group 3" o:spid="_x0000_s1033" style="position:absolute;left:5814;top:2762;width:5040;height:2589" coordorigin="5634,2762" coordsize="5040,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4" o:spid="_x0000_s1034" style="position:absolute;left:5634;top:2762;width:5040;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yB8IA&#10;AADaAAAADwAAAGRycy9kb3ducmV2LnhtbESPS4sCMRCE78L+h9ALe9OMCiKjUWRB2cMefIHXZtLO&#10;jE46s0mcx7/fCILHoqq+opbrzlSiIedLywrGowQEcWZ1ybmC82k7nIPwAVljZZkU9ORhvfoYLDHV&#10;tuUDNceQiwhhn6KCIoQ6ldJnBRn0I1sTR+9qncEQpculdthGuKnkJElm0mDJcaHAmr4Lyu7Hh1Eg&#10;//rbuJnsfvcXcz49et8mU7dX6uuz2yxABOrCO/xq/2gFU3h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zIHwgAAANoAAAAPAAAAAAAAAAAAAAAAAJgCAABkcnMvZG93&#10;bnJldi54bWxQSwUGAAAAAAQABAD1AAAAhwMAAAAA&#10;" fillcolor="white [3201]" strokecolor="black [3200]" strokeweight="2pt"/>
                  <v:shape id="Text Box 5" o:spid="_x0000_s1035" type="#_x0000_t202" style="position:absolute;left:5814;top:3317;width:4500;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40m8QA&#10;AADaAAAADwAAAGRycy9kb3ducmV2LnhtbESPQWvCQBSE74L/YXlCL6KbllBK6iohILRgEW0pHl+z&#10;z2ww+zZkt5rm17tCweMwM98wi1VvG3GmzteOFTzOExDEpdM1Vwq+PtezFxA+IGtsHJOCP/KwWo5H&#10;C8y0u/COzvtQiQhhn6ECE0KbSelLQxb93LXE0Tu6zmKIsquk7vAS4baRT0nyLC3WHBcMtlQYKk/7&#10;X6sAt+an9sNHMxQHztfv6Qa/pxulHiZ9/goiUB/u4f/2m1aQwu1Kv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NJvEAAAA2gAAAA8AAAAAAAAAAAAAAAAAmAIAAGRycy9k&#10;b3ducmV2LnhtbFBLBQYAAAAABAAEAPUAAACJAwAAAAA=&#10;" fillcolor="white [3201]" strokecolor="black [3200]" strokeweight="2pt">
                    <v:textbox>
                      <w:txbxContent>
                        <w:p w:rsidR="00CF7884" w:rsidRPr="002E6BCB" w:rsidRDefault="00CF7884" w:rsidP="002E6BCB">
                          <w:pPr>
                            <w:jc w:val="center"/>
                            <w:rPr>
                              <w:rFonts w:ascii="Times New Roman" w:hAnsi="Times New Roman" w:cs="Times New Roman"/>
                              <w:b/>
                              <w:sz w:val="32"/>
                              <w:szCs w:val="32"/>
                            </w:rPr>
                          </w:pPr>
                          <w:r w:rsidRPr="002E6BCB">
                            <w:rPr>
                              <w:rFonts w:ascii="Times New Roman" w:hAnsi="Times New Roman" w:cs="Times New Roman"/>
                              <w:b/>
                              <w:sz w:val="32"/>
                              <w:szCs w:val="32"/>
                            </w:rPr>
                            <w:t>ДЕТСКИЙ САД№237</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36" type="#_x0000_t61" style="position:absolute;left:9954;top:851;width:558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e8MA&#10;AADaAAAADwAAAGRycy9kb3ducmV2LnhtbESPW2sCMRSE3wv+h3CEvtVEsUVWo4gg9MFevIGPh81x&#10;s7g5WZJUt/31TaHg4zAz3zCzRecacaUQa88ahgMFgrj0puZKw2G/fpqAiAnZYOOZNHxThMW89zDD&#10;wvgbb+m6S5XIEI4FarAptYWUsbTkMA58S5y9sw8OU5ahkibgLcNdI0dKvUiHNecFiy2tLJWX3ZfT&#10;8F6q6vTzthrvj59m+KGC3Xi/1fqx3y2nIBJ16R7+b78aDc/wdyXf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1/e8MAAADaAAAADwAAAAAAAAAAAAAAAACYAgAAZHJzL2Rv&#10;d25yZXYueG1sUEsFBgAAAAAEAAQA9QAAAIgDAAAAAA==&#10;" adj="93" fillcolor="white [3201]" strokecolor="black [3200]" strokeweight="2pt">
                  <v:textbo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№6</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 xml:space="preserve">настольный теннис, </w:t>
                        </w:r>
                      </w:p>
                      <w:p w:rsidR="00CF7884" w:rsidRPr="004A602E" w:rsidRDefault="00CF7884" w:rsidP="00691D6C">
                        <w:pPr>
                          <w:jc w:val="center"/>
                          <w:rPr>
                            <w:rFonts w:ascii="Times New Roman" w:hAnsi="Times New Roman" w:cs="Times New Roman"/>
                            <w:b/>
                          </w:rPr>
                        </w:pPr>
                        <w:r w:rsidRPr="002E6BCB">
                          <w:rPr>
                            <w:rFonts w:ascii="Times New Roman" w:hAnsi="Times New Roman" w:cs="Times New Roman"/>
                            <w:b/>
                          </w:rPr>
                          <w:t>"МИГ" баскетбол,</w:t>
                        </w:r>
                        <w:r w:rsidRPr="002E6BCB">
                          <w:rPr>
                            <w:rFonts w:ascii="Verdana" w:hAnsi="Verdana"/>
                            <w:b/>
                          </w:rPr>
                          <w:t xml:space="preserve"> </w:t>
                        </w:r>
                        <w:r w:rsidRPr="004A602E">
                          <w:rPr>
                            <w:rFonts w:ascii="Times New Roman" w:hAnsi="Times New Roman" w:cs="Times New Roman"/>
                            <w:b/>
                          </w:rPr>
                          <w:t>спортивные танцы,</w:t>
                        </w:r>
                        <w:r w:rsidRPr="004A602E">
                          <w:rPr>
                            <w:rFonts w:ascii="Verdana" w:hAnsi="Verdana"/>
                            <w:b/>
                          </w:rPr>
                          <w:t xml:space="preserve"> </w:t>
                        </w:r>
                        <w:r w:rsidRPr="004A602E">
                          <w:rPr>
                            <w:rFonts w:ascii="Times New Roman" w:hAnsi="Times New Roman" w:cs="Times New Roman"/>
                            <w:b/>
                          </w:rPr>
                          <w:t>акробатика</w:t>
                        </w:r>
                      </w:p>
                      <w:p w:rsidR="00CF7884" w:rsidRPr="008C57C4" w:rsidRDefault="00CF7884" w:rsidP="00691D6C">
                        <w:pPr>
                          <w:jc w:val="center"/>
                        </w:pPr>
                      </w:p>
                    </w:txbxContent>
                  </v:textbox>
                </v:shape>
                <v:shape id="AutoShape 7" o:spid="_x0000_s1037" type="#_x0000_t61" style="position:absolute;left:1314;top:851;width:5220;height:23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q8QA&#10;AADaAAAADwAAAGRycy9kb3ducmV2LnhtbESPQWvCQBSE70L/w/IEb2ajB6nRVUqLpRcLTXrp7SX7&#10;zEazb0N2NWl/fbdQ8DjMzDfMdj/aVtyo941jBYskBUFcOd1wreCzOMwfQfiArLF1TAq+ycN+9zDZ&#10;YqbdwB90y0MtIoR9hgpMCF0mpa8MWfSJ64ijd3K9xRBlX0vd4xDhtpXLNF1Jiw3HBYMdPRuqLvnV&#10;KkhDl7+u6VgamZfrn/ev4nwdX5SaTcenDYhAY7iH/9tvWsEK/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2/qvEAAAA2gAAAA8AAAAAAAAAAAAAAAAAmAIAAGRycy9k&#10;b3ducmV2LnhtbFBLBQYAAAAABAAEAPUAAACJAwAAAAA=&#10;" adj="968,26759" fillcolor="white [3201]" strokecolor="black [3200]" strokeweight="2pt">
                  <v:textbo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СК «Локомотив»</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фигурное катание</w:t>
                        </w:r>
                      </w:p>
                      <w:p w:rsidR="00CF7884" w:rsidRPr="00067AA9" w:rsidRDefault="00CF7884" w:rsidP="00691D6C">
                        <w:pPr>
                          <w:rPr>
                            <w:color w:val="76923C"/>
                          </w:rPr>
                        </w:pPr>
                      </w:p>
                    </w:txbxContent>
                  </v:textbox>
                </v:shape>
                <v:shape id="AutoShape 8" o:spid="_x0000_s1038" type="#_x0000_t61" style="position:absolute;left:1314;top:3731;width:4140;height:23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3j8IA&#10;AADaAAAADwAAAGRycy9kb3ducmV2LnhtbESPQWsCMRSE70L/Q3iF3jRrBS2rUdqC0Jt0tYfeXjfP&#10;zdLkZdm86vrvG0HwOMzMN8xqMwSvTtSnNrKB6aQARVxH23Jj4LDfjl9AJUG26COTgQsl2KwfRiss&#10;bTzzJ50qaVSGcCrRgBPpSq1T7ShgmsSOOHvH2AeULPtG2x7PGR68fi6KuQ7Ycl5w2NG7o/q3+gsG&#10;QuVk7n4O023cfS9mX8Lev82MeXocXpeghAa5h2/tD2tgAdcr+Qb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1PePwgAAANoAAAAPAAAAAAAAAAAAAAAAAJgCAABkcnMvZG93&#10;bnJldi54bWxQSwUGAAAAAAQABAD1AAAAhwMAAAAA&#10;" adj="-3627,11510" fillcolor="white [3201]" strokecolor="black [3200]" strokeweight="2pt">
                  <v:textbo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№1</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"ШИННИК"</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футбол</w:t>
                        </w:r>
                      </w:p>
                      <w:p w:rsidR="00CF7884" w:rsidRPr="008C57C4" w:rsidRDefault="00CF7884" w:rsidP="00691D6C"/>
                    </w:txbxContent>
                  </v:textbox>
                </v:shape>
                <v:shape id="AutoShape 9" o:spid="_x0000_s1039" type="#_x0000_t61" style="position:absolute;left:11574;top:3731;width:3960;height:234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56cAA&#10;AADaAAAADwAAAGRycy9kb3ducmV2LnhtbERPy4rCMBTdC/5DuMJsRNNxMWg1igqjbgaxPtaX5NpW&#10;m5vSZLTz95OF4PJw3rNFayvxoMaXjhV8DhMQxNqZknMFp+P3YAzCB2SDlWNS8EceFvNuZ4apcU8+&#10;0CMLuYgh7FNUUIRQp1J6XZBFP3Q1ceSurrEYImxyaRp8xnBbyVGSfEmLJceGAmtaF6Tv2a9V8HNe&#10;9XV5m1wqe7zeaX/Tm9NWK/XRa5dTEIHa8Ba/3DujIG6NV+IN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n56cAAAADaAAAADwAAAAAAAAAAAAAAAACYAgAAZHJzL2Rvd25y&#10;ZXYueG1sUEsFBgAAAAAEAAQA9QAAAIUDAAAAAA==&#10;" adj="27556,11464" fillcolor="white [3201]" strokecolor="black [3200]" strokeweight="2pt">
                  <v:textbo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№2</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"ЛОКОМОТИВ"</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хоккей</w:t>
                        </w:r>
                      </w:p>
                    </w:txbxContent>
                  </v:textbox>
                </v:shape>
                <v:shape id="AutoShape 10" o:spid="_x0000_s1040" type="#_x0000_t61" style="position:absolute;left:1314;top:6791;width:4680;height:265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bMMA&#10;AADaAAAADwAAAGRycy9kb3ducmV2LnhtbESPS2sCMRSF9wX/Q7iCm1IzKmg7GqUqggsRX1CXl8l1&#10;ZuzkZkiiTv99IxS6PJzHx5nMGlOJOzlfWlbQ6yYgiDOrS84VnI6rt3cQPiBrrCyTgh/yMJu2XiaY&#10;avvgPd0PIRdxhH2KCooQ6lRKnxVk0HdtTRy9i3UGQ5Qul9rhI46bSvaTZCgNlhwJBda0KCj7PtxM&#10;hCxpXm/XX8PeyL1urjw4Z7vGKtVpN59jEIGa8B/+a6+1gg94Xok3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B+bMMAAADaAAAADwAAAAAAAAAAAAAAAACYAgAAZHJzL2Rv&#10;d25yZXYueG1sUEsFBgAAAAAEAAQA9QAAAIgDAAAAAA==&#10;" adj="-7062,-12527" fillcolor="white [3201]" strokecolor="black [3200]" strokeweight="2pt">
                  <v:textbo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ДЕТСКАЯ ШКОЛА ИСКУССТВ №2</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 xml:space="preserve">хореографическое отделение </w:t>
                        </w:r>
                      </w:p>
                      <w:p w:rsidR="00CF7884" w:rsidRPr="008C57C4" w:rsidRDefault="00CF7884" w:rsidP="00691D6C"/>
                    </w:txbxContent>
                  </v:textbox>
                </v:shape>
                <v:shape id="AutoShape 11" o:spid="_x0000_s1041" type="#_x0000_t61" style="position:absolute;left:11034;top:6791;width:4500;height:283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KMMA&#10;AADbAAAADwAAAGRycy9kb3ducmV2LnhtbESPQWsCMRCF74X+hzCF3mq2skhZjaJCaaGIVNv7sBl3&#10;g5vJNkl121/vHARvM7w3730zWwy+UyeKyQU28DwqQBHXwTpuDHztX59eQKWMbLELTAb+KMFifn83&#10;w8qGM3/SaZcbJSGcKjTQ5txXWqe6JY9pFHpi0Q4hesyyxkbbiGcJ950eF8VEe3QsDS32tG6pPu5+&#10;vQEbyzHn8uf4vU1rV64+2G3+34x5fBiWU1CZhnwzX6/freALvfwiA+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K+KMMAAADbAAAADwAAAAAAAAAAAAAAAACYAgAAZHJzL2Rv&#10;d25yZXYueG1sUEsFBgAAAAAEAAQA9QAAAIgDAAAAAA==&#10;" adj="30494,-12748" fillcolor="white [3201]" strokecolor="black [3200]" strokeweight="2pt">
                  <v:textbo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№4</w:t>
                        </w:r>
                      </w:p>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бассейн</w:t>
                        </w:r>
                      </w:p>
                      <w:p w:rsidR="00CF7884" w:rsidRPr="002E6BCB" w:rsidRDefault="00CF7884" w:rsidP="00691D6C">
                        <w:pPr>
                          <w:jc w:val="center"/>
                          <w:rPr>
                            <w:rFonts w:ascii="Times New Roman" w:hAnsi="Times New Roman" w:cs="Times New Roman"/>
                          </w:rPr>
                        </w:pPr>
                        <w:r w:rsidRPr="002E6BCB">
                          <w:rPr>
                            <w:rFonts w:ascii="Times New Roman" w:hAnsi="Times New Roman" w:cs="Times New Roman"/>
                            <w:b/>
                          </w:rPr>
                          <w:t>"Лазурный"</w:t>
                        </w:r>
                        <w:r w:rsidRPr="002E6BCB">
                          <w:rPr>
                            <w:rFonts w:ascii="Verdana" w:hAnsi="Verdana"/>
                            <w:b/>
                          </w:rPr>
                          <w:t xml:space="preserve">       </w:t>
                        </w:r>
                        <w:r w:rsidRPr="002E6BCB">
                          <w:rPr>
                            <w:rFonts w:ascii="Times New Roman" w:hAnsi="Times New Roman" w:cs="Times New Roman"/>
                            <w:b/>
                          </w:rPr>
                          <w:t>плавание</w:t>
                        </w:r>
                      </w:p>
                    </w:txbxContent>
                  </v:textbox>
                </v:shape>
                <v:shape id="AutoShape 12" o:spid="_x0000_s1042" type="#_x0000_t61" style="position:absolute;left:6354;top:8411;width:4140;height:214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sPcMA&#10;AADbAAAADwAAAGRycy9kb3ducmV2LnhtbESPTWvDMAyG74P+B6PCbovTHsbI6oTSMuhlkKaF7ihi&#10;NckWyyH2Eq+/fh4MepPQo/djUwTTi4lG11lWsEpSEMS11R03Cs6nt6cXEM4ja+wtk4IfclDki4cN&#10;ZtrOfKSp8o2IIuwyVNB6P2RSurolgy6xA3G8Xe1o0Md1bKQecY7ippfrNH2WBjuODi0OtGup/qq+&#10;jYK9/7ycb7R+/ziEyMhr6cKuVOpxGbavIDwFf4f/vw86xl/BX5c4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hsPcMAAADbAAAADwAAAAAAAAAAAAAAAACYAgAAZHJzL2Rv&#10;d25yZXYueG1sUEsFBgAAAAAEAAQA9QAAAIgDAAAAAA==&#10;" adj="11400,-34981" fillcolor="white [3201]" strokecolor="black [3200]" strokeweight="2pt">
                  <v:textbox>
                    <w:txbxContent>
                      <w:p w:rsidR="00CF7884" w:rsidRPr="002E6BCB" w:rsidRDefault="00CF7884" w:rsidP="00691D6C">
                        <w:pPr>
                          <w:jc w:val="center"/>
                          <w:rPr>
                            <w:rFonts w:ascii="Times New Roman" w:hAnsi="Times New Roman" w:cs="Times New Roman"/>
                            <w:b/>
                          </w:rPr>
                        </w:pPr>
                        <w:r w:rsidRPr="002E6BCB">
                          <w:rPr>
                            <w:rFonts w:ascii="Times New Roman" w:hAnsi="Times New Roman" w:cs="Times New Roman"/>
                            <w:b/>
                          </w:rPr>
                          <w:t>СДЮШОР №5</w:t>
                        </w:r>
                      </w:p>
                      <w:p w:rsidR="00CF7884" w:rsidRPr="002E6BCB" w:rsidRDefault="00CF7884" w:rsidP="00691D6C">
                        <w:pPr>
                          <w:jc w:val="center"/>
                          <w:rPr>
                            <w:rFonts w:ascii="Times New Roman" w:hAnsi="Times New Roman" w:cs="Times New Roman"/>
                          </w:rPr>
                        </w:pPr>
                        <w:r w:rsidRPr="002E6BCB">
                          <w:rPr>
                            <w:rFonts w:ascii="Times New Roman" w:hAnsi="Times New Roman" w:cs="Times New Roman"/>
                            <w:b/>
                          </w:rPr>
                          <w:t>художественная гимнастика</w:t>
                        </w:r>
                      </w:p>
                    </w:txbxContent>
                  </v:textbox>
                </v:shape>
              </v:group>
            </w:pict>
          </mc:Fallback>
        </mc:AlternateContent>
      </w: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240" w:lineRule="auto"/>
        <w:ind w:firstLine="720"/>
        <w:jc w:val="both"/>
        <w:rPr>
          <w:rFonts w:ascii="Times New Roman" w:eastAsia="Times New Roman" w:hAnsi="Times New Roman" w:cs="Times New Roman"/>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360" w:lineRule="auto"/>
        <w:ind w:firstLine="720"/>
        <w:jc w:val="both"/>
        <w:rPr>
          <w:rFonts w:ascii="Times New Roman" w:eastAsia="Times New Roman" w:hAnsi="Times New Roman" w:cs="Times New Roman"/>
          <w:sz w:val="28"/>
          <w:szCs w:val="28"/>
          <w:lang w:eastAsia="ru-RU"/>
        </w:rPr>
      </w:pPr>
    </w:p>
    <w:p w:rsidR="00691D6C" w:rsidRPr="00691D6C" w:rsidRDefault="00691D6C" w:rsidP="00691D6C">
      <w:pPr>
        <w:spacing w:after="0" w:line="240" w:lineRule="auto"/>
        <w:ind w:firstLine="709"/>
        <w:jc w:val="both"/>
        <w:rPr>
          <w:rFonts w:ascii="Times New Roman" w:eastAsia="Times New Roman" w:hAnsi="Times New Roman" w:cs="Times New Roman"/>
          <w:b/>
          <w:sz w:val="24"/>
          <w:szCs w:val="24"/>
          <w:lang w:eastAsia="ru-RU"/>
        </w:rPr>
      </w:pPr>
    </w:p>
    <w:p w:rsidR="00691D6C" w:rsidRPr="00691D6C" w:rsidRDefault="00691D6C" w:rsidP="00691D6C">
      <w:pPr>
        <w:spacing w:after="0" w:line="240" w:lineRule="auto"/>
        <w:jc w:val="both"/>
        <w:rPr>
          <w:rFonts w:ascii="Times New Roman" w:eastAsia="Times New Roman" w:hAnsi="Times New Roman" w:cs="Times New Roman"/>
          <w:b/>
          <w:sz w:val="24"/>
          <w:szCs w:val="24"/>
          <w:lang w:eastAsia="ru-RU"/>
        </w:rPr>
      </w:pPr>
      <w:r w:rsidRPr="00691D6C">
        <w:rPr>
          <w:rFonts w:ascii="Times New Roman" w:eastAsia="Times New Roman" w:hAnsi="Times New Roman" w:cs="Times New Roman"/>
          <w:sz w:val="24"/>
          <w:szCs w:val="24"/>
          <w:lang w:eastAsia="ru-RU"/>
        </w:rPr>
        <w:lastRenderedPageBreak/>
        <w:t xml:space="preserve">В детском саду разработано и внедрено методическое пособие </w:t>
      </w:r>
      <w:r w:rsidRPr="00691D6C">
        <w:rPr>
          <w:rFonts w:ascii="Times New Roman" w:eastAsia="Times New Roman" w:hAnsi="Times New Roman" w:cs="Times New Roman"/>
          <w:b/>
          <w:sz w:val="24"/>
          <w:szCs w:val="24"/>
          <w:lang w:eastAsia="ru-RU"/>
        </w:rPr>
        <w:t>автор Казина Ольга Борисовна «Веселая физкультура для детей и их родителей».</w:t>
      </w:r>
    </w:p>
    <w:p w:rsidR="001A6433" w:rsidRDefault="00691D6C" w:rsidP="004A602E">
      <w:pPr>
        <w:spacing w:after="0" w:line="240" w:lineRule="atLeast"/>
        <w:jc w:val="center"/>
        <w:rPr>
          <w:rFonts w:ascii="Times New Roman" w:eastAsia="Times New Roman" w:hAnsi="Times New Roman" w:cs="Times New Roman"/>
          <w:b/>
          <w:sz w:val="28"/>
          <w:szCs w:val="28"/>
          <w:lang w:eastAsia="ru-RU"/>
        </w:rPr>
      </w:pPr>
      <w:r w:rsidRPr="00691D6C">
        <w:rPr>
          <w:rFonts w:ascii="Times New Roman" w:eastAsia="Times New Roman" w:hAnsi="Times New Roman" w:cs="Times New Roman"/>
          <w:sz w:val="24"/>
          <w:szCs w:val="24"/>
          <w:lang w:eastAsia="ru-RU"/>
        </w:rPr>
        <w:tab/>
        <w:t>Для сохранения жизни и здоровья детей, с целью создания безопасных условий пребывания детей в ДОУ  разработана система занятий по курсам «Познай себя» и «Основы безопасности». На этих занятий педагоги развивают у детей внутреннюю культуру, бережное отношение к своему здоровью, формируют сознательное, ответственное отношение к своей безопасности</w:t>
      </w:r>
    </w:p>
    <w:p w:rsidR="001A6433" w:rsidRDefault="001A6433" w:rsidP="002B107A">
      <w:pPr>
        <w:spacing w:after="0" w:line="240" w:lineRule="atLeast"/>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tLeast"/>
        <w:jc w:val="center"/>
        <w:rPr>
          <w:rFonts w:ascii="Times New Roman" w:eastAsia="Times New Roman" w:hAnsi="Times New Roman" w:cs="Times New Roman"/>
          <w:b/>
          <w:sz w:val="28"/>
          <w:szCs w:val="28"/>
          <w:lang w:eastAsia="ru-RU"/>
        </w:rPr>
      </w:pPr>
      <w:r w:rsidRPr="00D14329">
        <w:rPr>
          <w:rFonts w:ascii="Times New Roman" w:eastAsia="Times New Roman" w:hAnsi="Times New Roman" w:cs="Times New Roman"/>
          <w:b/>
          <w:sz w:val="28"/>
          <w:szCs w:val="28"/>
          <w:lang w:val="en-US" w:eastAsia="ru-RU"/>
        </w:rPr>
        <w:t>III</w:t>
      </w:r>
      <w:r w:rsidRPr="00D14329">
        <w:rPr>
          <w:rFonts w:ascii="Times New Roman" w:eastAsia="Times New Roman" w:hAnsi="Times New Roman" w:cs="Times New Roman"/>
          <w:b/>
          <w:sz w:val="28"/>
          <w:szCs w:val="28"/>
          <w:lang w:eastAsia="ru-RU"/>
        </w:rPr>
        <w:t>. Организационный раздел</w:t>
      </w:r>
    </w:p>
    <w:p w:rsidR="002B107A" w:rsidRPr="00D14329" w:rsidRDefault="002B107A" w:rsidP="002B107A">
      <w:pPr>
        <w:spacing w:after="0" w:line="240" w:lineRule="auto"/>
        <w:rPr>
          <w:rFonts w:ascii="Times New Roman" w:eastAsia="Times New Roman" w:hAnsi="Times New Roman" w:cs="Times New Roman"/>
          <w:sz w:val="28"/>
          <w:szCs w:val="28"/>
          <w:lang w:eastAsia="ru-RU"/>
        </w:rPr>
      </w:pPr>
    </w:p>
    <w:p w:rsidR="00FD27D3" w:rsidRPr="004A602E" w:rsidRDefault="002B107A" w:rsidP="00975EC2">
      <w:pPr>
        <w:pStyle w:val="a3"/>
        <w:numPr>
          <w:ilvl w:val="1"/>
          <w:numId w:val="81"/>
        </w:numPr>
        <w:spacing w:after="0" w:line="240" w:lineRule="auto"/>
        <w:rPr>
          <w:rFonts w:ascii="Times New Roman" w:eastAsia="Times New Roman" w:hAnsi="Times New Roman" w:cs="Times New Roman"/>
          <w:b/>
          <w:sz w:val="28"/>
          <w:szCs w:val="28"/>
          <w:lang w:eastAsia="ru-RU"/>
        </w:rPr>
      </w:pPr>
      <w:r w:rsidRPr="004A602E">
        <w:rPr>
          <w:rFonts w:ascii="Times New Roman" w:eastAsia="Times New Roman" w:hAnsi="Times New Roman" w:cs="Times New Roman"/>
          <w:b/>
          <w:sz w:val="28"/>
          <w:szCs w:val="28"/>
          <w:lang w:eastAsia="ru-RU"/>
        </w:rPr>
        <w:t>Материально-техническое обеспечение Программы, обеспеченность методическими материалами и средствами обучения и воспитания.</w:t>
      </w:r>
    </w:p>
    <w:p w:rsidR="004A602E" w:rsidRDefault="004A602E" w:rsidP="00FD27D3">
      <w:pPr>
        <w:widowControl w:val="0"/>
        <w:suppressAutoHyphens/>
        <w:spacing w:after="0" w:line="240" w:lineRule="auto"/>
        <w:ind w:firstLine="709"/>
        <w:jc w:val="both"/>
        <w:rPr>
          <w:rFonts w:ascii="Times New Roman" w:eastAsia="SimSun" w:hAnsi="Times New Roman" w:cs="Times New Roman"/>
          <w:kern w:val="2"/>
          <w:sz w:val="24"/>
          <w:szCs w:val="24"/>
          <w:lang w:eastAsia="zh-CN" w:bidi="hi-IN"/>
        </w:rPr>
      </w:pPr>
    </w:p>
    <w:p w:rsidR="00FD27D3" w:rsidRPr="00FD27D3" w:rsidRDefault="00FD27D3" w:rsidP="00FD27D3">
      <w:pPr>
        <w:widowControl w:val="0"/>
        <w:suppressAutoHyphens/>
        <w:spacing w:after="0" w:line="240" w:lineRule="auto"/>
        <w:ind w:firstLine="709"/>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Состояние и содержание территории, здания и помещений образовательной организации соответствуют санитарным и гигиеническим нормам, нормам пожарной и электробезопасности, требованиям охраны труда воспитанников и работников.</w:t>
      </w:r>
    </w:p>
    <w:p w:rsidR="00FD27D3" w:rsidRPr="00FD27D3" w:rsidRDefault="00FD27D3" w:rsidP="00FD27D3">
      <w:pPr>
        <w:widowControl w:val="0"/>
        <w:suppressAutoHyphens/>
        <w:spacing w:after="0" w:line="240" w:lineRule="auto"/>
        <w:ind w:firstLine="709"/>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Имеются помещения и необходимое оснащение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В детском саду</w:t>
      </w:r>
      <w:r>
        <w:rPr>
          <w:rFonts w:ascii="Times New Roman" w:eastAsia="SimSun" w:hAnsi="Times New Roman" w:cs="Times New Roman"/>
          <w:kern w:val="2"/>
          <w:sz w:val="24"/>
          <w:szCs w:val="24"/>
          <w:lang w:eastAsia="zh-CN" w:bidi="hi-IN"/>
        </w:rPr>
        <w:t xml:space="preserve"> оснащены кабинеты: </w:t>
      </w:r>
      <w:r w:rsidRPr="00FD27D3">
        <w:rPr>
          <w:rFonts w:ascii="Times New Roman" w:eastAsia="SimSun" w:hAnsi="Times New Roman" w:cs="Times New Roman"/>
          <w:kern w:val="2"/>
          <w:sz w:val="24"/>
          <w:szCs w:val="24"/>
          <w:lang w:eastAsia="zh-CN" w:bidi="hi-IN"/>
        </w:rPr>
        <w:t xml:space="preserve"> музыкальный, физкультурный залы, спортивная площадка с необходимым игровым и спортивным оборудованием и инвентарем, медицинский блок.</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xml:space="preserve">Для организации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служат групповые </w:t>
      </w:r>
      <w:r>
        <w:rPr>
          <w:rFonts w:ascii="Times New Roman" w:eastAsia="SimSun" w:hAnsi="Times New Roman" w:cs="Times New Roman"/>
          <w:kern w:val="2"/>
          <w:sz w:val="24"/>
          <w:szCs w:val="24"/>
          <w:lang w:eastAsia="zh-CN" w:bidi="hi-IN"/>
        </w:rPr>
        <w:t>ячейки и залы</w:t>
      </w:r>
    </w:p>
    <w:p w:rsidR="00FD27D3" w:rsidRDefault="00FD27D3" w:rsidP="004A602E">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Территория детского сада благоустроена: имеет все необходимое оборудование для прогу</w:t>
      </w:r>
      <w:r w:rsidR="004A602E">
        <w:rPr>
          <w:rFonts w:ascii="Times New Roman" w:eastAsia="SimSun" w:hAnsi="Times New Roman" w:cs="Times New Roman"/>
          <w:kern w:val="2"/>
          <w:sz w:val="24"/>
          <w:szCs w:val="24"/>
          <w:lang w:eastAsia="zh-CN" w:bidi="hi-IN"/>
        </w:rPr>
        <w:t>лок воспитанников и озеленение.</w:t>
      </w:r>
    </w:p>
    <w:p w:rsidR="004A602E" w:rsidRPr="00FD27D3" w:rsidRDefault="004A602E" w:rsidP="004A602E">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u w:val="single"/>
          <w:lang w:eastAsia="zh-CN" w:bidi="hi-IN"/>
        </w:rPr>
        <w:t>Информационное обеспечение</w:t>
      </w:r>
      <w:r w:rsidRPr="00FD27D3">
        <w:rPr>
          <w:rFonts w:ascii="Times New Roman" w:eastAsia="SimSun" w:hAnsi="Times New Roman" w:cs="Times New Roman"/>
          <w:kern w:val="2"/>
          <w:sz w:val="24"/>
          <w:szCs w:val="24"/>
          <w:lang w:eastAsia="zh-CN" w:bidi="hi-IN"/>
        </w:rPr>
        <w:t xml:space="preserve"> образовательного процесса позволяет в электронной форме:</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создавать и редактировать электронные таблицы, тексты и презентации;</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использовать интерактивные дидактические материалы, образовательные ресурсы;</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проводить мониторинг и фиксировать ход воспитательно-образовательного процесса и результаты освоения основной общеобразовательной программы дошкольного образования;</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осуществлять взаимодействие между участниками образовательного процесса, в том числе дистанционное (посредством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FD27D3" w:rsidRPr="00FD27D3" w:rsidRDefault="00FD27D3" w:rsidP="00FD27D3">
      <w:pPr>
        <w:widowControl w:val="0"/>
        <w:suppressAutoHyphens/>
        <w:spacing w:after="0" w:line="240" w:lineRule="auto"/>
        <w:jc w:val="both"/>
        <w:rPr>
          <w:rFonts w:ascii="Times New Roman" w:eastAsia="SimSun" w:hAnsi="Times New Roman" w:cs="Times New Roman"/>
          <w:kern w:val="2"/>
          <w:sz w:val="24"/>
          <w:szCs w:val="24"/>
          <w:lang w:eastAsia="zh-CN" w:bidi="hi-IN"/>
        </w:rPr>
      </w:pPr>
    </w:p>
    <w:p w:rsidR="00FD27D3" w:rsidRPr="00FD27D3" w:rsidRDefault="00FD27D3" w:rsidP="00FD27D3">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u w:val="single"/>
          <w:lang w:eastAsia="zh-CN" w:bidi="hi-IN"/>
        </w:rPr>
        <w:t>Методическое обеспечение образовательного процесса:</w:t>
      </w:r>
    </w:p>
    <w:p w:rsidR="00FD27D3" w:rsidRPr="00FD27D3" w:rsidRDefault="00FD27D3" w:rsidP="00FD27D3">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ab/>
        <w:t xml:space="preserve">В дошкольном учреждении постоянно пополняется, обновляется, структурируется и каталогизируются методические материалы с </w:t>
      </w:r>
      <w:r w:rsidRPr="00FD27D3">
        <w:rPr>
          <w:rFonts w:ascii="Times New Roman" w:eastAsia="SimSun" w:hAnsi="Times New Roman" w:cs="Times New Roman"/>
          <w:kern w:val="2"/>
          <w:sz w:val="24"/>
          <w:szCs w:val="24"/>
          <w:lang w:eastAsia="zh-CN" w:bidi="hi-IN"/>
        </w:rPr>
        <w:lastRenderedPageBreak/>
        <w:t>учетом достижения целей и планируемых результатов освоения основной общеобразовательной программы дошкольного образования.</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Основными задачами методической службы учреждения являются:</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оказание помощи в развитии творческого потенциала педагогических работников образовательных учреждений;</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удовлетворение информационных, учебно-методических, образовательных потребностей педагогических работников образовательных учреждений;</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kern w:val="2"/>
          <w:sz w:val="24"/>
          <w:szCs w:val="24"/>
          <w:lang w:eastAsia="zh-CN" w:bidi="hi-IN"/>
        </w:rPr>
        <w:t>- оказание учебно-методической и научной поддержки всем участникам образовательного процесса;</w:t>
      </w:r>
    </w:p>
    <w:p w:rsidR="00FD27D3" w:rsidRPr="00FD27D3" w:rsidRDefault="00FD27D3" w:rsidP="00FD27D3">
      <w:pPr>
        <w:widowControl w:val="0"/>
        <w:suppressAutoHyphens/>
        <w:spacing w:after="0" w:line="240" w:lineRule="auto"/>
        <w:ind w:firstLine="708"/>
        <w:jc w:val="both"/>
        <w:rPr>
          <w:rFonts w:ascii="Times New Roman" w:eastAsia="SimSun" w:hAnsi="Times New Roman" w:cs="Times New Roman"/>
          <w:b/>
          <w:kern w:val="2"/>
          <w:sz w:val="24"/>
          <w:szCs w:val="24"/>
          <w:lang w:eastAsia="zh-CN" w:bidi="hi-IN"/>
        </w:rPr>
      </w:pPr>
      <w:r w:rsidRPr="00FD27D3">
        <w:rPr>
          <w:rFonts w:ascii="Times New Roman" w:eastAsia="SimSun" w:hAnsi="Times New Roman" w:cs="Times New Roman"/>
          <w:kern w:val="2"/>
          <w:sz w:val="24"/>
          <w:szCs w:val="24"/>
          <w:lang w:eastAsia="zh-CN" w:bidi="hi-IN"/>
        </w:rPr>
        <w:t>- содействие выполнению целевых федеральных, региональных и муниципальных программ развития дошкольного образования.</w:t>
      </w:r>
    </w:p>
    <w:p w:rsidR="00FD27D3" w:rsidRPr="00FD27D3" w:rsidRDefault="00FD27D3" w:rsidP="00FD27D3">
      <w:pPr>
        <w:widowControl w:val="0"/>
        <w:suppressAutoHyphens/>
        <w:spacing w:after="0" w:line="240" w:lineRule="auto"/>
        <w:jc w:val="both"/>
        <w:rPr>
          <w:rFonts w:ascii="Times New Roman" w:eastAsia="SimSun" w:hAnsi="Times New Roman" w:cs="Times New Roman"/>
          <w:b/>
          <w:kern w:val="2"/>
          <w:sz w:val="24"/>
          <w:szCs w:val="24"/>
          <w:lang w:eastAsia="zh-CN" w:bidi="hi-IN"/>
        </w:rPr>
      </w:pPr>
    </w:p>
    <w:p w:rsidR="00FD27D3" w:rsidRDefault="00FD27D3" w:rsidP="00FD27D3">
      <w:pPr>
        <w:widowControl w:val="0"/>
        <w:suppressAutoHyphens/>
        <w:spacing w:after="0" w:line="240" w:lineRule="auto"/>
        <w:jc w:val="center"/>
        <w:rPr>
          <w:rFonts w:ascii="Times New Roman" w:eastAsia="SimSun" w:hAnsi="Times New Roman" w:cs="Times New Roman"/>
          <w:b/>
          <w:kern w:val="2"/>
          <w:sz w:val="28"/>
          <w:szCs w:val="28"/>
          <w:lang w:eastAsia="zh-CN" w:bidi="hi-IN"/>
        </w:rPr>
      </w:pPr>
    </w:p>
    <w:p w:rsidR="00FD27D3" w:rsidRPr="003C2D51" w:rsidRDefault="003C2D51" w:rsidP="003C2D51">
      <w:pPr>
        <w:spacing w:after="0" w:line="240" w:lineRule="auto"/>
        <w:ind w:left="568"/>
        <w:contextualSpacing/>
        <w:jc w:val="center"/>
        <w:rPr>
          <w:rFonts w:ascii="Calibri" w:eastAsia="Calibri" w:hAnsi="Calibri" w:cs="Times New Roman"/>
          <w:sz w:val="28"/>
          <w:szCs w:val="28"/>
        </w:rPr>
      </w:pPr>
      <w:r w:rsidRPr="003C2D51">
        <w:rPr>
          <w:rFonts w:ascii="Times New Roman" w:eastAsia="Calibri" w:hAnsi="Times New Roman" w:cs="Times New Roman"/>
          <w:b/>
          <w:sz w:val="28"/>
          <w:szCs w:val="28"/>
        </w:rPr>
        <w:t>3.2</w:t>
      </w:r>
      <w:r>
        <w:rPr>
          <w:rFonts w:ascii="Times New Roman" w:eastAsia="Calibri" w:hAnsi="Times New Roman" w:cs="Times New Roman"/>
          <w:b/>
          <w:sz w:val="28"/>
          <w:szCs w:val="28"/>
        </w:rPr>
        <w:t>.</w:t>
      </w:r>
      <w:r w:rsidR="00FD27D3" w:rsidRPr="003C2D51">
        <w:rPr>
          <w:rFonts w:ascii="Times New Roman" w:eastAsia="Calibri" w:hAnsi="Times New Roman" w:cs="Times New Roman"/>
          <w:b/>
          <w:sz w:val="28"/>
          <w:szCs w:val="28"/>
        </w:rPr>
        <w:t>Режим дня</w:t>
      </w:r>
    </w:p>
    <w:p w:rsidR="00FD27D3" w:rsidRPr="00FD27D3" w:rsidRDefault="00FD27D3" w:rsidP="00FD27D3">
      <w:p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Ежедневная организации жизни и деятельности детей осуществляется с учетом:</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D27D3" w:rsidRPr="00FD27D3" w:rsidRDefault="00FD27D3" w:rsidP="00FD27D3">
      <w:p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 xml:space="preserve"> При проведении режимных процессов МДОУ придерживается следующих правил:</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Полное и своевременное удовлетворение всех органических потребностей детей (во сне, питании).</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Тщательный гигиенический уход, обеспечение чистоты тела, одежды, постели.</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Привлечение детей к посильному участию в режимных процессах; поощрение самостоятельности и активности.</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Формирование культурно-гигиенических навыков.</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Эмоциональное общение в ходе выполнения режимных процессов.</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Учет потребностей детей, индивидуальных особенностей каждого ребенка.</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D27D3" w:rsidRPr="00FD27D3" w:rsidRDefault="00FD27D3" w:rsidP="00FD27D3">
      <w:p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Основные  принципы  построения  режима  дня:</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FD27D3" w:rsidRPr="00FD27D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FD27D3">
        <w:rPr>
          <w:rFonts w:ascii="Times New Roman" w:eastAsia="Times New Roman" w:hAnsi="Times New Roman" w:cs="Times New Roman"/>
          <w:bCs/>
          <w:sz w:val="24"/>
          <w:szCs w:val="24"/>
          <w:lang w:eastAsia="ru-RU"/>
        </w:rPr>
        <w:t>Организация  режима  дня  проводится  с  учетом  теплого  и  холодного  периода  года.</w:t>
      </w:r>
    </w:p>
    <w:p w:rsidR="00FD27D3" w:rsidRPr="00D12253" w:rsidRDefault="00FD27D3" w:rsidP="00975EC2">
      <w:pPr>
        <w:numPr>
          <w:ilvl w:val="0"/>
          <w:numId w:val="55"/>
        </w:numPr>
        <w:tabs>
          <w:tab w:val="left" w:pos="851"/>
          <w:tab w:val="left" w:pos="3591"/>
        </w:tabs>
        <w:spacing w:after="0" w:line="240" w:lineRule="auto"/>
        <w:ind w:firstLine="709"/>
        <w:rPr>
          <w:rFonts w:ascii="Times New Roman" w:eastAsia="Times New Roman" w:hAnsi="Times New Roman" w:cs="Times New Roman"/>
          <w:bCs/>
          <w:sz w:val="24"/>
          <w:szCs w:val="24"/>
          <w:lang w:eastAsia="ru-RU"/>
        </w:rPr>
      </w:pPr>
      <w:r w:rsidRPr="00D12253">
        <w:rPr>
          <w:rFonts w:ascii="Times New Roman" w:eastAsia="Times New Roman" w:hAnsi="Times New Roman" w:cs="Times New Roman"/>
          <w:bCs/>
          <w:sz w:val="24"/>
          <w:szCs w:val="24"/>
          <w:lang w:eastAsia="ru-RU"/>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D5281E" w:rsidRDefault="00D5281E" w:rsidP="00FD27D3">
      <w:pPr>
        <w:tabs>
          <w:tab w:val="left" w:pos="3591"/>
        </w:tabs>
        <w:spacing w:after="0" w:line="240" w:lineRule="auto"/>
        <w:ind w:left="180" w:firstLine="709"/>
        <w:jc w:val="center"/>
        <w:rPr>
          <w:rFonts w:ascii="Times New Roman" w:eastAsia="Times New Roman" w:hAnsi="Times New Roman" w:cs="Times New Roman"/>
          <w:bCs/>
          <w:i/>
          <w:sz w:val="24"/>
          <w:szCs w:val="24"/>
          <w:lang w:eastAsia="ru-RU"/>
        </w:rPr>
      </w:pPr>
    </w:p>
    <w:p w:rsidR="00D5281E" w:rsidRDefault="00D5281E" w:rsidP="00FD27D3">
      <w:pPr>
        <w:tabs>
          <w:tab w:val="left" w:pos="3591"/>
        </w:tabs>
        <w:spacing w:after="0" w:line="240" w:lineRule="auto"/>
        <w:ind w:left="180" w:firstLine="709"/>
        <w:jc w:val="center"/>
        <w:rPr>
          <w:rFonts w:ascii="Times New Roman" w:eastAsia="Times New Roman" w:hAnsi="Times New Roman" w:cs="Times New Roman"/>
          <w:bCs/>
          <w:i/>
          <w:sz w:val="24"/>
          <w:szCs w:val="24"/>
          <w:lang w:eastAsia="ru-RU"/>
        </w:rPr>
      </w:pPr>
    </w:p>
    <w:p w:rsidR="00FD27D3" w:rsidRPr="00FD27D3" w:rsidRDefault="00FD27D3" w:rsidP="00FD27D3">
      <w:pPr>
        <w:tabs>
          <w:tab w:val="left" w:pos="3591"/>
        </w:tabs>
        <w:spacing w:after="0" w:line="240" w:lineRule="auto"/>
        <w:ind w:left="180" w:firstLine="709"/>
        <w:jc w:val="center"/>
        <w:rPr>
          <w:rFonts w:ascii="Times New Roman" w:eastAsia="Times New Roman" w:hAnsi="Times New Roman" w:cs="Times New Roman"/>
          <w:bCs/>
          <w:i/>
          <w:sz w:val="24"/>
          <w:szCs w:val="24"/>
          <w:lang w:eastAsia="ru-RU"/>
        </w:rPr>
      </w:pPr>
      <w:r w:rsidRPr="00FD27D3">
        <w:rPr>
          <w:rFonts w:ascii="Times New Roman" w:eastAsia="Times New Roman" w:hAnsi="Times New Roman" w:cs="Times New Roman"/>
          <w:bCs/>
          <w:i/>
          <w:sz w:val="24"/>
          <w:szCs w:val="24"/>
          <w:lang w:eastAsia="ru-RU"/>
        </w:rPr>
        <w:lastRenderedPageBreak/>
        <w:t>Холодный период год</w:t>
      </w:r>
    </w:p>
    <w:tbl>
      <w:tblPr>
        <w:tblW w:w="13383" w:type="dxa"/>
        <w:jc w:val="center"/>
        <w:tblInd w:w="2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2"/>
        <w:gridCol w:w="1547"/>
        <w:gridCol w:w="1559"/>
        <w:gridCol w:w="1701"/>
        <w:gridCol w:w="2127"/>
        <w:gridCol w:w="2777"/>
      </w:tblGrid>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rPr>
              <w:t>Вид деятельности</w:t>
            </w:r>
          </w:p>
        </w:tc>
        <w:tc>
          <w:tcPr>
            <w:tcW w:w="1547"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lang w:val="en-US"/>
              </w:rPr>
              <w:t xml:space="preserve">I </w:t>
            </w:r>
            <w:r w:rsidRPr="00FD27D3">
              <w:rPr>
                <w:rFonts w:ascii="Times New Roman" w:eastAsia="Calibri" w:hAnsi="Times New Roman" w:cs="Times New Roman"/>
                <w:b/>
                <w:bCs/>
                <w:sz w:val="24"/>
                <w:szCs w:val="24"/>
              </w:rPr>
              <w:t>младшая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lang w:val="en-US"/>
              </w:rPr>
              <w:t>II</w:t>
            </w:r>
            <w:r w:rsidRPr="00FD27D3">
              <w:rPr>
                <w:rFonts w:ascii="Times New Roman" w:eastAsia="Calibri" w:hAnsi="Times New Roman" w:cs="Times New Roman"/>
                <w:b/>
                <w:bCs/>
                <w:sz w:val="24"/>
                <w:szCs w:val="24"/>
              </w:rPr>
              <w:t xml:space="preserve"> младшая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rPr>
              <w:t>Средняя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rPr>
              <w:t>Старшая</w:t>
            </w:r>
          </w:p>
        </w:tc>
        <w:tc>
          <w:tcPr>
            <w:tcW w:w="2777"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rPr>
              <w:t>Подготови-тельная</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Приём и осмотр детей, игровая деятельность, утренняя гимнастика </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7.00 - 8.10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7.00-8.15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7.00-8.20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7.00-8.30</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7.00-8.35</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Подготовка к завтраку, завтрак</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8.10 - 8.45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8.15-8.45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8.20-8.50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8.30-8.55</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8.35-8.55</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Самостоятельная деятельность</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8.45 - 9.00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8.45-9.00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8.50-9.00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8.55-9.00</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8.55-9.00</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5B3CF9" w:rsidRDefault="00FD27D3" w:rsidP="00FD27D3">
            <w:pPr>
              <w:spacing w:after="0" w:line="240" w:lineRule="auto"/>
              <w:rPr>
                <w:rFonts w:ascii="Times New Roman" w:eastAsia="Calibri" w:hAnsi="Times New Roman" w:cs="Times New Roman"/>
                <w:bCs/>
                <w:sz w:val="24"/>
                <w:szCs w:val="24"/>
              </w:rPr>
            </w:pPr>
            <w:r w:rsidRPr="005B3CF9">
              <w:rPr>
                <w:rFonts w:ascii="Times New Roman" w:eastAsia="Calibri" w:hAnsi="Times New Roman" w:cs="Times New Roman"/>
                <w:bCs/>
                <w:sz w:val="24"/>
                <w:szCs w:val="24"/>
              </w:rPr>
              <w:t xml:space="preserve">Непосредственная образовательная деятельность </w:t>
            </w:r>
          </w:p>
          <w:p w:rsidR="00FD27D3" w:rsidRPr="00CF7884" w:rsidRDefault="00FD27D3" w:rsidP="00FD27D3">
            <w:pPr>
              <w:spacing w:after="0" w:line="240" w:lineRule="auto"/>
              <w:rPr>
                <w:rFonts w:ascii="Times New Roman" w:eastAsia="Calibri" w:hAnsi="Times New Roman" w:cs="Times New Roman"/>
                <w:b/>
                <w:bCs/>
                <w:sz w:val="24"/>
                <w:szCs w:val="24"/>
              </w:rPr>
            </w:pPr>
            <w:r w:rsidRPr="005B3CF9">
              <w:rPr>
                <w:rFonts w:ascii="Times New Roman" w:eastAsia="Calibri" w:hAnsi="Times New Roman" w:cs="Times New Roman"/>
                <w:bCs/>
                <w:sz w:val="24"/>
                <w:szCs w:val="24"/>
              </w:rPr>
              <w:t>(по подгруппам)</w:t>
            </w:r>
          </w:p>
        </w:tc>
        <w:tc>
          <w:tcPr>
            <w:tcW w:w="1547" w:type="dxa"/>
            <w:tcBorders>
              <w:top w:val="single" w:sz="4" w:space="0" w:color="auto"/>
              <w:left w:val="single" w:sz="4" w:space="0" w:color="auto"/>
              <w:bottom w:val="single" w:sz="4" w:space="0" w:color="auto"/>
              <w:right w:val="single" w:sz="4" w:space="0" w:color="auto"/>
            </w:tcBorders>
            <w:hideMark/>
          </w:tcPr>
          <w:p w:rsidR="00FD27D3" w:rsidRPr="00C35141" w:rsidRDefault="000A4629"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9.00 - 9.09.</w:t>
            </w:r>
          </w:p>
          <w:p w:rsidR="00FD27D3" w:rsidRPr="00C35141" w:rsidRDefault="000A4629"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9.15 – 9.24</w:t>
            </w:r>
          </w:p>
        </w:tc>
        <w:tc>
          <w:tcPr>
            <w:tcW w:w="1559" w:type="dxa"/>
            <w:tcBorders>
              <w:top w:val="single" w:sz="4" w:space="0" w:color="auto"/>
              <w:left w:val="single" w:sz="4" w:space="0" w:color="auto"/>
              <w:bottom w:val="single" w:sz="4" w:space="0" w:color="auto"/>
              <w:right w:val="single" w:sz="4" w:space="0" w:color="auto"/>
            </w:tcBorders>
            <w:hideMark/>
          </w:tcPr>
          <w:p w:rsidR="00FD27D3" w:rsidRPr="00C35141" w:rsidRDefault="00FD27D3" w:rsidP="00FD27D3">
            <w:pPr>
              <w:spacing w:after="0" w:line="240" w:lineRule="auto"/>
              <w:jc w:val="center"/>
              <w:rPr>
                <w:rFonts w:ascii="Times New Roman" w:eastAsia="Calibri" w:hAnsi="Times New Roman" w:cs="Times New Roman"/>
                <w:bCs/>
                <w:sz w:val="24"/>
                <w:szCs w:val="24"/>
              </w:rPr>
            </w:pPr>
            <w:r w:rsidRPr="00C35141">
              <w:rPr>
                <w:rFonts w:ascii="Times New Roman" w:eastAsia="Calibri" w:hAnsi="Times New Roman" w:cs="Times New Roman"/>
                <w:bCs/>
                <w:sz w:val="24"/>
                <w:szCs w:val="24"/>
              </w:rPr>
              <w:t>9.00-9.15</w:t>
            </w:r>
          </w:p>
          <w:p w:rsidR="00FD27D3" w:rsidRPr="00C35141" w:rsidRDefault="00FD27D3" w:rsidP="00FD27D3">
            <w:pPr>
              <w:spacing w:after="0" w:line="240" w:lineRule="auto"/>
              <w:jc w:val="center"/>
              <w:rPr>
                <w:rFonts w:ascii="Times New Roman" w:eastAsia="Calibri" w:hAnsi="Times New Roman" w:cs="Times New Roman"/>
                <w:bCs/>
                <w:sz w:val="24"/>
                <w:szCs w:val="24"/>
              </w:rPr>
            </w:pPr>
            <w:r w:rsidRPr="00C35141">
              <w:rPr>
                <w:rFonts w:ascii="Times New Roman" w:eastAsia="Calibri" w:hAnsi="Times New Roman" w:cs="Times New Roman"/>
                <w:bCs/>
                <w:sz w:val="24"/>
                <w:szCs w:val="24"/>
              </w:rPr>
              <w:t>9.25-9.40</w:t>
            </w:r>
          </w:p>
        </w:tc>
        <w:tc>
          <w:tcPr>
            <w:tcW w:w="1701" w:type="dxa"/>
            <w:tcBorders>
              <w:top w:val="single" w:sz="4" w:space="0" w:color="auto"/>
              <w:left w:val="single" w:sz="4" w:space="0" w:color="auto"/>
              <w:bottom w:val="single" w:sz="4" w:space="0" w:color="auto"/>
              <w:right w:val="single" w:sz="4" w:space="0" w:color="auto"/>
            </w:tcBorders>
            <w:hideMark/>
          </w:tcPr>
          <w:p w:rsidR="00FD27D3" w:rsidRPr="00C35141" w:rsidRDefault="00FD27D3" w:rsidP="00FD27D3">
            <w:pPr>
              <w:spacing w:after="0" w:line="240" w:lineRule="auto"/>
              <w:jc w:val="center"/>
              <w:rPr>
                <w:rFonts w:ascii="Times New Roman" w:eastAsia="Calibri" w:hAnsi="Times New Roman" w:cs="Times New Roman"/>
                <w:bCs/>
                <w:sz w:val="24"/>
                <w:szCs w:val="24"/>
              </w:rPr>
            </w:pPr>
            <w:r w:rsidRPr="00C35141">
              <w:rPr>
                <w:rFonts w:ascii="Times New Roman" w:eastAsia="Calibri" w:hAnsi="Times New Roman" w:cs="Times New Roman"/>
                <w:bCs/>
                <w:sz w:val="24"/>
                <w:szCs w:val="24"/>
              </w:rPr>
              <w:t>9.00-9.20</w:t>
            </w:r>
          </w:p>
          <w:p w:rsidR="00FD27D3" w:rsidRPr="00C35141" w:rsidRDefault="00FD27D3" w:rsidP="00FD27D3">
            <w:pPr>
              <w:spacing w:after="0" w:line="240" w:lineRule="auto"/>
              <w:jc w:val="center"/>
              <w:rPr>
                <w:rFonts w:ascii="Times New Roman" w:eastAsia="Calibri" w:hAnsi="Times New Roman" w:cs="Times New Roman"/>
                <w:bCs/>
                <w:sz w:val="24"/>
                <w:szCs w:val="24"/>
              </w:rPr>
            </w:pPr>
            <w:r w:rsidRPr="00C35141">
              <w:rPr>
                <w:rFonts w:ascii="Times New Roman" w:eastAsia="Calibri" w:hAnsi="Times New Roman" w:cs="Times New Roman"/>
                <w:bCs/>
                <w:sz w:val="24"/>
                <w:szCs w:val="24"/>
              </w:rPr>
              <w:t>9.30-9.50</w:t>
            </w:r>
          </w:p>
        </w:tc>
        <w:tc>
          <w:tcPr>
            <w:tcW w:w="2127" w:type="dxa"/>
            <w:tcBorders>
              <w:top w:val="single" w:sz="4" w:space="0" w:color="auto"/>
              <w:left w:val="single" w:sz="4" w:space="0" w:color="auto"/>
              <w:bottom w:val="single" w:sz="4" w:space="0" w:color="auto"/>
              <w:right w:val="single" w:sz="4" w:space="0" w:color="auto"/>
            </w:tcBorders>
            <w:hideMark/>
          </w:tcPr>
          <w:p w:rsidR="00FD27D3" w:rsidRPr="005B3CF9" w:rsidRDefault="00FD27D3" w:rsidP="00FD27D3">
            <w:pPr>
              <w:spacing w:after="0" w:line="240" w:lineRule="auto"/>
              <w:jc w:val="center"/>
              <w:rPr>
                <w:rFonts w:ascii="Times New Roman" w:eastAsia="Calibri" w:hAnsi="Times New Roman" w:cs="Times New Roman"/>
                <w:bCs/>
                <w:sz w:val="24"/>
                <w:szCs w:val="24"/>
              </w:rPr>
            </w:pPr>
            <w:r w:rsidRPr="005B3CF9">
              <w:rPr>
                <w:rFonts w:ascii="Times New Roman" w:eastAsia="Calibri" w:hAnsi="Times New Roman" w:cs="Times New Roman"/>
                <w:bCs/>
                <w:sz w:val="24"/>
                <w:szCs w:val="24"/>
              </w:rPr>
              <w:t>9.00-9.25</w:t>
            </w:r>
          </w:p>
          <w:p w:rsidR="00FD27D3" w:rsidRPr="005B3CF9" w:rsidRDefault="00CF7884" w:rsidP="00FD27D3">
            <w:pPr>
              <w:spacing w:after="0" w:line="240" w:lineRule="auto"/>
              <w:jc w:val="center"/>
              <w:rPr>
                <w:rFonts w:ascii="Times New Roman" w:eastAsia="Calibri" w:hAnsi="Times New Roman" w:cs="Times New Roman"/>
                <w:bCs/>
                <w:sz w:val="24"/>
                <w:szCs w:val="24"/>
              </w:rPr>
            </w:pPr>
            <w:r w:rsidRPr="005B3CF9">
              <w:rPr>
                <w:rFonts w:ascii="Times New Roman" w:eastAsia="Calibri" w:hAnsi="Times New Roman" w:cs="Times New Roman"/>
                <w:bCs/>
                <w:sz w:val="24"/>
                <w:szCs w:val="24"/>
              </w:rPr>
              <w:t>9.35-9.55</w:t>
            </w:r>
          </w:p>
          <w:p w:rsidR="00FD27D3" w:rsidRPr="00CF7884" w:rsidRDefault="00FD27D3" w:rsidP="00FD27D3">
            <w:pPr>
              <w:spacing w:after="0" w:line="240" w:lineRule="auto"/>
              <w:jc w:val="center"/>
              <w:rPr>
                <w:rFonts w:ascii="Times New Roman" w:eastAsia="Calibri" w:hAnsi="Times New Roman" w:cs="Times New Roman"/>
                <w:b/>
                <w:bCs/>
                <w:sz w:val="24"/>
                <w:szCs w:val="24"/>
              </w:rPr>
            </w:pPr>
          </w:p>
        </w:tc>
        <w:tc>
          <w:tcPr>
            <w:tcW w:w="2777" w:type="dxa"/>
            <w:tcBorders>
              <w:top w:val="single" w:sz="4" w:space="0" w:color="auto"/>
              <w:left w:val="single" w:sz="4" w:space="0" w:color="auto"/>
              <w:bottom w:val="single" w:sz="4" w:space="0" w:color="auto"/>
              <w:right w:val="single" w:sz="4" w:space="0" w:color="auto"/>
            </w:tcBorders>
            <w:hideMark/>
          </w:tcPr>
          <w:p w:rsidR="00FD27D3" w:rsidRPr="00CF7884" w:rsidRDefault="00FD27D3" w:rsidP="00FD27D3">
            <w:pPr>
              <w:spacing w:after="0" w:line="240" w:lineRule="auto"/>
              <w:jc w:val="center"/>
              <w:rPr>
                <w:rFonts w:ascii="Times New Roman" w:eastAsia="Calibri" w:hAnsi="Times New Roman" w:cs="Times New Roman"/>
                <w:bCs/>
                <w:sz w:val="24"/>
                <w:szCs w:val="24"/>
              </w:rPr>
            </w:pPr>
            <w:r w:rsidRPr="00CF7884">
              <w:rPr>
                <w:rFonts w:ascii="Times New Roman" w:eastAsia="Calibri" w:hAnsi="Times New Roman" w:cs="Times New Roman"/>
                <w:bCs/>
                <w:sz w:val="24"/>
                <w:szCs w:val="24"/>
              </w:rPr>
              <w:t>9.00-9.30</w:t>
            </w:r>
          </w:p>
          <w:p w:rsidR="00FD27D3" w:rsidRPr="00CF7884" w:rsidRDefault="00FD27D3" w:rsidP="00FD27D3">
            <w:pPr>
              <w:spacing w:after="0" w:line="240" w:lineRule="auto"/>
              <w:jc w:val="center"/>
              <w:rPr>
                <w:rFonts w:ascii="Times New Roman" w:eastAsia="Calibri" w:hAnsi="Times New Roman" w:cs="Times New Roman"/>
                <w:bCs/>
                <w:sz w:val="24"/>
                <w:szCs w:val="24"/>
              </w:rPr>
            </w:pPr>
            <w:r w:rsidRPr="00CF7884">
              <w:rPr>
                <w:rFonts w:ascii="Times New Roman" w:eastAsia="Calibri" w:hAnsi="Times New Roman" w:cs="Times New Roman"/>
                <w:bCs/>
                <w:sz w:val="24"/>
                <w:szCs w:val="24"/>
              </w:rPr>
              <w:t>9.40-10.10</w:t>
            </w:r>
          </w:p>
          <w:p w:rsidR="00FD27D3" w:rsidRPr="00CF7884" w:rsidRDefault="00FD27D3" w:rsidP="00FD27D3">
            <w:pPr>
              <w:spacing w:after="0" w:line="240" w:lineRule="auto"/>
              <w:jc w:val="center"/>
              <w:rPr>
                <w:rFonts w:ascii="Times New Roman" w:eastAsia="Calibri" w:hAnsi="Times New Roman" w:cs="Times New Roman"/>
                <w:b/>
                <w:bCs/>
                <w:sz w:val="24"/>
                <w:szCs w:val="24"/>
              </w:rPr>
            </w:pPr>
            <w:r w:rsidRPr="00CF7884">
              <w:rPr>
                <w:rFonts w:ascii="Times New Roman" w:eastAsia="Calibri" w:hAnsi="Times New Roman" w:cs="Times New Roman"/>
                <w:bCs/>
                <w:sz w:val="24"/>
                <w:szCs w:val="24"/>
              </w:rPr>
              <w:t>10.20-10.50</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Подготовка к прогулке, прогулка </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9.25 - 11.20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9.40-11.45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9.50-12.10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10.35-12.25</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10.50-12.35</w:t>
            </w:r>
          </w:p>
        </w:tc>
      </w:tr>
      <w:tr w:rsidR="00FD27D3" w:rsidRPr="00FD27D3" w:rsidTr="00D12253">
        <w:trPr>
          <w:trHeight w:val="286"/>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Самостоятельная деятельность</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11.20 - 11.35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11.45-12.20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12.10-12.2</w:t>
            </w:r>
            <w:r w:rsidR="00FD27D3" w:rsidRPr="00FD27D3">
              <w:rPr>
                <w:rFonts w:ascii="Times New Roman" w:eastAsia="Calibri" w:hAnsi="Times New Roman" w:cs="Times New Roman"/>
                <w:bCs/>
                <w:sz w:val="24"/>
                <w:szCs w:val="24"/>
              </w:rPr>
              <w:t>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12.25-12.3</w:t>
            </w:r>
            <w:r w:rsidR="00FD27D3" w:rsidRPr="00FD27D3">
              <w:rPr>
                <w:rFonts w:ascii="Times New Roman" w:eastAsia="Calibri" w:hAnsi="Times New Roman" w:cs="Times New Roman"/>
                <w:bCs/>
                <w:sz w:val="24"/>
                <w:szCs w:val="24"/>
              </w:rPr>
              <w:t>5</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12.35-12.45</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Подготовка к обеду, обед </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11.35 - 12.00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12.20-12.3</w:t>
            </w:r>
            <w:r w:rsidR="00FD27D3" w:rsidRPr="00FD27D3">
              <w:rPr>
                <w:rFonts w:ascii="Times New Roman" w:eastAsia="Calibri"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12.20-12.50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12.35-13.0</w:t>
            </w:r>
            <w:r w:rsidR="00FD27D3" w:rsidRPr="00FD27D3">
              <w:rPr>
                <w:rFonts w:ascii="Times New Roman" w:eastAsia="Calibri" w:hAnsi="Times New Roman" w:cs="Times New Roman"/>
                <w:bCs/>
                <w:sz w:val="24"/>
                <w:szCs w:val="24"/>
              </w:rPr>
              <w:t>0</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12.45-13.00</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5B3CF9" w:rsidRDefault="00FD27D3" w:rsidP="00FD27D3">
            <w:pPr>
              <w:spacing w:after="0" w:line="240" w:lineRule="auto"/>
              <w:rPr>
                <w:rFonts w:ascii="Times New Roman" w:eastAsia="Calibri" w:hAnsi="Times New Roman" w:cs="Times New Roman"/>
                <w:bCs/>
                <w:sz w:val="24"/>
                <w:szCs w:val="24"/>
              </w:rPr>
            </w:pPr>
            <w:bookmarkStart w:id="0" w:name="_GoBack"/>
            <w:r w:rsidRPr="005B3CF9">
              <w:rPr>
                <w:rFonts w:ascii="Times New Roman" w:eastAsia="Calibri" w:hAnsi="Times New Roman" w:cs="Times New Roman"/>
                <w:bCs/>
                <w:sz w:val="24"/>
                <w:szCs w:val="24"/>
              </w:rPr>
              <w:t xml:space="preserve">Подготовка ко сну, дневной сон </w:t>
            </w:r>
            <w:bookmarkEnd w:id="0"/>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12.00 - 15.00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12.3</w:t>
            </w:r>
            <w:r w:rsidR="00FD27D3" w:rsidRPr="00FD27D3">
              <w:rPr>
                <w:rFonts w:ascii="Times New Roman" w:eastAsia="Calibri" w:hAnsi="Times New Roman" w:cs="Times New Roman"/>
                <w:bCs/>
                <w:sz w:val="24"/>
                <w:szCs w:val="24"/>
              </w:rPr>
              <w:t>0-15.00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12.50</w:t>
            </w:r>
            <w:r w:rsidR="00FD27D3" w:rsidRPr="00FD27D3">
              <w:rPr>
                <w:rFonts w:ascii="Times New Roman" w:eastAsia="Calibri" w:hAnsi="Times New Roman" w:cs="Times New Roman"/>
                <w:bCs/>
                <w:sz w:val="24"/>
                <w:szCs w:val="24"/>
              </w:rPr>
              <w:t>-15.00</w:t>
            </w:r>
          </w:p>
        </w:tc>
        <w:tc>
          <w:tcPr>
            <w:tcW w:w="2127" w:type="dxa"/>
            <w:tcBorders>
              <w:top w:val="single" w:sz="4" w:space="0" w:color="auto"/>
              <w:left w:val="single" w:sz="4" w:space="0" w:color="auto"/>
              <w:bottom w:val="single" w:sz="4" w:space="0" w:color="auto"/>
              <w:right w:val="single" w:sz="4" w:space="0" w:color="auto"/>
            </w:tcBorders>
            <w:hideMark/>
          </w:tcPr>
          <w:p w:rsidR="00FD27D3" w:rsidRPr="005B3CF9" w:rsidRDefault="003803FC" w:rsidP="00FD27D3">
            <w:pPr>
              <w:spacing w:after="0" w:line="240" w:lineRule="auto"/>
              <w:jc w:val="center"/>
              <w:rPr>
                <w:rFonts w:ascii="Times New Roman" w:eastAsia="Calibri" w:hAnsi="Times New Roman" w:cs="Times New Roman"/>
                <w:bCs/>
                <w:sz w:val="24"/>
                <w:szCs w:val="24"/>
              </w:rPr>
            </w:pPr>
            <w:r w:rsidRPr="005B3CF9">
              <w:rPr>
                <w:rFonts w:ascii="Times New Roman" w:eastAsia="Calibri" w:hAnsi="Times New Roman" w:cs="Times New Roman"/>
                <w:bCs/>
                <w:sz w:val="24"/>
                <w:szCs w:val="24"/>
              </w:rPr>
              <w:t>13.0</w:t>
            </w:r>
            <w:r w:rsidR="00FD27D3" w:rsidRPr="005B3CF9">
              <w:rPr>
                <w:rFonts w:ascii="Times New Roman" w:eastAsia="Calibri" w:hAnsi="Times New Roman" w:cs="Times New Roman"/>
                <w:bCs/>
                <w:sz w:val="24"/>
                <w:szCs w:val="24"/>
              </w:rPr>
              <w:t>0-15.00</w:t>
            </w:r>
          </w:p>
        </w:tc>
        <w:tc>
          <w:tcPr>
            <w:tcW w:w="2777" w:type="dxa"/>
            <w:tcBorders>
              <w:top w:val="single" w:sz="4" w:space="0" w:color="auto"/>
              <w:left w:val="single" w:sz="4" w:space="0" w:color="auto"/>
              <w:bottom w:val="single" w:sz="4" w:space="0" w:color="auto"/>
              <w:right w:val="single" w:sz="4" w:space="0" w:color="auto"/>
            </w:tcBorders>
            <w:hideMark/>
          </w:tcPr>
          <w:p w:rsidR="00FD27D3" w:rsidRPr="005B3CF9" w:rsidRDefault="003803FC" w:rsidP="00FD27D3">
            <w:pPr>
              <w:spacing w:after="0" w:line="240" w:lineRule="auto"/>
              <w:jc w:val="center"/>
              <w:rPr>
                <w:rFonts w:ascii="Times New Roman" w:eastAsia="Calibri" w:hAnsi="Times New Roman" w:cs="Times New Roman"/>
                <w:bCs/>
                <w:sz w:val="24"/>
                <w:szCs w:val="24"/>
              </w:rPr>
            </w:pPr>
            <w:r w:rsidRPr="005B3CF9">
              <w:rPr>
                <w:rFonts w:ascii="Times New Roman" w:eastAsia="Calibri" w:hAnsi="Times New Roman" w:cs="Times New Roman"/>
                <w:bCs/>
                <w:sz w:val="24"/>
                <w:szCs w:val="24"/>
              </w:rPr>
              <w:t>13.00</w:t>
            </w:r>
            <w:r w:rsidR="00FD27D3" w:rsidRPr="005B3CF9">
              <w:rPr>
                <w:rFonts w:ascii="Times New Roman" w:eastAsia="Calibri" w:hAnsi="Times New Roman" w:cs="Times New Roman"/>
                <w:bCs/>
                <w:sz w:val="24"/>
                <w:szCs w:val="24"/>
              </w:rPr>
              <w:t>-15.00</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Постепенный подъём, воздушные процедуры подготовка к полднику, полдник</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15.00 - 15.15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Самостоятельная игровая деятельность, чтение художественной литературы</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15.15 - 16.00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15.15-16.10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15.15-16.15</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15.15-16.20</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15.15-16.25</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Подготовка к ужину, ужин </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16.00 - 16.25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16.10-16.35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16.15-16.40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16.20-16.45</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16.25-16.45</w:t>
            </w:r>
          </w:p>
        </w:tc>
      </w:tr>
      <w:tr w:rsidR="00FD27D3" w:rsidRPr="00FD27D3" w:rsidTr="00D12253">
        <w:trPr>
          <w:jc w:val="center"/>
        </w:trPr>
        <w:tc>
          <w:tcPr>
            <w:tcW w:w="367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Игры, подготовка к прогулке, прогулка, уход детей домой</w:t>
            </w:r>
          </w:p>
        </w:tc>
        <w:tc>
          <w:tcPr>
            <w:tcW w:w="154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16.25 - 19.00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16.35-19.00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16.40-19.00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16.45-19.00</w:t>
            </w:r>
          </w:p>
        </w:tc>
        <w:tc>
          <w:tcPr>
            <w:tcW w:w="277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16.45-19.00</w:t>
            </w:r>
          </w:p>
        </w:tc>
      </w:tr>
    </w:tbl>
    <w:p w:rsidR="00FD27D3" w:rsidRPr="00FD27D3" w:rsidRDefault="00FD27D3" w:rsidP="00FD27D3">
      <w:pPr>
        <w:tabs>
          <w:tab w:val="left" w:pos="3591"/>
        </w:tabs>
        <w:spacing w:after="0" w:line="240" w:lineRule="auto"/>
        <w:ind w:left="180" w:firstLine="709"/>
        <w:jc w:val="both"/>
        <w:rPr>
          <w:rFonts w:ascii="Times New Roman" w:eastAsia="Times New Roman" w:hAnsi="Times New Roman" w:cs="Times New Roman"/>
          <w:b/>
          <w:bCs/>
          <w:i/>
          <w:sz w:val="24"/>
          <w:szCs w:val="24"/>
          <w:lang w:eastAsia="ru-RU"/>
        </w:rPr>
      </w:pPr>
    </w:p>
    <w:p w:rsidR="00FD27D3" w:rsidRPr="00FD27D3" w:rsidRDefault="00FD27D3" w:rsidP="00FD27D3">
      <w:pPr>
        <w:tabs>
          <w:tab w:val="left" w:pos="3591"/>
        </w:tabs>
        <w:spacing w:after="0" w:line="240" w:lineRule="auto"/>
        <w:ind w:left="180" w:firstLine="709"/>
        <w:jc w:val="center"/>
        <w:rPr>
          <w:rFonts w:ascii="Times New Roman" w:eastAsia="Times New Roman" w:hAnsi="Times New Roman" w:cs="Times New Roman"/>
          <w:bCs/>
          <w:i/>
          <w:sz w:val="24"/>
          <w:szCs w:val="24"/>
          <w:lang w:eastAsia="ru-RU"/>
        </w:rPr>
      </w:pPr>
      <w:r w:rsidRPr="00FD27D3">
        <w:rPr>
          <w:rFonts w:ascii="Times New Roman" w:eastAsia="Times New Roman" w:hAnsi="Times New Roman" w:cs="Times New Roman"/>
          <w:bCs/>
          <w:i/>
          <w:sz w:val="24"/>
          <w:szCs w:val="24"/>
          <w:lang w:eastAsia="ru-RU"/>
        </w:rPr>
        <w:t>Теплый период года</w:t>
      </w:r>
    </w:p>
    <w:tbl>
      <w:tblPr>
        <w:tblW w:w="13294"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59"/>
        <w:gridCol w:w="1559"/>
        <w:gridCol w:w="1701"/>
        <w:gridCol w:w="2127"/>
        <w:gridCol w:w="2662"/>
      </w:tblGrid>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rPr>
              <w:t>Вид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lang w:val="en-US"/>
              </w:rPr>
              <w:t xml:space="preserve">I </w:t>
            </w:r>
            <w:r w:rsidRPr="00FD27D3">
              <w:rPr>
                <w:rFonts w:ascii="Times New Roman" w:eastAsia="Calibri" w:hAnsi="Times New Roman" w:cs="Times New Roman"/>
                <w:b/>
                <w:bCs/>
                <w:sz w:val="24"/>
                <w:szCs w:val="24"/>
              </w:rPr>
              <w:t>младшая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lang w:val="en-US"/>
              </w:rPr>
              <w:t>II</w:t>
            </w:r>
            <w:r w:rsidRPr="00FD27D3">
              <w:rPr>
                <w:rFonts w:ascii="Times New Roman" w:eastAsia="Calibri" w:hAnsi="Times New Roman" w:cs="Times New Roman"/>
                <w:b/>
                <w:bCs/>
                <w:sz w:val="24"/>
                <w:szCs w:val="24"/>
              </w:rPr>
              <w:t xml:space="preserve"> младшая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rPr>
              <w:t>Средняя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FD27D3" w:rsidP="00FD27D3">
            <w:pPr>
              <w:spacing w:after="0" w:line="240" w:lineRule="auto"/>
              <w:jc w:val="center"/>
              <w:rPr>
                <w:rFonts w:ascii="Times New Roman" w:eastAsia="Calibri" w:hAnsi="Times New Roman" w:cs="Times New Roman"/>
                <w:b/>
                <w:bCs/>
                <w:sz w:val="24"/>
                <w:szCs w:val="24"/>
              </w:rPr>
            </w:pPr>
            <w:r w:rsidRPr="00FD27D3">
              <w:rPr>
                <w:rFonts w:ascii="Times New Roman" w:eastAsia="Calibri" w:hAnsi="Times New Roman" w:cs="Times New Roman"/>
                <w:b/>
                <w:bCs/>
                <w:sz w:val="24"/>
                <w:szCs w:val="24"/>
              </w:rPr>
              <w:t>Старшая</w:t>
            </w:r>
          </w:p>
        </w:tc>
        <w:tc>
          <w:tcPr>
            <w:tcW w:w="2662" w:type="dxa"/>
            <w:tcBorders>
              <w:top w:val="single" w:sz="4" w:space="0" w:color="auto"/>
              <w:left w:val="single" w:sz="4" w:space="0" w:color="auto"/>
              <w:bottom w:val="single" w:sz="4" w:space="0" w:color="auto"/>
              <w:right w:val="single" w:sz="4" w:space="0" w:color="auto"/>
            </w:tcBorders>
            <w:vAlign w:val="center"/>
            <w:hideMark/>
          </w:tcPr>
          <w:p w:rsidR="00FD27D3" w:rsidRPr="00FD27D3" w:rsidRDefault="008C39BF" w:rsidP="00FD27D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Подготови</w:t>
            </w:r>
            <w:r w:rsidR="00FD27D3" w:rsidRPr="00FD27D3">
              <w:rPr>
                <w:rFonts w:ascii="Times New Roman" w:eastAsia="Calibri" w:hAnsi="Times New Roman" w:cs="Times New Roman"/>
                <w:b/>
                <w:bCs/>
                <w:sz w:val="24"/>
                <w:szCs w:val="24"/>
              </w:rPr>
              <w:t>тельная</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Приём детей на улице, игровая деятельность, утренняя гимнастика </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7.00 - 8.10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7.00-8.15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7.00-8.20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7.00-8.30</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7.00-8.35</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Подготовка к завтраку, гигиенические процедуры, завтрак</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8.10 - 8.45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8.15-8.45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8.20-8.50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8.30-8.55</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8.35-8.55</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Совместная деятельность. Подготовка к прогулке. Прогулка</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8.45-11.20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8.45-11.45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8.50-12.10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8.55-12.25</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8.55-12.35</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Непосредственная </w:t>
            </w:r>
            <w:r w:rsidRPr="00FD27D3">
              <w:rPr>
                <w:rFonts w:ascii="Times New Roman" w:eastAsia="Calibri" w:hAnsi="Times New Roman" w:cs="Times New Roman"/>
                <w:bCs/>
                <w:sz w:val="24"/>
                <w:szCs w:val="24"/>
              </w:rPr>
              <w:lastRenderedPageBreak/>
              <w:t xml:space="preserve">образовательная деятельность </w:t>
            </w:r>
          </w:p>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(на прогулке)</w:t>
            </w:r>
          </w:p>
        </w:tc>
        <w:tc>
          <w:tcPr>
            <w:tcW w:w="1559" w:type="dxa"/>
            <w:tcBorders>
              <w:top w:val="single" w:sz="4" w:space="0" w:color="auto"/>
              <w:left w:val="single" w:sz="4" w:space="0" w:color="auto"/>
              <w:bottom w:val="single" w:sz="4" w:space="0" w:color="auto"/>
              <w:right w:val="single" w:sz="4" w:space="0" w:color="auto"/>
            </w:tcBorders>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lastRenderedPageBreak/>
              <w:t>9.30 - 9.40</w:t>
            </w:r>
          </w:p>
          <w:p w:rsidR="00FD27D3" w:rsidRPr="00FD27D3" w:rsidRDefault="00FD27D3" w:rsidP="00FD27D3">
            <w:pPr>
              <w:spacing w:after="0" w:line="240" w:lineRule="auto"/>
              <w:jc w:val="center"/>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lastRenderedPageBreak/>
              <w:t>9.30-9.45</w:t>
            </w:r>
          </w:p>
          <w:p w:rsidR="00FD27D3" w:rsidRPr="00FD27D3" w:rsidRDefault="00FD27D3" w:rsidP="00FD27D3">
            <w:pPr>
              <w:spacing w:after="0" w:line="240" w:lineRule="auto"/>
              <w:jc w:val="center"/>
              <w:rPr>
                <w:rFonts w:ascii="Times New Roman" w:eastAsia="Calibri"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lastRenderedPageBreak/>
              <w:t>9.30-9.50</w:t>
            </w:r>
          </w:p>
          <w:p w:rsidR="00FD27D3" w:rsidRPr="00FD27D3" w:rsidRDefault="00FD27D3" w:rsidP="00FD27D3">
            <w:pPr>
              <w:spacing w:after="0" w:line="240" w:lineRule="auto"/>
              <w:jc w:val="center"/>
              <w:rPr>
                <w:rFonts w:ascii="Times New Roman" w:eastAsia="Calibri"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lastRenderedPageBreak/>
              <w:t>9.30-9.55</w:t>
            </w:r>
          </w:p>
          <w:p w:rsidR="00FD27D3" w:rsidRPr="00FD27D3" w:rsidRDefault="00FD27D3" w:rsidP="00FD27D3">
            <w:pPr>
              <w:spacing w:after="0" w:line="240" w:lineRule="auto"/>
              <w:jc w:val="center"/>
              <w:rPr>
                <w:rFonts w:ascii="Times New Roman" w:eastAsia="Calibri" w:hAnsi="Times New Roman" w:cs="Times New Roman"/>
                <w:bCs/>
                <w:sz w:val="24"/>
                <w:szCs w:val="24"/>
              </w:rPr>
            </w:pPr>
          </w:p>
        </w:tc>
        <w:tc>
          <w:tcPr>
            <w:tcW w:w="2662" w:type="dxa"/>
            <w:tcBorders>
              <w:top w:val="single" w:sz="4" w:space="0" w:color="auto"/>
              <w:left w:val="single" w:sz="4" w:space="0" w:color="auto"/>
              <w:bottom w:val="single" w:sz="4" w:space="0" w:color="auto"/>
              <w:right w:val="single" w:sz="4" w:space="0" w:color="auto"/>
            </w:tcBorders>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lastRenderedPageBreak/>
              <w:t>9.30-10.00</w:t>
            </w:r>
          </w:p>
          <w:p w:rsidR="00FD27D3" w:rsidRPr="00FD27D3" w:rsidRDefault="00FD27D3" w:rsidP="00FD27D3">
            <w:pPr>
              <w:spacing w:after="0" w:line="240" w:lineRule="auto"/>
              <w:jc w:val="center"/>
              <w:rPr>
                <w:rFonts w:ascii="Times New Roman" w:eastAsia="Calibri" w:hAnsi="Times New Roman" w:cs="Times New Roman"/>
                <w:bCs/>
                <w:sz w:val="24"/>
                <w:szCs w:val="24"/>
              </w:rPr>
            </w:pPr>
          </w:p>
        </w:tc>
      </w:tr>
      <w:tr w:rsidR="00FD27D3" w:rsidRPr="00FD27D3" w:rsidTr="003C2D51">
        <w:trPr>
          <w:trHeight w:val="286"/>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lastRenderedPageBreak/>
              <w:t>Возвращение с прогулки. Гигиенические процедуры.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11.20 - 11.35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11.45-12.0</w:t>
            </w:r>
            <w:r w:rsidR="00FD27D3" w:rsidRPr="00FD27D3">
              <w:rPr>
                <w:rFonts w:ascii="Times New Roman" w:eastAsia="Calibri"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12.10-12.2</w:t>
            </w:r>
            <w:r w:rsidR="00FD27D3" w:rsidRPr="00FD27D3">
              <w:rPr>
                <w:rFonts w:ascii="Times New Roman" w:eastAsia="Calibri" w:hAnsi="Times New Roman" w:cs="Times New Roman"/>
                <w:bCs/>
                <w:sz w:val="24"/>
                <w:szCs w:val="24"/>
              </w:rPr>
              <w:t>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12.25-12.3</w:t>
            </w:r>
            <w:r w:rsidR="00FD27D3" w:rsidRPr="00FD27D3">
              <w:rPr>
                <w:rFonts w:ascii="Times New Roman" w:eastAsia="Calibri" w:hAnsi="Times New Roman" w:cs="Times New Roman"/>
                <w:bCs/>
                <w:sz w:val="24"/>
                <w:szCs w:val="24"/>
              </w:rPr>
              <w:t>5</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12.35-12.45</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Подготовка к обеду, обед </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11.35 - 12.00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12.0</w:t>
            </w:r>
            <w:r w:rsidR="00FD27D3" w:rsidRPr="00FD27D3">
              <w:rPr>
                <w:rFonts w:ascii="Times New Roman" w:eastAsia="Calibri" w:hAnsi="Times New Roman" w:cs="Times New Roman"/>
                <w:bCs/>
                <w:sz w:val="24"/>
                <w:szCs w:val="24"/>
              </w:rPr>
              <w:t>0-12</w:t>
            </w:r>
            <w:r>
              <w:rPr>
                <w:rFonts w:ascii="Times New Roman" w:eastAsia="Calibri" w:hAnsi="Times New Roman" w:cs="Times New Roman"/>
                <w:bCs/>
                <w:sz w:val="24"/>
                <w:szCs w:val="24"/>
              </w:rPr>
              <w:t>.3</w:t>
            </w:r>
            <w:r w:rsidR="00FD27D3" w:rsidRPr="00FD27D3">
              <w:rPr>
                <w:rFonts w:ascii="Times New Roman" w:eastAsia="Calibri"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12.20-12.50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12.35-13.0</w:t>
            </w:r>
            <w:r w:rsidR="00FD27D3" w:rsidRPr="00FD27D3">
              <w:rPr>
                <w:rFonts w:ascii="Times New Roman" w:eastAsia="Calibri" w:hAnsi="Times New Roman" w:cs="Times New Roman"/>
                <w:bCs/>
                <w:sz w:val="24"/>
                <w:szCs w:val="24"/>
              </w:rPr>
              <w:t>0</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12.45-13.00</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Подготовка ко сну, дневной сон </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12.00 - 15.00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12.3</w:t>
            </w:r>
            <w:r w:rsidR="00FD27D3" w:rsidRPr="00FD27D3">
              <w:rPr>
                <w:rFonts w:ascii="Times New Roman" w:eastAsia="Calibri" w:hAnsi="Times New Roman" w:cs="Times New Roman"/>
                <w:bCs/>
                <w:sz w:val="24"/>
                <w:szCs w:val="24"/>
              </w:rPr>
              <w:t>0-15.00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12.50</w:t>
            </w:r>
            <w:r w:rsidR="00FD27D3" w:rsidRPr="00FD27D3">
              <w:rPr>
                <w:rFonts w:ascii="Times New Roman" w:eastAsia="Calibri" w:hAnsi="Times New Roman" w:cs="Times New Roman"/>
                <w:bCs/>
                <w:sz w:val="24"/>
                <w:szCs w:val="24"/>
              </w:rPr>
              <w:t>-15.00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13.0</w:t>
            </w:r>
            <w:r w:rsidR="00FD27D3" w:rsidRPr="00FD27D3">
              <w:rPr>
                <w:rFonts w:ascii="Times New Roman" w:eastAsia="Calibri" w:hAnsi="Times New Roman" w:cs="Times New Roman"/>
                <w:bCs/>
                <w:sz w:val="24"/>
                <w:szCs w:val="24"/>
              </w:rPr>
              <w:t>0-15.00</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13.00</w:t>
            </w:r>
            <w:r w:rsidR="00FD27D3" w:rsidRPr="00FD27D3">
              <w:rPr>
                <w:rFonts w:ascii="Times New Roman" w:eastAsia="Calibri" w:hAnsi="Times New Roman" w:cs="Times New Roman"/>
                <w:bCs/>
                <w:sz w:val="24"/>
                <w:szCs w:val="24"/>
              </w:rPr>
              <w:t>-15.00</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Постепенный подъём, оздоровительные мероприятия, полдник</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15.00 - 15.15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15.00-15.15</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Самостоятельная игровая деятельность, чтение художественной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15.15 - 16.00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15.15-16.10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15.15-16.15</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15.15-16.20</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15.15-16.25</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 xml:space="preserve">Подготовка к ужину, ужин </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16.00 - 16.25</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16.10-16.35</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16.15-16.40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16.20-16.45</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16.25-16.45</w:t>
            </w:r>
          </w:p>
        </w:tc>
      </w:tr>
      <w:tr w:rsidR="00FD27D3" w:rsidRPr="00FD27D3" w:rsidTr="003C2D51">
        <w:trPr>
          <w:jc w:val="center"/>
        </w:trPr>
        <w:tc>
          <w:tcPr>
            <w:tcW w:w="3686"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Подготовка к прогулке, прогулка, уход детей домой</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16.25 - 19.00</w:t>
            </w:r>
          </w:p>
        </w:tc>
        <w:tc>
          <w:tcPr>
            <w:tcW w:w="1559"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16.35-19.00</w:t>
            </w:r>
          </w:p>
        </w:tc>
        <w:tc>
          <w:tcPr>
            <w:tcW w:w="1701"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16.40-19.00</w:t>
            </w:r>
          </w:p>
        </w:tc>
        <w:tc>
          <w:tcPr>
            <w:tcW w:w="2127"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16.45-19.00</w:t>
            </w:r>
          </w:p>
        </w:tc>
        <w:tc>
          <w:tcPr>
            <w:tcW w:w="2662" w:type="dxa"/>
            <w:tcBorders>
              <w:top w:val="single" w:sz="4" w:space="0" w:color="auto"/>
              <w:left w:val="single" w:sz="4" w:space="0" w:color="auto"/>
              <w:bottom w:val="single" w:sz="4" w:space="0" w:color="auto"/>
              <w:right w:val="single" w:sz="4" w:space="0" w:color="auto"/>
            </w:tcBorders>
            <w:hideMark/>
          </w:tcPr>
          <w:p w:rsidR="00FD27D3" w:rsidRPr="00FD27D3" w:rsidRDefault="00FD27D3" w:rsidP="00FD27D3">
            <w:pPr>
              <w:spacing w:after="0" w:line="240" w:lineRule="auto"/>
              <w:jc w:val="center"/>
              <w:rPr>
                <w:rFonts w:ascii="Times New Roman" w:eastAsia="Calibri" w:hAnsi="Times New Roman" w:cs="Times New Roman"/>
                <w:bCs/>
                <w:sz w:val="24"/>
                <w:szCs w:val="24"/>
              </w:rPr>
            </w:pPr>
            <w:r w:rsidRPr="00FD27D3">
              <w:rPr>
                <w:rFonts w:ascii="Times New Roman" w:eastAsia="Calibri" w:hAnsi="Times New Roman" w:cs="Times New Roman"/>
                <w:bCs/>
                <w:sz w:val="24"/>
                <w:szCs w:val="24"/>
              </w:rPr>
              <w:t>16.45-19.00</w:t>
            </w:r>
          </w:p>
        </w:tc>
      </w:tr>
    </w:tbl>
    <w:p w:rsidR="00D12253" w:rsidRDefault="00D12253" w:rsidP="002052D3">
      <w:pPr>
        <w:tabs>
          <w:tab w:val="left" w:pos="3591"/>
        </w:tabs>
        <w:spacing w:after="0" w:line="240" w:lineRule="auto"/>
        <w:rPr>
          <w:rFonts w:ascii="Times New Roman" w:eastAsia="Times New Roman" w:hAnsi="Times New Roman" w:cs="Times New Roman"/>
          <w:i/>
          <w:color w:val="FF0000"/>
          <w:sz w:val="24"/>
          <w:szCs w:val="24"/>
          <w:lang w:eastAsia="ru-RU"/>
        </w:rPr>
      </w:pPr>
    </w:p>
    <w:p w:rsidR="00D12253" w:rsidRDefault="00D12253" w:rsidP="00FD27D3">
      <w:pPr>
        <w:tabs>
          <w:tab w:val="left" w:pos="3591"/>
        </w:tabs>
        <w:spacing w:after="0" w:line="240" w:lineRule="auto"/>
        <w:ind w:left="567" w:firstLine="709"/>
        <w:jc w:val="center"/>
        <w:rPr>
          <w:rFonts w:ascii="Times New Roman" w:eastAsia="Times New Roman" w:hAnsi="Times New Roman" w:cs="Times New Roman"/>
          <w:i/>
          <w:color w:val="FF0000"/>
          <w:sz w:val="24"/>
          <w:szCs w:val="24"/>
          <w:lang w:eastAsia="ru-RU"/>
        </w:rPr>
      </w:pPr>
    </w:p>
    <w:p w:rsidR="00D12253" w:rsidRDefault="00D12253" w:rsidP="00FD27D3">
      <w:pPr>
        <w:tabs>
          <w:tab w:val="left" w:pos="3591"/>
        </w:tabs>
        <w:spacing w:after="0" w:line="240" w:lineRule="auto"/>
        <w:ind w:left="567" w:firstLine="709"/>
        <w:jc w:val="center"/>
        <w:rPr>
          <w:rFonts w:ascii="Times New Roman" w:eastAsia="Times New Roman" w:hAnsi="Times New Roman" w:cs="Times New Roman"/>
          <w:i/>
          <w:color w:val="FF0000"/>
          <w:sz w:val="24"/>
          <w:szCs w:val="24"/>
          <w:lang w:eastAsia="ru-RU"/>
        </w:rPr>
      </w:pPr>
    </w:p>
    <w:p w:rsidR="00FD27D3" w:rsidRPr="002052D3" w:rsidRDefault="00FD27D3" w:rsidP="00FD27D3">
      <w:pPr>
        <w:tabs>
          <w:tab w:val="left" w:pos="3591"/>
        </w:tabs>
        <w:spacing w:after="0" w:line="240" w:lineRule="auto"/>
        <w:ind w:left="567" w:firstLine="709"/>
        <w:jc w:val="center"/>
        <w:rPr>
          <w:rFonts w:ascii="Times New Roman" w:eastAsia="Times New Roman" w:hAnsi="Times New Roman" w:cs="Times New Roman"/>
          <w:i/>
          <w:sz w:val="24"/>
          <w:szCs w:val="24"/>
          <w:lang w:eastAsia="ru-RU"/>
        </w:rPr>
      </w:pPr>
      <w:r w:rsidRPr="002052D3">
        <w:rPr>
          <w:rFonts w:ascii="Times New Roman" w:eastAsia="Times New Roman" w:hAnsi="Times New Roman" w:cs="Times New Roman"/>
          <w:i/>
          <w:sz w:val="24"/>
          <w:szCs w:val="24"/>
          <w:lang w:eastAsia="ru-RU"/>
        </w:rPr>
        <w:t>Режим дня в группе раннего возраста (с 1.6 до 2 лет)</w:t>
      </w:r>
    </w:p>
    <w:p w:rsidR="00FD27D3" w:rsidRPr="002052D3" w:rsidRDefault="00FD27D3" w:rsidP="00FD27D3">
      <w:pPr>
        <w:tabs>
          <w:tab w:val="left" w:pos="3591"/>
        </w:tabs>
        <w:spacing w:after="0" w:line="240" w:lineRule="auto"/>
        <w:ind w:left="567" w:firstLine="709"/>
        <w:jc w:val="center"/>
        <w:rPr>
          <w:rFonts w:ascii="Times New Roman" w:eastAsia="Times New Roman" w:hAnsi="Times New Roman" w:cs="Times New Roman"/>
          <w:b/>
          <w:sz w:val="24"/>
          <w:szCs w:val="24"/>
          <w:lang w:eastAsia="ru-RU"/>
        </w:rPr>
      </w:pPr>
    </w:p>
    <w:tbl>
      <w:tblPr>
        <w:tblW w:w="9870" w:type="dxa"/>
        <w:jc w:val="center"/>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2"/>
        <w:gridCol w:w="3178"/>
      </w:tblGrid>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vAlign w:val="center"/>
            <w:hideMark/>
          </w:tcPr>
          <w:p w:rsidR="00FD27D3" w:rsidRPr="002052D3" w:rsidRDefault="00FD27D3" w:rsidP="00FD27D3">
            <w:pPr>
              <w:spacing w:after="0" w:line="240" w:lineRule="auto"/>
              <w:jc w:val="center"/>
              <w:rPr>
                <w:rFonts w:ascii="Times New Roman" w:eastAsia="Calibri" w:hAnsi="Times New Roman" w:cs="Times New Roman"/>
                <w:b/>
                <w:bCs/>
                <w:sz w:val="24"/>
                <w:szCs w:val="24"/>
              </w:rPr>
            </w:pPr>
            <w:r w:rsidRPr="002052D3">
              <w:rPr>
                <w:rFonts w:ascii="Times New Roman" w:eastAsia="Calibri" w:hAnsi="Times New Roman" w:cs="Times New Roman"/>
                <w:b/>
                <w:bCs/>
                <w:sz w:val="24"/>
                <w:szCs w:val="24"/>
              </w:rPr>
              <w:t>Вид деятельности</w:t>
            </w:r>
          </w:p>
        </w:tc>
        <w:tc>
          <w:tcPr>
            <w:tcW w:w="3177" w:type="dxa"/>
            <w:tcBorders>
              <w:top w:val="single" w:sz="4" w:space="0" w:color="auto"/>
              <w:left w:val="single" w:sz="4" w:space="0" w:color="auto"/>
              <w:bottom w:val="single" w:sz="4" w:space="0" w:color="auto"/>
              <w:right w:val="single" w:sz="4" w:space="0" w:color="auto"/>
            </w:tcBorders>
            <w:vAlign w:val="center"/>
            <w:hideMark/>
          </w:tcPr>
          <w:p w:rsidR="00FD27D3" w:rsidRPr="002052D3" w:rsidRDefault="00FD27D3" w:rsidP="00FD27D3">
            <w:pPr>
              <w:spacing w:after="0" w:line="240" w:lineRule="auto"/>
              <w:jc w:val="center"/>
              <w:rPr>
                <w:rFonts w:ascii="Times New Roman" w:eastAsia="Calibri" w:hAnsi="Times New Roman" w:cs="Times New Roman"/>
                <w:b/>
                <w:bCs/>
                <w:sz w:val="24"/>
                <w:szCs w:val="24"/>
              </w:rPr>
            </w:pPr>
            <w:r w:rsidRPr="002052D3">
              <w:rPr>
                <w:rFonts w:ascii="Times New Roman" w:eastAsia="Calibri" w:hAnsi="Times New Roman" w:cs="Times New Roman"/>
                <w:b/>
                <w:bCs/>
                <w:sz w:val="24"/>
                <w:szCs w:val="24"/>
              </w:rPr>
              <w:t>Холодный период года</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Приём и осмотр детей, игровая деятельность, утренняя гимнастика </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7.00 - 8.00</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Подготовка к завтраку, гигиенические процедуры, завтрак</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8.05 - 8.40</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Самостоятельная деятельность</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8.40 - 8.50</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Непосредственная образовательная деятельность </w:t>
            </w:r>
          </w:p>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(по подгруппам)</w:t>
            </w:r>
            <w:r w:rsidR="002052D3">
              <w:rPr>
                <w:rFonts w:ascii="Times New Roman" w:eastAsia="Calibri" w:hAnsi="Times New Roman" w:cs="Times New Roman"/>
                <w:bCs/>
                <w:sz w:val="24"/>
                <w:szCs w:val="24"/>
              </w:rPr>
              <w:t xml:space="preserve"> (6-8мин)</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0A4629"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8.51</w:t>
            </w:r>
            <w:r w:rsidR="00FD27D3" w:rsidRPr="002052D3">
              <w:rPr>
                <w:rFonts w:ascii="Times New Roman" w:eastAsia="Calibri" w:hAnsi="Times New Roman" w:cs="Times New Roman"/>
                <w:bCs/>
                <w:sz w:val="24"/>
                <w:szCs w:val="24"/>
              </w:rPr>
              <w:t xml:space="preserve"> - 9.00</w:t>
            </w:r>
          </w:p>
          <w:p w:rsidR="00FD27D3" w:rsidRPr="002052D3" w:rsidRDefault="000A4629"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9.06</w:t>
            </w:r>
            <w:r w:rsidR="00FD27D3" w:rsidRPr="002052D3">
              <w:rPr>
                <w:rFonts w:ascii="Times New Roman" w:eastAsia="Calibri" w:hAnsi="Times New Roman" w:cs="Times New Roman"/>
                <w:bCs/>
                <w:sz w:val="24"/>
                <w:szCs w:val="24"/>
              </w:rPr>
              <w:t xml:space="preserve"> – 9.15</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Подготовка к прогулке, прогулка </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9.15 - 11.10</w:t>
            </w:r>
          </w:p>
        </w:tc>
      </w:tr>
      <w:tr w:rsidR="00FD27D3" w:rsidRPr="002052D3" w:rsidTr="00FD27D3">
        <w:trPr>
          <w:trHeight w:val="286"/>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Самостоятельная деятельность</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3803FC"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11.10 - 11.30</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Подготовка к обеду, обед </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CA6FA1"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11.30</w:t>
            </w:r>
            <w:r w:rsidR="00FD27D3" w:rsidRPr="002052D3">
              <w:rPr>
                <w:rFonts w:ascii="Times New Roman" w:eastAsia="Calibri" w:hAnsi="Times New Roman" w:cs="Times New Roman"/>
                <w:bCs/>
                <w:sz w:val="24"/>
                <w:szCs w:val="24"/>
              </w:rPr>
              <w:t xml:space="preserve"> - 12.00</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Подготовка ко сну, дневной сон </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12.00 - 15.00</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Постепенный подъём, воздушные процедуры подготовка к полднику, полдник</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15.00 - 15.15</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Самостоятельная игровая деятельность, чтение </w:t>
            </w:r>
            <w:r w:rsidRPr="002052D3">
              <w:rPr>
                <w:rFonts w:ascii="Times New Roman" w:eastAsia="Calibri" w:hAnsi="Times New Roman" w:cs="Times New Roman"/>
                <w:bCs/>
                <w:sz w:val="24"/>
                <w:szCs w:val="24"/>
              </w:rPr>
              <w:lastRenderedPageBreak/>
              <w:t>художественной литературы</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lastRenderedPageBreak/>
              <w:t>15.15 - 15.50</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lastRenderedPageBreak/>
              <w:t xml:space="preserve">Подготовка к ужину, ужин </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15.50 - 16.15</w:t>
            </w:r>
          </w:p>
        </w:tc>
      </w:tr>
      <w:tr w:rsidR="00FD27D3" w:rsidRPr="002052D3" w:rsidTr="00FD27D3">
        <w:trPr>
          <w:jc w:val="center"/>
        </w:trPr>
        <w:tc>
          <w:tcPr>
            <w:tcW w:w="6689"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Игры, подготовка к прогулке, прогулка, уход детей домой</w:t>
            </w:r>
          </w:p>
        </w:tc>
        <w:tc>
          <w:tcPr>
            <w:tcW w:w="3177"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16.15 - 19.00</w:t>
            </w:r>
          </w:p>
        </w:tc>
      </w:tr>
    </w:tbl>
    <w:p w:rsidR="00FD27D3" w:rsidRPr="002052D3" w:rsidRDefault="00FD27D3" w:rsidP="00FD27D3">
      <w:pPr>
        <w:tabs>
          <w:tab w:val="left" w:pos="3591"/>
        </w:tabs>
        <w:spacing w:after="0" w:line="240" w:lineRule="auto"/>
        <w:ind w:left="567" w:firstLine="709"/>
        <w:jc w:val="center"/>
        <w:rPr>
          <w:rFonts w:ascii="Times New Roman" w:eastAsia="Times New Roman" w:hAnsi="Times New Roman" w:cs="Times New Roman"/>
          <w:b/>
          <w:sz w:val="24"/>
          <w:szCs w:val="24"/>
          <w:lang w:eastAsia="ru-RU"/>
        </w:rPr>
      </w:pPr>
    </w:p>
    <w:tbl>
      <w:tblPr>
        <w:tblW w:w="9915" w:type="dxa"/>
        <w:jc w:val="center"/>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9"/>
        <w:gridCol w:w="3256"/>
      </w:tblGrid>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FD27D3" w:rsidRPr="002052D3" w:rsidRDefault="00FD27D3" w:rsidP="00FD27D3">
            <w:pPr>
              <w:spacing w:after="0" w:line="240" w:lineRule="auto"/>
              <w:jc w:val="center"/>
              <w:rPr>
                <w:rFonts w:ascii="Times New Roman" w:eastAsia="Calibri" w:hAnsi="Times New Roman" w:cs="Times New Roman"/>
                <w:b/>
                <w:bCs/>
                <w:sz w:val="24"/>
                <w:szCs w:val="24"/>
              </w:rPr>
            </w:pPr>
            <w:r w:rsidRPr="002052D3">
              <w:rPr>
                <w:rFonts w:ascii="Times New Roman" w:eastAsia="Calibri" w:hAnsi="Times New Roman" w:cs="Times New Roman"/>
                <w:b/>
                <w:bCs/>
                <w:sz w:val="24"/>
                <w:szCs w:val="24"/>
              </w:rPr>
              <w:t>Вид деятельности</w:t>
            </w:r>
          </w:p>
        </w:tc>
        <w:tc>
          <w:tcPr>
            <w:tcW w:w="3255" w:type="dxa"/>
            <w:tcBorders>
              <w:top w:val="single" w:sz="4" w:space="0" w:color="auto"/>
              <w:left w:val="single" w:sz="4" w:space="0" w:color="auto"/>
              <w:bottom w:val="single" w:sz="4" w:space="0" w:color="auto"/>
              <w:right w:val="single" w:sz="4" w:space="0" w:color="auto"/>
            </w:tcBorders>
            <w:vAlign w:val="center"/>
            <w:hideMark/>
          </w:tcPr>
          <w:p w:rsidR="00FD27D3" w:rsidRPr="002052D3" w:rsidRDefault="00FD27D3" w:rsidP="00FD27D3">
            <w:pPr>
              <w:spacing w:after="0" w:line="240" w:lineRule="auto"/>
              <w:jc w:val="center"/>
              <w:rPr>
                <w:rFonts w:ascii="Times New Roman" w:eastAsia="Calibri" w:hAnsi="Times New Roman" w:cs="Times New Roman"/>
                <w:b/>
                <w:bCs/>
                <w:sz w:val="24"/>
                <w:szCs w:val="24"/>
              </w:rPr>
            </w:pPr>
            <w:r w:rsidRPr="002052D3">
              <w:rPr>
                <w:rFonts w:ascii="Times New Roman" w:eastAsia="Calibri" w:hAnsi="Times New Roman" w:cs="Times New Roman"/>
                <w:b/>
                <w:bCs/>
                <w:sz w:val="24"/>
                <w:szCs w:val="24"/>
              </w:rPr>
              <w:t>Теплый период года</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Приём и осмотр детей, игровая деятельность, утренняя гимнастика </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7.00 - 8.00</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Подготовка к завтраку, гигиенические процедуры, завтрак</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8.05 - 8.40</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Совместная деятельность. Подготовка к прогулке. Прогулка</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8.40 – 11.10</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Непосредственная образовательная деятельность </w:t>
            </w:r>
          </w:p>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(на прогулке)</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9.30 – 9.40</w:t>
            </w:r>
          </w:p>
        </w:tc>
      </w:tr>
      <w:tr w:rsidR="00FD27D3" w:rsidRPr="002052D3" w:rsidTr="00FD27D3">
        <w:trPr>
          <w:trHeight w:val="286"/>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Возвращение с прогулки. Гигиенические процедуры. Самостоятельная деятельность</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CA6FA1"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11.10 - 11.30</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Подготовка к обеду, обед </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CA6FA1" w:rsidP="00FD27D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11.30</w:t>
            </w:r>
            <w:r w:rsidR="00FD27D3" w:rsidRPr="002052D3">
              <w:rPr>
                <w:rFonts w:ascii="Times New Roman" w:eastAsia="Calibri" w:hAnsi="Times New Roman" w:cs="Times New Roman"/>
                <w:bCs/>
                <w:sz w:val="24"/>
                <w:szCs w:val="24"/>
              </w:rPr>
              <w:t xml:space="preserve"> - 12.00</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Подготовка ко сну, дневной сон </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12.00 - 15.00</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Постепенный подъём, воздушные процедуры подготовка к полднику, полдник</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15.00 - 15.15</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Самостоятельная игровая деятельность, чтение художественной литературы</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15.15 - 15.50</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 xml:space="preserve">Подготовка к ужину, ужин </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15.50 - 16.15</w:t>
            </w:r>
          </w:p>
        </w:tc>
      </w:tr>
      <w:tr w:rsidR="00FD27D3" w:rsidRPr="002052D3" w:rsidTr="00FD27D3">
        <w:trPr>
          <w:jc w:val="center"/>
        </w:trPr>
        <w:tc>
          <w:tcPr>
            <w:tcW w:w="6658"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Игры, подготовка к прогулке, прогулка, уход детей домой</w:t>
            </w:r>
          </w:p>
        </w:tc>
        <w:tc>
          <w:tcPr>
            <w:tcW w:w="3255" w:type="dxa"/>
            <w:tcBorders>
              <w:top w:val="single" w:sz="4" w:space="0" w:color="auto"/>
              <w:left w:val="single" w:sz="4" w:space="0" w:color="auto"/>
              <w:bottom w:val="single" w:sz="4" w:space="0" w:color="auto"/>
              <w:right w:val="single" w:sz="4" w:space="0" w:color="auto"/>
            </w:tcBorders>
            <w:hideMark/>
          </w:tcPr>
          <w:p w:rsidR="00FD27D3" w:rsidRPr="002052D3" w:rsidRDefault="00FD27D3" w:rsidP="00FD27D3">
            <w:pPr>
              <w:spacing w:after="0" w:line="240" w:lineRule="auto"/>
              <w:jc w:val="center"/>
              <w:rPr>
                <w:rFonts w:ascii="Times New Roman" w:eastAsia="Calibri" w:hAnsi="Times New Roman" w:cs="Times New Roman"/>
                <w:bCs/>
                <w:sz w:val="24"/>
                <w:szCs w:val="24"/>
              </w:rPr>
            </w:pPr>
            <w:r w:rsidRPr="002052D3">
              <w:rPr>
                <w:rFonts w:ascii="Times New Roman" w:eastAsia="Calibri" w:hAnsi="Times New Roman" w:cs="Times New Roman"/>
                <w:bCs/>
                <w:sz w:val="24"/>
                <w:szCs w:val="24"/>
              </w:rPr>
              <w:t>16.15 - 19.00</w:t>
            </w:r>
          </w:p>
        </w:tc>
      </w:tr>
    </w:tbl>
    <w:p w:rsidR="00FD27D3" w:rsidRPr="00FD27D3" w:rsidRDefault="00FD27D3" w:rsidP="00FD27D3">
      <w:pPr>
        <w:tabs>
          <w:tab w:val="left" w:pos="3591"/>
        </w:tabs>
        <w:spacing w:after="0" w:line="240" w:lineRule="auto"/>
        <w:ind w:left="180"/>
        <w:rPr>
          <w:rFonts w:ascii="Times New Roman" w:eastAsia="Times New Roman" w:hAnsi="Times New Roman" w:cs="Times New Roman"/>
          <w:b/>
          <w:color w:val="FF0000"/>
          <w:sz w:val="24"/>
          <w:szCs w:val="24"/>
          <w:lang w:eastAsia="ru-RU"/>
        </w:rPr>
      </w:pPr>
    </w:p>
    <w:p w:rsidR="00FD27D3" w:rsidRPr="00FD27D3" w:rsidRDefault="00FD27D3" w:rsidP="00FD27D3">
      <w:pPr>
        <w:ind w:firstLine="709"/>
        <w:jc w:val="center"/>
        <w:rPr>
          <w:rFonts w:ascii="Calibri" w:eastAsia="Calibri" w:hAnsi="Calibri" w:cs="Times New Roman"/>
        </w:rPr>
      </w:pPr>
      <w:r w:rsidRPr="00FD27D3">
        <w:rPr>
          <w:rFonts w:ascii="Times New Roman" w:eastAsia="Calibri" w:hAnsi="Times New Roman" w:cs="Times New Roman"/>
          <w:b/>
          <w:sz w:val="24"/>
          <w:szCs w:val="24"/>
        </w:rPr>
        <w:t>Организация жизнедеятельности детей в режимные процессы, при совместной деятельности со взрослыми и в самостоятельной деятельности</w:t>
      </w:r>
    </w:p>
    <w:tbl>
      <w:tblPr>
        <w:tblW w:w="12527" w:type="dxa"/>
        <w:jc w:val="center"/>
        <w:tblInd w:w="4422" w:type="dxa"/>
        <w:tblLayout w:type="fixed"/>
        <w:tblLook w:val="04A0" w:firstRow="1" w:lastRow="0" w:firstColumn="1" w:lastColumn="0" w:noHBand="0" w:noVBand="1"/>
      </w:tblPr>
      <w:tblGrid>
        <w:gridCol w:w="6376"/>
        <w:gridCol w:w="2242"/>
        <w:gridCol w:w="3909"/>
      </w:tblGrid>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709"/>
              <w:rPr>
                <w:rFonts w:ascii="Times New Roman" w:eastAsia="Calibri" w:hAnsi="Times New Roman" w:cs="Times New Roman"/>
                <w:b/>
                <w:sz w:val="24"/>
                <w:szCs w:val="24"/>
              </w:rPr>
            </w:pPr>
            <w:r w:rsidRPr="00FD27D3">
              <w:rPr>
                <w:rFonts w:ascii="Times New Roman" w:eastAsia="Calibri" w:hAnsi="Times New Roman" w:cs="Times New Roman"/>
                <w:b/>
                <w:sz w:val="24"/>
                <w:szCs w:val="24"/>
              </w:rPr>
              <w:t>Режимные процессы</w:t>
            </w:r>
          </w:p>
        </w:tc>
        <w:tc>
          <w:tcPr>
            <w:tcW w:w="2242" w:type="dxa"/>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37"/>
              <w:rPr>
                <w:rFonts w:ascii="Times New Roman" w:eastAsia="Calibri" w:hAnsi="Times New Roman" w:cs="Times New Roman"/>
                <w:b/>
                <w:sz w:val="24"/>
                <w:szCs w:val="24"/>
              </w:rPr>
            </w:pPr>
            <w:r w:rsidRPr="00FD27D3">
              <w:rPr>
                <w:rFonts w:ascii="Times New Roman" w:eastAsia="Calibri" w:hAnsi="Times New Roman" w:cs="Times New Roman"/>
                <w:b/>
                <w:sz w:val="24"/>
                <w:szCs w:val="24"/>
              </w:rPr>
              <w:t>ежедневно</w:t>
            </w: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jc w:val="center"/>
              <w:rPr>
                <w:rFonts w:ascii="Times New Roman" w:eastAsia="Calibri" w:hAnsi="Times New Roman" w:cs="Times New Roman"/>
                <w:b/>
                <w:sz w:val="24"/>
                <w:szCs w:val="24"/>
              </w:rPr>
            </w:pPr>
            <w:r w:rsidRPr="00FD27D3">
              <w:rPr>
                <w:rFonts w:ascii="Times New Roman" w:eastAsia="Calibri" w:hAnsi="Times New Roman" w:cs="Times New Roman"/>
                <w:b/>
                <w:sz w:val="24"/>
                <w:szCs w:val="24"/>
              </w:rPr>
              <w:t>6 часов 55 минут</w:t>
            </w: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975EC2">
            <w:pPr>
              <w:numPr>
                <w:ilvl w:val="0"/>
                <w:numId w:val="37"/>
              </w:numPr>
              <w:tabs>
                <w:tab w:val="clear" w:pos="432"/>
                <w:tab w:val="num" w:pos="720"/>
              </w:tabs>
              <w:spacing w:after="0" w:line="240" w:lineRule="auto"/>
              <w:ind w:left="720"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сон</w:t>
            </w:r>
          </w:p>
        </w:tc>
        <w:tc>
          <w:tcPr>
            <w:tcW w:w="2242" w:type="dxa"/>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t>ежедневно</w:t>
            </w: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150 минут</w:t>
            </w: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975EC2">
            <w:pPr>
              <w:numPr>
                <w:ilvl w:val="0"/>
                <w:numId w:val="37"/>
              </w:numPr>
              <w:tabs>
                <w:tab w:val="clear" w:pos="432"/>
                <w:tab w:val="num" w:pos="720"/>
              </w:tabs>
              <w:spacing w:after="0" w:line="240" w:lineRule="auto"/>
              <w:ind w:left="720"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прогулка</w:t>
            </w:r>
          </w:p>
        </w:tc>
        <w:tc>
          <w:tcPr>
            <w:tcW w:w="2242" w:type="dxa"/>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t>2 раза в день</w:t>
            </w: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110 минут</w:t>
            </w: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975EC2">
            <w:pPr>
              <w:numPr>
                <w:ilvl w:val="0"/>
                <w:numId w:val="37"/>
              </w:numPr>
              <w:tabs>
                <w:tab w:val="clear" w:pos="432"/>
                <w:tab w:val="num" w:pos="720"/>
              </w:tabs>
              <w:spacing w:after="0" w:line="240" w:lineRule="auto"/>
              <w:ind w:left="720"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гигиенические процедуры (умывание, одевание, раздевание, туалет)</w:t>
            </w:r>
          </w:p>
        </w:tc>
        <w:tc>
          <w:tcPr>
            <w:tcW w:w="2242" w:type="dxa"/>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t>2 раза в день</w:t>
            </w: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60 минут</w:t>
            </w: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975EC2">
            <w:pPr>
              <w:numPr>
                <w:ilvl w:val="0"/>
                <w:numId w:val="37"/>
              </w:numPr>
              <w:tabs>
                <w:tab w:val="clear" w:pos="432"/>
                <w:tab w:val="num" w:pos="720"/>
              </w:tabs>
              <w:spacing w:after="0" w:line="240" w:lineRule="auto"/>
              <w:ind w:left="720"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закаливающие и другие оздоровительные процедуры</w:t>
            </w:r>
          </w:p>
        </w:tc>
        <w:tc>
          <w:tcPr>
            <w:tcW w:w="2242" w:type="dxa"/>
            <w:tcBorders>
              <w:top w:val="single" w:sz="4" w:space="0" w:color="000000"/>
              <w:left w:val="single" w:sz="4" w:space="0" w:color="000000"/>
              <w:bottom w:val="single" w:sz="4" w:space="0" w:color="000000"/>
              <w:right w:val="nil"/>
            </w:tcBorders>
            <w:vAlign w:val="center"/>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t>ежедневно</w:t>
            </w:r>
          </w:p>
          <w:p w:rsidR="00FD27D3" w:rsidRPr="00FD27D3" w:rsidRDefault="00FD27D3" w:rsidP="00FD27D3">
            <w:pPr>
              <w:spacing w:after="0" w:line="240" w:lineRule="auto"/>
              <w:ind w:firstLine="37"/>
              <w:rPr>
                <w:rFonts w:ascii="Times New Roman" w:eastAsia="Calibri" w:hAnsi="Times New Roman" w:cs="Times New Roman"/>
                <w:sz w:val="24"/>
                <w:szCs w:val="24"/>
              </w:rPr>
            </w:pP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30 минут</w:t>
            </w: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975EC2">
            <w:pPr>
              <w:numPr>
                <w:ilvl w:val="0"/>
                <w:numId w:val="37"/>
              </w:numPr>
              <w:tabs>
                <w:tab w:val="clear" w:pos="432"/>
                <w:tab w:val="num" w:pos="720"/>
              </w:tabs>
              <w:spacing w:after="0" w:line="240" w:lineRule="auto"/>
              <w:ind w:left="720"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прием пищи (завтрак, обед, полдник, ужин)</w:t>
            </w:r>
          </w:p>
        </w:tc>
        <w:tc>
          <w:tcPr>
            <w:tcW w:w="2242" w:type="dxa"/>
            <w:tcBorders>
              <w:top w:val="single" w:sz="4" w:space="0" w:color="000000"/>
              <w:left w:val="single" w:sz="4" w:space="0" w:color="000000"/>
              <w:bottom w:val="single" w:sz="4" w:space="0" w:color="000000"/>
              <w:right w:val="nil"/>
            </w:tcBorders>
            <w:vAlign w:val="center"/>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t>Ежедневно</w:t>
            </w:r>
          </w:p>
          <w:p w:rsidR="00FD27D3" w:rsidRPr="00FD27D3" w:rsidRDefault="00FD27D3" w:rsidP="00FD27D3">
            <w:pPr>
              <w:spacing w:after="0" w:line="240" w:lineRule="auto"/>
              <w:ind w:firstLine="37"/>
              <w:rPr>
                <w:rFonts w:ascii="Times New Roman" w:eastAsia="Calibri" w:hAnsi="Times New Roman" w:cs="Times New Roman"/>
                <w:sz w:val="24"/>
                <w:szCs w:val="24"/>
              </w:rPr>
            </w:pP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70 минут</w:t>
            </w: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975EC2">
            <w:pPr>
              <w:numPr>
                <w:ilvl w:val="0"/>
                <w:numId w:val="56"/>
              </w:numPr>
              <w:spacing w:after="0" w:line="240" w:lineRule="auto"/>
              <w:ind w:firstLine="709"/>
              <w:rPr>
                <w:rFonts w:ascii="Times New Roman" w:eastAsia="Calibri" w:hAnsi="Times New Roman" w:cs="Times New Roman"/>
                <w:i/>
                <w:sz w:val="24"/>
                <w:szCs w:val="24"/>
              </w:rPr>
            </w:pPr>
            <w:r w:rsidRPr="00FD27D3">
              <w:rPr>
                <w:rFonts w:ascii="Times New Roman" w:eastAsia="Calibri" w:hAnsi="Times New Roman" w:cs="Times New Roman"/>
                <w:i/>
                <w:sz w:val="24"/>
                <w:szCs w:val="24"/>
              </w:rPr>
              <w:t xml:space="preserve">Оказание помощи ребенку в </w:t>
            </w:r>
            <w:r w:rsidRPr="00FD27D3">
              <w:rPr>
                <w:rFonts w:ascii="Times New Roman" w:eastAsia="Calibri" w:hAnsi="Times New Roman" w:cs="Times New Roman"/>
                <w:i/>
                <w:sz w:val="24"/>
                <w:szCs w:val="24"/>
              </w:rPr>
              <w:lastRenderedPageBreak/>
              <w:t>выполнении режимных процессов, в т.ч.:</w:t>
            </w:r>
          </w:p>
        </w:tc>
        <w:tc>
          <w:tcPr>
            <w:tcW w:w="2242"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lastRenderedPageBreak/>
              <w:t>ежедневно</w:t>
            </w:r>
          </w:p>
        </w:tc>
        <w:tc>
          <w:tcPr>
            <w:tcW w:w="3909" w:type="dxa"/>
            <w:vMerge w:val="restart"/>
            <w:tcBorders>
              <w:top w:val="single" w:sz="4" w:space="0" w:color="000000"/>
              <w:left w:val="single" w:sz="4" w:space="0" w:color="000000"/>
              <w:bottom w:val="single" w:sz="4" w:space="0" w:color="000000"/>
              <w:right w:val="single" w:sz="4" w:space="0" w:color="000000"/>
            </w:tcBorders>
            <w:vAlign w:val="center"/>
          </w:tcPr>
          <w:p w:rsidR="00FD27D3" w:rsidRPr="00FD27D3" w:rsidRDefault="00FD27D3" w:rsidP="00FD27D3">
            <w:pPr>
              <w:spacing w:after="0" w:line="240" w:lineRule="auto"/>
              <w:ind w:firstLine="709"/>
              <w:rPr>
                <w:rFonts w:ascii="Times New Roman" w:eastAsia="Calibri" w:hAnsi="Times New Roman" w:cs="Times New Roman"/>
                <w:sz w:val="24"/>
                <w:szCs w:val="24"/>
              </w:rPr>
            </w:pPr>
          </w:p>
          <w:p w:rsidR="00FD27D3" w:rsidRPr="00FD27D3" w:rsidRDefault="00FD27D3" w:rsidP="00FD27D3">
            <w:pPr>
              <w:spacing w:after="0" w:line="240" w:lineRule="auto"/>
              <w:ind w:firstLine="709"/>
              <w:rPr>
                <w:rFonts w:ascii="Times New Roman" w:eastAsia="Calibri" w:hAnsi="Times New Roman" w:cs="Times New Roman"/>
                <w:sz w:val="24"/>
                <w:szCs w:val="24"/>
              </w:rPr>
            </w:pP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в течение дня</w:t>
            </w:r>
          </w:p>
          <w:p w:rsidR="00FD27D3" w:rsidRPr="00FD27D3" w:rsidRDefault="00FD27D3" w:rsidP="00FD27D3">
            <w:pPr>
              <w:spacing w:after="0" w:line="240" w:lineRule="auto"/>
              <w:ind w:firstLine="709"/>
              <w:rPr>
                <w:rFonts w:ascii="Times New Roman" w:eastAsia="Calibri" w:hAnsi="Times New Roman" w:cs="Times New Roman"/>
                <w:sz w:val="24"/>
                <w:szCs w:val="24"/>
              </w:rPr>
            </w:pPr>
          </w:p>
          <w:p w:rsidR="00FD27D3" w:rsidRPr="00FD27D3" w:rsidRDefault="00FD27D3" w:rsidP="00FD27D3">
            <w:pPr>
              <w:spacing w:after="0" w:line="240" w:lineRule="auto"/>
              <w:ind w:firstLine="709"/>
              <w:rPr>
                <w:rFonts w:ascii="Times New Roman" w:eastAsia="Calibri" w:hAnsi="Times New Roman" w:cs="Times New Roman"/>
                <w:sz w:val="24"/>
                <w:szCs w:val="24"/>
              </w:rPr>
            </w:pP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FD27D3">
            <w:pPr>
              <w:spacing w:after="0" w:line="240" w:lineRule="auto"/>
              <w:rPr>
                <w:rFonts w:ascii="Times New Roman" w:eastAsia="Calibri" w:hAnsi="Times New Roman" w:cs="Times New Roman"/>
                <w:sz w:val="24"/>
                <w:szCs w:val="24"/>
              </w:rPr>
            </w:pPr>
            <w:r w:rsidRPr="00FD27D3">
              <w:rPr>
                <w:rFonts w:ascii="Times New Roman" w:eastAsia="Calibri" w:hAnsi="Times New Roman" w:cs="Times New Roman"/>
                <w:sz w:val="24"/>
                <w:szCs w:val="24"/>
              </w:rPr>
              <w:lastRenderedPageBreak/>
              <w:t>в гигиенических процедурах</w:t>
            </w:r>
          </w:p>
        </w:tc>
        <w:tc>
          <w:tcPr>
            <w:tcW w:w="2242"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Calibri" w:hAnsi="Times New Roman" w:cs="Times New Roman"/>
                <w:sz w:val="24"/>
                <w:szCs w:val="24"/>
              </w:rPr>
            </w:pPr>
          </w:p>
        </w:tc>
        <w:tc>
          <w:tcPr>
            <w:tcW w:w="3909" w:type="dxa"/>
            <w:vMerge/>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rPr>
                <w:rFonts w:ascii="Times New Roman" w:eastAsia="Calibri" w:hAnsi="Times New Roman" w:cs="Times New Roman"/>
                <w:sz w:val="24"/>
                <w:szCs w:val="24"/>
              </w:rPr>
            </w:pP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FD27D3">
            <w:pPr>
              <w:spacing w:after="0" w:line="240" w:lineRule="auto"/>
              <w:rPr>
                <w:rFonts w:ascii="Times New Roman" w:eastAsia="Calibri" w:hAnsi="Times New Roman" w:cs="Times New Roman"/>
                <w:sz w:val="24"/>
                <w:szCs w:val="24"/>
              </w:rPr>
            </w:pPr>
            <w:r w:rsidRPr="00FD27D3">
              <w:rPr>
                <w:rFonts w:ascii="Times New Roman" w:eastAsia="Calibri" w:hAnsi="Times New Roman" w:cs="Times New Roman"/>
                <w:sz w:val="24"/>
                <w:szCs w:val="24"/>
              </w:rPr>
              <w:t>в одевании, раздевании</w:t>
            </w:r>
          </w:p>
        </w:tc>
        <w:tc>
          <w:tcPr>
            <w:tcW w:w="2242"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Calibri" w:hAnsi="Times New Roman" w:cs="Times New Roman"/>
                <w:sz w:val="24"/>
                <w:szCs w:val="24"/>
              </w:rPr>
            </w:pPr>
          </w:p>
        </w:tc>
        <w:tc>
          <w:tcPr>
            <w:tcW w:w="3909" w:type="dxa"/>
            <w:vMerge/>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rPr>
                <w:rFonts w:ascii="Times New Roman" w:eastAsia="Calibri" w:hAnsi="Times New Roman" w:cs="Times New Roman"/>
                <w:sz w:val="24"/>
                <w:szCs w:val="24"/>
              </w:rPr>
            </w:pP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FD27D3">
            <w:pPr>
              <w:spacing w:after="0" w:line="240" w:lineRule="auto"/>
              <w:rPr>
                <w:rFonts w:ascii="Times New Roman" w:eastAsia="Calibri" w:hAnsi="Times New Roman" w:cs="Times New Roman"/>
                <w:sz w:val="24"/>
                <w:szCs w:val="24"/>
              </w:rPr>
            </w:pPr>
            <w:r w:rsidRPr="00FD27D3">
              <w:rPr>
                <w:rFonts w:ascii="Times New Roman" w:eastAsia="Calibri" w:hAnsi="Times New Roman" w:cs="Times New Roman"/>
                <w:sz w:val="24"/>
                <w:szCs w:val="24"/>
              </w:rPr>
              <w:t>в приеме пищи</w:t>
            </w:r>
          </w:p>
        </w:tc>
        <w:tc>
          <w:tcPr>
            <w:tcW w:w="2242"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Calibri" w:hAnsi="Times New Roman" w:cs="Times New Roman"/>
                <w:sz w:val="24"/>
                <w:szCs w:val="24"/>
              </w:rPr>
            </w:pPr>
          </w:p>
        </w:tc>
        <w:tc>
          <w:tcPr>
            <w:tcW w:w="3909" w:type="dxa"/>
            <w:vMerge/>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rPr>
                <w:rFonts w:ascii="Times New Roman" w:eastAsia="Calibri" w:hAnsi="Times New Roman" w:cs="Times New Roman"/>
                <w:sz w:val="24"/>
                <w:szCs w:val="24"/>
              </w:rPr>
            </w:pPr>
          </w:p>
        </w:tc>
      </w:tr>
      <w:tr w:rsidR="00FD27D3" w:rsidRPr="00FD27D3" w:rsidTr="00D12253">
        <w:trPr>
          <w:trHeight w:val="174"/>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975EC2">
            <w:pPr>
              <w:numPr>
                <w:ilvl w:val="0"/>
                <w:numId w:val="56"/>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i/>
                <w:sz w:val="24"/>
                <w:szCs w:val="24"/>
              </w:rPr>
              <w:t>Наблюдение за эмоциональным состоянием и самочувствием ребенка в течение дня (во время игр, занятий, режимных процессов)</w:t>
            </w:r>
          </w:p>
        </w:tc>
        <w:tc>
          <w:tcPr>
            <w:tcW w:w="2242" w:type="dxa"/>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t>ежедневно</w:t>
            </w: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в течение дня</w:t>
            </w:r>
          </w:p>
        </w:tc>
      </w:tr>
      <w:tr w:rsidR="00FD27D3" w:rsidRPr="00FD27D3" w:rsidTr="00D12253">
        <w:trPr>
          <w:trHeight w:val="340"/>
          <w:jc w:val="center"/>
        </w:trPr>
        <w:tc>
          <w:tcPr>
            <w:tcW w:w="6376" w:type="dxa"/>
            <w:tcBorders>
              <w:top w:val="single" w:sz="4" w:space="0" w:color="000000"/>
              <w:left w:val="single" w:sz="4" w:space="0" w:color="000000"/>
              <w:bottom w:val="single" w:sz="4" w:space="0" w:color="000000"/>
              <w:right w:val="nil"/>
            </w:tcBorders>
            <w:hideMark/>
          </w:tcPr>
          <w:p w:rsidR="00FD27D3" w:rsidRPr="00FD27D3" w:rsidRDefault="00FD27D3" w:rsidP="00FD27D3">
            <w:pPr>
              <w:spacing w:after="0" w:line="240" w:lineRule="auto"/>
              <w:ind w:left="673" w:firstLine="709"/>
              <w:rPr>
                <w:rFonts w:ascii="Times New Roman" w:eastAsia="Calibri" w:hAnsi="Times New Roman" w:cs="Times New Roman"/>
                <w:sz w:val="24"/>
                <w:szCs w:val="24"/>
              </w:rPr>
            </w:pPr>
            <w:r w:rsidRPr="00FD27D3">
              <w:rPr>
                <w:rFonts w:ascii="Times New Roman" w:eastAsia="Calibri" w:hAnsi="Times New Roman" w:cs="Times New Roman"/>
                <w:i/>
                <w:sz w:val="24"/>
                <w:szCs w:val="24"/>
              </w:rPr>
              <w:t>3.        Работа с родителями (ежедневное информирование родителей о состоянии здоровья, самочувствия, развитии ребенка)</w:t>
            </w:r>
          </w:p>
        </w:tc>
        <w:tc>
          <w:tcPr>
            <w:tcW w:w="2242" w:type="dxa"/>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ind w:firstLine="37"/>
              <w:rPr>
                <w:rFonts w:ascii="Times New Roman" w:eastAsia="Calibri" w:hAnsi="Times New Roman" w:cs="Times New Roman"/>
                <w:sz w:val="24"/>
                <w:szCs w:val="24"/>
              </w:rPr>
            </w:pPr>
            <w:r w:rsidRPr="00FD27D3">
              <w:rPr>
                <w:rFonts w:ascii="Times New Roman" w:eastAsia="Calibri" w:hAnsi="Times New Roman" w:cs="Times New Roman"/>
                <w:sz w:val="24"/>
                <w:szCs w:val="24"/>
              </w:rPr>
              <w:t>ежедневно</w:t>
            </w:r>
          </w:p>
        </w:tc>
        <w:tc>
          <w:tcPr>
            <w:tcW w:w="3909" w:type="dxa"/>
            <w:tcBorders>
              <w:top w:val="single" w:sz="4" w:space="0" w:color="000000"/>
              <w:left w:val="single" w:sz="4" w:space="0" w:color="000000"/>
              <w:bottom w:val="single" w:sz="4" w:space="0" w:color="000000"/>
              <w:right w:val="single" w:sz="4" w:space="0" w:color="000000"/>
            </w:tcBorders>
            <w:vAlign w:val="center"/>
            <w:hideMark/>
          </w:tcPr>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15 минут</w:t>
            </w:r>
          </w:p>
        </w:tc>
      </w:tr>
    </w:tbl>
    <w:p w:rsidR="00FD27D3" w:rsidRPr="00FD27D3" w:rsidRDefault="00FD27D3" w:rsidP="00FD27D3">
      <w:pPr>
        <w:spacing w:after="0"/>
        <w:ind w:firstLine="709"/>
        <w:rPr>
          <w:rFonts w:ascii="Calibri" w:eastAsia="Calibri" w:hAnsi="Calibri" w:cs="Times New Roman"/>
        </w:rPr>
      </w:pPr>
    </w:p>
    <w:p w:rsidR="00FD27D3" w:rsidRPr="00FD27D3" w:rsidRDefault="003C2D51" w:rsidP="003C2D51">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  сна</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Общая продолжительность суточного сна для детей дошкольного возраста 12 - 12,5 часа, из которых 2,0 – 3,0 отводится дневному сну. Перед сном подвижные эмоциональные игры не проводятся.</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При организации сна учитываются следующие правила:</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1. В момент подготовки детей ко сну обстановка должна быть спокойной, шумные игры исключаются за 30 мин до сна.</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2. Первыми за обеденный стол садятся дети с ослабленным здоровьем, чтобы затем они первыми ложились в постель.</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3. Спальню перед сном проветривают со снижением температуры воздуха в помещении на 3—5 градусов.  </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4. Во время сна детей присутствие воспитателя  (или  его  помощника)  в  спальне  обязательно. </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5. Не допускается хранение в спальне лекарства и дезинфицирующих растворов.</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6. Необходимо  правильно  разбудить  детей;  дать  возможность  5-10  минут  полежать,  но  не  задерживать  их  в постели</w:t>
      </w:r>
    </w:p>
    <w:p w:rsidR="00FD27D3" w:rsidRPr="00FD27D3" w:rsidRDefault="00FD27D3" w:rsidP="003C2D51">
      <w:pPr>
        <w:spacing w:after="0" w:line="240" w:lineRule="auto"/>
        <w:ind w:firstLine="709"/>
        <w:rPr>
          <w:rFonts w:ascii="Times New Roman" w:eastAsia="Calibri" w:hAnsi="Times New Roman" w:cs="Times New Roman"/>
          <w:b/>
          <w:sz w:val="24"/>
          <w:szCs w:val="24"/>
        </w:rPr>
      </w:pPr>
    </w:p>
    <w:p w:rsidR="00FD27D3" w:rsidRPr="00FD27D3" w:rsidRDefault="003C2D51" w:rsidP="003C2D51">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  прогулки</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Ежедневная  продолжительность  прогулки  детей  в  ДОУ  составляет  около  4 часов.  Прогулку  организуют  2  раза  в  день:  в  первую  половину  дня – до  обеда  и во  вторую   половину  дня – после  дневного  сна  и  (или)  перед  уходом  детей  домой. Утренний прием детей дошкольного возраста организуется на улице.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FD27D3" w:rsidRPr="00FD27D3" w:rsidRDefault="00FD27D3" w:rsidP="003C2D51">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Прогулка  состоит  из  следующих  частей: </w:t>
      </w:r>
    </w:p>
    <w:p w:rsidR="00FD27D3" w:rsidRPr="00FD27D3" w:rsidRDefault="00FD27D3" w:rsidP="00975EC2">
      <w:pPr>
        <w:numPr>
          <w:ilvl w:val="0"/>
          <w:numId w:val="57"/>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наблюдение, </w:t>
      </w:r>
    </w:p>
    <w:p w:rsidR="00FD27D3" w:rsidRPr="00FD27D3" w:rsidRDefault="00FD27D3" w:rsidP="00975EC2">
      <w:pPr>
        <w:numPr>
          <w:ilvl w:val="0"/>
          <w:numId w:val="57"/>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подвижные игры,</w:t>
      </w:r>
    </w:p>
    <w:p w:rsidR="00FD27D3" w:rsidRPr="00FD27D3" w:rsidRDefault="00FD27D3" w:rsidP="00975EC2">
      <w:pPr>
        <w:numPr>
          <w:ilvl w:val="0"/>
          <w:numId w:val="57"/>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труд на участке, </w:t>
      </w:r>
    </w:p>
    <w:p w:rsidR="00FD27D3" w:rsidRPr="00FD27D3" w:rsidRDefault="00FD27D3" w:rsidP="00975EC2">
      <w:pPr>
        <w:numPr>
          <w:ilvl w:val="0"/>
          <w:numId w:val="57"/>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самостоятельная игровая деятельность  детей, </w:t>
      </w:r>
    </w:p>
    <w:p w:rsidR="00FD27D3" w:rsidRPr="00FD27D3" w:rsidRDefault="00FD27D3" w:rsidP="00975EC2">
      <w:pPr>
        <w:numPr>
          <w:ilvl w:val="0"/>
          <w:numId w:val="57"/>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индивидуальная работа с  детьми  по развитию физических качеств,</w:t>
      </w:r>
    </w:p>
    <w:p w:rsidR="00FD27D3" w:rsidRPr="00FD27D3" w:rsidRDefault="00FD27D3" w:rsidP="00975EC2">
      <w:pPr>
        <w:numPr>
          <w:ilvl w:val="0"/>
          <w:numId w:val="57"/>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самостоятельная двигательная активность. </w:t>
      </w: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lastRenderedPageBreak/>
        <w:t xml:space="preserve">       </w:t>
      </w: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В зависимости от предыдущей образовательной деятельности и погодных условий – изменяется и последовательность разных видов деятельности детей на прогулке. Так, если в холодное время с детьми организовывалась образовательная деятельность, требующая больших умственных усилий, усидчивости, то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FD27D3" w:rsidRPr="00FD27D3" w:rsidRDefault="00FD27D3" w:rsidP="00FD27D3">
      <w:pPr>
        <w:spacing w:after="0" w:line="240" w:lineRule="auto"/>
        <w:ind w:firstLine="709"/>
        <w:rPr>
          <w:rFonts w:ascii="Times New Roman" w:eastAsia="Calibri" w:hAnsi="Times New Roman" w:cs="Times New Roman"/>
          <w:sz w:val="24"/>
          <w:szCs w:val="24"/>
        </w:rPr>
      </w:pPr>
    </w:p>
    <w:p w:rsidR="00FD27D3" w:rsidRPr="00FD27D3" w:rsidRDefault="00FD27D3" w:rsidP="00FD27D3">
      <w:pPr>
        <w:spacing w:after="0" w:line="240" w:lineRule="auto"/>
        <w:ind w:firstLine="709"/>
        <w:jc w:val="center"/>
        <w:rPr>
          <w:rFonts w:ascii="Times New Roman" w:eastAsia="Calibri" w:hAnsi="Times New Roman" w:cs="Times New Roman"/>
          <w:b/>
          <w:sz w:val="24"/>
          <w:szCs w:val="24"/>
        </w:rPr>
      </w:pPr>
      <w:r w:rsidRPr="00FD27D3">
        <w:rPr>
          <w:rFonts w:ascii="Times New Roman" w:eastAsia="Calibri" w:hAnsi="Times New Roman" w:cs="Times New Roman"/>
          <w:b/>
          <w:sz w:val="24"/>
          <w:szCs w:val="24"/>
        </w:rPr>
        <w:t>Организация  питания</w:t>
      </w:r>
    </w:p>
    <w:p w:rsidR="00FD27D3" w:rsidRPr="00FD27D3" w:rsidRDefault="00FD27D3" w:rsidP="00FD27D3">
      <w:pPr>
        <w:spacing w:after="0" w:line="240" w:lineRule="auto"/>
        <w:ind w:firstLine="709"/>
        <w:rPr>
          <w:rFonts w:ascii="Times New Roman" w:eastAsia="Calibri" w:hAnsi="Times New Roman" w:cs="Times New Roman"/>
          <w:b/>
          <w:sz w:val="24"/>
          <w:szCs w:val="24"/>
        </w:rPr>
      </w:pP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В  ДОУ  для  детей  организуется  5-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диетсестру  учреждения.</w:t>
      </w: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меню-раскладке.</w:t>
      </w:r>
    </w:p>
    <w:p w:rsidR="00FD27D3" w:rsidRPr="00FD27D3" w:rsidRDefault="00FD27D3" w:rsidP="00FD27D3">
      <w:pPr>
        <w:spacing w:after="0" w:line="240" w:lineRule="auto"/>
        <w:ind w:firstLine="709"/>
        <w:rPr>
          <w:rFonts w:ascii="Times New Roman" w:eastAsia="Calibri" w:hAnsi="Times New Roman" w:cs="Times New Roman"/>
          <w:sz w:val="24"/>
          <w:szCs w:val="24"/>
        </w:rPr>
      </w:pP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В  процессе  организации  питания  решаются  задачи  гигиены  и  правил  питания:</w:t>
      </w:r>
    </w:p>
    <w:p w:rsidR="00FD27D3" w:rsidRPr="00FD27D3" w:rsidRDefault="00FD27D3" w:rsidP="00975EC2">
      <w:pPr>
        <w:numPr>
          <w:ilvl w:val="0"/>
          <w:numId w:val="58"/>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мыть  руки  перед  едой</w:t>
      </w:r>
    </w:p>
    <w:p w:rsidR="00FD27D3" w:rsidRPr="00FD27D3" w:rsidRDefault="00FD27D3" w:rsidP="00975EC2">
      <w:pPr>
        <w:numPr>
          <w:ilvl w:val="0"/>
          <w:numId w:val="58"/>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класть  пищу  в  рот  небольшими  кусочками  и  хорошо  ее  пережевывать</w:t>
      </w:r>
    </w:p>
    <w:p w:rsidR="00FD27D3" w:rsidRPr="00FD27D3" w:rsidRDefault="00FD27D3" w:rsidP="00975EC2">
      <w:pPr>
        <w:numPr>
          <w:ilvl w:val="0"/>
          <w:numId w:val="58"/>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рот  и  руки  вытирать  бумажной  салфеткой</w:t>
      </w:r>
    </w:p>
    <w:p w:rsidR="00FD27D3" w:rsidRPr="00FD27D3" w:rsidRDefault="00FD27D3" w:rsidP="00975EC2">
      <w:pPr>
        <w:numPr>
          <w:ilvl w:val="0"/>
          <w:numId w:val="58"/>
        </w:num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после  окончания  еды  полоскать  рот</w:t>
      </w:r>
    </w:p>
    <w:p w:rsidR="00FD27D3" w:rsidRPr="00FD27D3" w:rsidRDefault="00FD27D3" w:rsidP="00FD27D3">
      <w:pPr>
        <w:spacing w:after="0" w:line="240" w:lineRule="auto"/>
        <w:ind w:firstLine="709"/>
        <w:rPr>
          <w:rFonts w:ascii="Times New Roman" w:eastAsia="Calibri" w:hAnsi="Times New Roman" w:cs="Times New Roman"/>
          <w:sz w:val="24"/>
          <w:szCs w:val="24"/>
        </w:rPr>
      </w:pP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FD27D3" w:rsidRPr="00FD27D3" w:rsidRDefault="00FD27D3" w:rsidP="00FD27D3">
      <w:pPr>
        <w:spacing w:after="0" w:line="240" w:lineRule="auto"/>
        <w:ind w:firstLine="709"/>
        <w:rPr>
          <w:rFonts w:ascii="Times New Roman" w:eastAsia="Calibri" w:hAnsi="Times New Roman" w:cs="Times New Roman"/>
          <w:sz w:val="24"/>
          <w:szCs w:val="24"/>
        </w:rPr>
      </w:pPr>
      <w:r w:rsidRPr="00FD27D3">
        <w:rPr>
          <w:rFonts w:ascii="Times New Roman" w:eastAsia="Calibri" w:hAnsi="Times New Roman" w:cs="Times New Roman"/>
          <w:sz w:val="24"/>
          <w:szCs w:val="24"/>
        </w:rPr>
        <w:t>В организации питании,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FD27D3" w:rsidRPr="00FD27D3" w:rsidRDefault="00FD27D3" w:rsidP="00FD27D3">
      <w:pPr>
        <w:spacing w:after="0" w:line="240" w:lineRule="auto"/>
        <w:ind w:firstLine="709"/>
        <w:rPr>
          <w:rFonts w:ascii="Times New Roman" w:eastAsia="Calibri" w:hAnsi="Times New Roman" w:cs="Times New Roman"/>
          <w:sz w:val="24"/>
          <w:szCs w:val="24"/>
        </w:rPr>
      </w:pPr>
    </w:p>
    <w:p w:rsidR="00D5281E" w:rsidRDefault="00D5281E" w:rsidP="00FD27D3">
      <w:pPr>
        <w:spacing w:after="0" w:line="240" w:lineRule="auto"/>
        <w:ind w:firstLine="709"/>
        <w:jc w:val="center"/>
        <w:rPr>
          <w:rFonts w:ascii="Times New Roman" w:eastAsia="Calibri" w:hAnsi="Times New Roman" w:cs="Times New Roman"/>
          <w:b/>
          <w:sz w:val="24"/>
          <w:szCs w:val="24"/>
        </w:rPr>
      </w:pPr>
    </w:p>
    <w:p w:rsidR="00D5281E" w:rsidRDefault="00D5281E" w:rsidP="00FD27D3">
      <w:pPr>
        <w:spacing w:after="0" w:line="240" w:lineRule="auto"/>
        <w:ind w:firstLine="709"/>
        <w:jc w:val="center"/>
        <w:rPr>
          <w:rFonts w:ascii="Times New Roman" w:eastAsia="Calibri" w:hAnsi="Times New Roman" w:cs="Times New Roman"/>
          <w:b/>
          <w:sz w:val="24"/>
          <w:szCs w:val="24"/>
        </w:rPr>
      </w:pPr>
    </w:p>
    <w:p w:rsidR="005D2847" w:rsidRDefault="005D2847" w:rsidP="00FD27D3">
      <w:pPr>
        <w:spacing w:after="0" w:line="240" w:lineRule="auto"/>
        <w:ind w:firstLine="709"/>
        <w:jc w:val="center"/>
        <w:rPr>
          <w:rFonts w:ascii="Times New Roman" w:eastAsia="Calibri" w:hAnsi="Times New Roman" w:cs="Times New Roman"/>
          <w:b/>
          <w:sz w:val="24"/>
          <w:szCs w:val="24"/>
        </w:rPr>
      </w:pPr>
    </w:p>
    <w:p w:rsidR="00FD27D3" w:rsidRPr="00FD27D3" w:rsidRDefault="00FD27D3" w:rsidP="00FD27D3">
      <w:pPr>
        <w:spacing w:after="0" w:line="240" w:lineRule="auto"/>
        <w:ind w:firstLine="709"/>
        <w:jc w:val="center"/>
        <w:rPr>
          <w:rFonts w:ascii="Times New Roman" w:eastAsia="Calibri" w:hAnsi="Times New Roman" w:cs="Times New Roman"/>
          <w:b/>
          <w:sz w:val="24"/>
          <w:szCs w:val="24"/>
        </w:rPr>
      </w:pPr>
      <w:r w:rsidRPr="00FD27D3">
        <w:rPr>
          <w:rFonts w:ascii="Times New Roman" w:eastAsia="Calibri" w:hAnsi="Times New Roman" w:cs="Times New Roman"/>
          <w:b/>
          <w:sz w:val="24"/>
          <w:szCs w:val="24"/>
        </w:rPr>
        <w:lastRenderedPageBreak/>
        <w:t>Организация совместной деятельности</w:t>
      </w:r>
    </w:p>
    <w:p w:rsidR="00FD27D3" w:rsidRPr="00FD27D3" w:rsidRDefault="00FD27D3" w:rsidP="00FD27D3">
      <w:pPr>
        <w:spacing w:after="0" w:line="240" w:lineRule="auto"/>
        <w:ind w:firstLine="709"/>
        <w:jc w:val="center"/>
        <w:rPr>
          <w:rFonts w:ascii="Times New Roman" w:eastAsia="Calibri" w:hAnsi="Times New Roman" w:cs="Times New Roman"/>
          <w:b/>
          <w:sz w:val="24"/>
          <w:szCs w:val="24"/>
        </w:rPr>
      </w:pP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Совместная деятельность –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Предполагает индивидуальную, подгрупповую и групповую формы организации работы с воспитанниками. </w:t>
      </w: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p>
    <w:p w:rsidR="00FD27D3" w:rsidRPr="00FD27D3" w:rsidRDefault="00FD27D3" w:rsidP="00FD27D3">
      <w:pPr>
        <w:spacing w:after="0" w:line="240" w:lineRule="auto"/>
        <w:ind w:firstLine="709"/>
        <w:jc w:val="center"/>
        <w:rPr>
          <w:rFonts w:ascii="Times New Roman" w:eastAsia="Calibri" w:hAnsi="Times New Roman" w:cs="Times New Roman"/>
          <w:b/>
          <w:sz w:val="24"/>
          <w:szCs w:val="24"/>
        </w:rPr>
      </w:pPr>
      <w:r w:rsidRPr="00FD27D3">
        <w:rPr>
          <w:rFonts w:ascii="Times New Roman" w:eastAsia="Calibri" w:hAnsi="Times New Roman" w:cs="Times New Roman"/>
          <w:b/>
          <w:sz w:val="24"/>
          <w:szCs w:val="24"/>
        </w:rPr>
        <w:t>Организация самостоятельной деятельности</w:t>
      </w:r>
    </w:p>
    <w:p w:rsidR="00FD27D3" w:rsidRPr="00FD27D3" w:rsidRDefault="00FD27D3" w:rsidP="00FD27D3">
      <w:pPr>
        <w:spacing w:after="0" w:line="240" w:lineRule="auto"/>
        <w:ind w:firstLine="709"/>
        <w:jc w:val="both"/>
        <w:rPr>
          <w:rFonts w:ascii="Times New Roman" w:eastAsia="Calibri" w:hAnsi="Times New Roman" w:cs="Times New Roman"/>
          <w:b/>
          <w:sz w:val="24"/>
          <w:szCs w:val="24"/>
        </w:rPr>
      </w:pP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Самостоятельная деятельность:</w:t>
      </w: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FD27D3" w:rsidRPr="00FD27D3" w:rsidRDefault="00FD27D3" w:rsidP="00FD27D3">
      <w:p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Самостоятельная  деятельность  детей  3-7  лет  (игры,  подготовка  к занятиям,  личная  гигиена  и  др.)  занимает в  режиме  дня  не  менее  3-4  часов.</w:t>
      </w:r>
    </w:p>
    <w:p w:rsidR="00FD27D3" w:rsidRPr="00FD27D3" w:rsidRDefault="00FD27D3" w:rsidP="00975EC2">
      <w:pPr>
        <w:numPr>
          <w:ilvl w:val="0"/>
          <w:numId w:val="59"/>
        </w:num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FD27D3" w:rsidRPr="00FD27D3" w:rsidRDefault="00FD27D3" w:rsidP="00975EC2">
      <w:pPr>
        <w:numPr>
          <w:ilvl w:val="0"/>
          <w:numId w:val="59"/>
        </w:num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социально личностное развитие: индивидуальные игры, совместные игры, все виды самостоятельной деятельности, предполагающие общение со сверстниками;</w:t>
      </w:r>
    </w:p>
    <w:p w:rsidR="00FD27D3" w:rsidRPr="00FD27D3" w:rsidRDefault="00FD27D3" w:rsidP="00975EC2">
      <w:pPr>
        <w:numPr>
          <w:ilvl w:val="0"/>
          <w:numId w:val="59"/>
        </w:num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познавательно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p w:rsidR="00FD27D3" w:rsidRPr="00FD27D3" w:rsidRDefault="00FD27D3" w:rsidP="00975EC2">
      <w:pPr>
        <w:numPr>
          <w:ilvl w:val="0"/>
          <w:numId w:val="59"/>
        </w:numPr>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FD27D3" w:rsidRPr="00FD27D3" w:rsidRDefault="00FD27D3" w:rsidP="00FD27D3">
      <w:pPr>
        <w:spacing w:after="0" w:line="240" w:lineRule="auto"/>
        <w:ind w:left="567" w:firstLine="709"/>
        <w:jc w:val="both"/>
        <w:rPr>
          <w:rFonts w:ascii="Times New Roman" w:eastAsia="Calibri" w:hAnsi="Times New Roman" w:cs="Times New Roman"/>
          <w:sz w:val="24"/>
          <w:szCs w:val="24"/>
        </w:rPr>
      </w:pPr>
    </w:p>
    <w:p w:rsidR="00FD27D3" w:rsidRPr="00FD27D3" w:rsidRDefault="00FD27D3" w:rsidP="00FD27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27D3">
        <w:rPr>
          <w:rFonts w:ascii="Times New Roman" w:eastAsia="Calibri" w:hAnsi="Times New Roman" w:cs="Times New Roman"/>
          <w:b/>
          <w:sz w:val="24"/>
          <w:szCs w:val="24"/>
        </w:rPr>
        <w:t>Построение образовательного процесса</w:t>
      </w:r>
      <w:r w:rsidRPr="00FD27D3">
        <w:rPr>
          <w:rFonts w:ascii="Times New Roman" w:eastAsia="Calibri" w:hAnsi="Times New Roman" w:cs="Times New Roman"/>
          <w:sz w:val="24"/>
          <w:szCs w:val="24"/>
        </w:rPr>
        <w:t xml:space="preserve"> основывается  на адек</w:t>
      </w:r>
      <w:r w:rsidRPr="00FD27D3">
        <w:rPr>
          <w:rFonts w:ascii="Times New Roman" w:eastAsia="Calibri" w:hAnsi="Times New Roman" w:cs="Times New Roman"/>
          <w:sz w:val="24"/>
          <w:szCs w:val="24"/>
        </w:rPr>
        <w:softHyphen/>
        <w:t>ватных возрасту формах работы с детьми. Выбор форм работы осуществля</w:t>
      </w:r>
      <w:r w:rsidRPr="00FD27D3">
        <w:rPr>
          <w:rFonts w:ascii="Times New Roman" w:eastAsia="Calibri"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FD27D3">
        <w:rPr>
          <w:rFonts w:ascii="Times New Roman" w:eastAsia="Calibri" w:hAnsi="Times New Roman" w:cs="Times New Roman"/>
          <w:sz w:val="24"/>
          <w:szCs w:val="24"/>
        </w:rPr>
        <w:softHyphen/>
        <w:t>бенностей, специфики дошкольного учреждения, от опыта и творческого подхода педагога.</w:t>
      </w:r>
    </w:p>
    <w:p w:rsidR="00FD27D3" w:rsidRPr="00FD27D3" w:rsidRDefault="00FD27D3" w:rsidP="00FD27D3">
      <w:pPr>
        <w:spacing w:after="0" w:line="240" w:lineRule="auto"/>
        <w:ind w:firstLine="708"/>
        <w:rPr>
          <w:rFonts w:ascii="Times New Roman" w:eastAsia="Calibri" w:hAnsi="Times New Roman" w:cs="Times New Roman"/>
          <w:sz w:val="24"/>
          <w:szCs w:val="24"/>
        </w:rPr>
      </w:pPr>
      <w:r w:rsidRPr="00FD27D3">
        <w:rPr>
          <w:rFonts w:ascii="Times New Roman" w:eastAsia="Calibri" w:hAnsi="Times New Roman" w:cs="Times New Roman"/>
          <w:bCs/>
          <w:iCs/>
          <w:sz w:val="24"/>
          <w:szCs w:val="24"/>
        </w:rPr>
        <w:t>В работе с детьми младшего дошкольного возраста</w:t>
      </w:r>
      <w:r w:rsidRPr="00FD27D3">
        <w:rPr>
          <w:rFonts w:ascii="Times New Roman" w:eastAsia="Calibri" w:hAnsi="Times New Roman" w:cs="Times New Roman"/>
          <w:sz w:val="24"/>
          <w:szCs w:val="24"/>
        </w:rPr>
        <w:t xml:space="preserve"> используются преимущественно:</w:t>
      </w:r>
    </w:p>
    <w:p w:rsidR="00FD27D3" w:rsidRPr="00FD27D3" w:rsidRDefault="00FD27D3" w:rsidP="00FD27D3">
      <w:pPr>
        <w:spacing w:after="0" w:line="240" w:lineRule="auto"/>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игровые, </w:t>
      </w:r>
    </w:p>
    <w:p w:rsidR="00FD27D3" w:rsidRPr="00FD27D3" w:rsidRDefault="00FD27D3" w:rsidP="00FD27D3">
      <w:pPr>
        <w:spacing w:after="0" w:line="240" w:lineRule="auto"/>
        <w:rPr>
          <w:rFonts w:ascii="Times New Roman" w:eastAsia="Calibri" w:hAnsi="Times New Roman" w:cs="Times New Roman"/>
          <w:sz w:val="24"/>
          <w:szCs w:val="24"/>
        </w:rPr>
      </w:pPr>
      <w:r w:rsidRPr="00FD27D3">
        <w:rPr>
          <w:rFonts w:ascii="Times New Roman" w:eastAsia="Calibri" w:hAnsi="Times New Roman" w:cs="Times New Roman"/>
          <w:sz w:val="24"/>
          <w:szCs w:val="24"/>
        </w:rPr>
        <w:lastRenderedPageBreak/>
        <w:t>- сюжетные,</w:t>
      </w:r>
    </w:p>
    <w:p w:rsidR="00FD27D3" w:rsidRPr="00FD27D3" w:rsidRDefault="00FD27D3" w:rsidP="00FD27D3">
      <w:pPr>
        <w:spacing w:after="0" w:line="240" w:lineRule="auto"/>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 интегрированные формы образовательной деятельности. </w:t>
      </w:r>
    </w:p>
    <w:p w:rsidR="00FD27D3" w:rsidRPr="00FD27D3" w:rsidRDefault="00FD27D3" w:rsidP="00FD27D3">
      <w:pPr>
        <w:spacing w:after="0" w:line="240" w:lineRule="auto"/>
        <w:rPr>
          <w:rFonts w:ascii="Times New Roman" w:eastAsia="Calibri" w:hAnsi="Times New Roman" w:cs="Times New Roman"/>
          <w:sz w:val="24"/>
          <w:szCs w:val="24"/>
        </w:rPr>
      </w:pPr>
      <w:r w:rsidRPr="00FD27D3">
        <w:rPr>
          <w:rFonts w:ascii="Times New Roman" w:eastAsia="Calibri" w:hAnsi="Times New Roman" w:cs="Times New Roman"/>
          <w:sz w:val="24"/>
          <w:szCs w:val="24"/>
        </w:rPr>
        <w:t xml:space="preserve">Обучение происходит опосредованно, в процессе увлекательной для малышей деятельности. </w:t>
      </w:r>
    </w:p>
    <w:p w:rsidR="00FD27D3" w:rsidRPr="00FD27D3" w:rsidRDefault="00FD27D3" w:rsidP="00FD27D3">
      <w:pPr>
        <w:spacing w:after="0" w:line="240" w:lineRule="auto"/>
        <w:ind w:firstLine="708"/>
        <w:jc w:val="both"/>
        <w:rPr>
          <w:rFonts w:ascii="Times New Roman" w:eastAsia="Calibri" w:hAnsi="Times New Roman" w:cs="Times New Roman"/>
          <w:sz w:val="24"/>
          <w:szCs w:val="24"/>
        </w:rPr>
      </w:pPr>
      <w:r w:rsidRPr="00FD27D3">
        <w:rPr>
          <w:rFonts w:ascii="Times New Roman" w:eastAsia="Calibri" w:hAnsi="Times New Roman" w:cs="Times New Roman"/>
          <w:bCs/>
          <w:iCs/>
          <w:sz w:val="24"/>
          <w:szCs w:val="24"/>
        </w:rPr>
        <w:t>В старшем дошкольном возрасте</w:t>
      </w:r>
      <w:r w:rsidRPr="00FD27D3">
        <w:rPr>
          <w:rFonts w:ascii="Times New Roman" w:eastAsia="Calibri" w:hAnsi="Times New Roman" w:cs="Times New Roman"/>
          <w:sz w:val="24"/>
          <w:szCs w:val="24"/>
        </w:rPr>
        <w:t xml:space="preserve"> (старшая и подготовительная к школе группы)</w:t>
      </w:r>
      <w:r w:rsidRPr="00FD27D3">
        <w:rPr>
          <w:rFonts w:ascii="Times New Roman" w:eastAsia="Calibri" w:hAnsi="Times New Roman" w:cs="Times New Roman"/>
          <w:b/>
          <w:sz w:val="24"/>
          <w:szCs w:val="24"/>
        </w:rPr>
        <w:t xml:space="preserve"> </w:t>
      </w:r>
      <w:r w:rsidRPr="00FD27D3">
        <w:rPr>
          <w:rFonts w:ascii="Times New Roman" w:eastAsia="Calibri" w:hAnsi="Times New Roman" w:cs="Times New Roman"/>
          <w:sz w:val="24"/>
          <w:szCs w:val="24"/>
        </w:rPr>
        <w:t xml:space="preserve">выделяется время для занятий учебно-тренирующего характера. </w:t>
      </w:r>
    </w:p>
    <w:p w:rsidR="00FD27D3" w:rsidRPr="00FD27D3" w:rsidRDefault="00FD27D3" w:rsidP="00FD27D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FD27D3">
        <w:rPr>
          <w:rFonts w:ascii="Times New Roman" w:eastAsia="Calibri" w:hAnsi="Times New Roman" w:cs="Times New Roman"/>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FD27D3" w:rsidRDefault="00FD27D3" w:rsidP="003C2D51">
      <w:pPr>
        <w:widowControl w:val="0"/>
        <w:suppressAutoHyphens/>
        <w:spacing w:after="0" w:line="240" w:lineRule="auto"/>
        <w:rPr>
          <w:rFonts w:ascii="Times New Roman" w:eastAsia="SimSun" w:hAnsi="Times New Roman" w:cs="Times New Roman"/>
          <w:b/>
          <w:kern w:val="2"/>
          <w:sz w:val="28"/>
          <w:szCs w:val="28"/>
          <w:lang w:eastAsia="zh-CN" w:bidi="hi-IN"/>
        </w:rPr>
      </w:pPr>
    </w:p>
    <w:p w:rsidR="00FD27D3" w:rsidRPr="00FD27D3" w:rsidRDefault="00FD27D3" w:rsidP="00FD27D3">
      <w:pPr>
        <w:widowControl w:val="0"/>
        <w:suppressAutoHyphens/>
        <w:spacing w:after="0" w:line="240" w:lineRule="auto"/>
        <w:jc w:val="center"/>
        <w:rPr>
          <w:rFonts w:ascii="Times New Roman" w:eastAsia="SimSun" w:hAnsi="Times New Roman" w:cs="Times New Roman"/>
          <w:b/>
          <w:kern w:val="2"/>
          <w:sz w:val="24"/>
          <w:szCs w:val="24"/>
          <w:lang w:eastAsia="zh-CN" w:bidi="hi-IN"/>
        </w:rPr>
      </w:pPr>
      <w:r w:rsidRPr="00FD27D3">
        <w:rPr>
          <w:rFonts w:ascii="Times New Roman" w:eastAsia="SimSun" w:hAnsi="Times New Roman" w:cs="Times New Roman"/>
          <w:b/>
          <w:kern w:val="2"/>
          <w:sz w:val="28"/>
          <w:szCs w:val="28"/>
          <w:lang w:eastAsia="zh-CN" w:bidi="hi-IN"/>
        </w:rPr>
        <w:t>3.</w:t>
      </w:r>
      <w:r w:rsidR="003C2D51">
        <w:rPr>
          <w:rFonts w:ascii="Times New Roman" w:eastAsia="SimSun" w:hAnsi="Times New Roman" w:cs="Times New Roman"/>
          <w:b/>
          <w:kern w:val="2"/>
          <w:sz w:val="28"/>
          <w:szCs w:val="28"/>
          <w:lang w:eastAsia="zh-CN" w:bidi="hi-IN"/>
        </w:rPr>
        <w:t>3</w:t>
      </w:r>
      <w:r w:rsidRPr="00FD27D3">
        <w:rPr>
          <w:rFonts w:ascii="Times New Roman" w:eastAsia="SimSun" w:hAnsi="Times New Roman" w:cs="Times New Roman"/>
          <w:b/>
          <w:kern w:val="2"/>
          <w:sz w:val="28"/>
          <w:szCs w:val="28"/>
          <w:lang w:eastAsia="zh-CN" w:bidi="hi-IN"/>
        </w:rPr>
        <w:t xml:space="preserve"> Особенности традиционных событий, праздников, мероприятий </w:t>
      </w:r>
    </w:p>
    <w:p w:rsidR="00FD27D3" w:rsidRPr="00FD27D3" w:rsidRDefault="00FD27D3" w:rsidP="00FD27D3">
      <w:pPr>
        <w:widowControl w:val="0"/>
        <w:suppressAutoHyphens/>
        <w:spacing w:after="0" w:line="240" w:lineRule="auto"/>
        <w:jc w:val="center"/>
        <w:rPr>
          <w:rFonts w:ascii="Times New Roman" w:eastAsia="SimSun" w:hAnsi="Times New Roman" w:cs="Times New Roman"/>
          <w:b/>
          <w:kern w:val="2"/>
          <w:sz w:val="24"/>
          <w:szCs w:val="24"/>
          <w:lang w:eastAsia="zh-CN" w:bidi="hi-IN"/>
        </w:rPr>
      </w:pPr>
    </w:p>
    <w:p w:rsidR="00FD27D3" w:rsidRPr="00FD27D3" w:rsidRDefault="00FD27D3" w:rsidP="00FD27D3">
      <w:pPr>
        <w:widowControl w:val="0"/>
        <w:suppressAutoHyphens/>
        <w:spacing w:after="0" w:line="240" w:lineRule="auto"/>
        <w:rPr>
          <w:rFonts w:ascii="Times New Roman" w:eastAsia="SimSun" w:hAnsi="Times New Roman" w:cs="Times New Roman"/>
          <w:b/>
          <w:i/>
          <w:kern w:val="2"/>
          <w:sz w:val="24"/>
          <w:szCs w:val="24"/>
          <w:lang w:eastAsia="zh-CN" w:bidi="hi-IN"/>
        </w:rPr>
      </w:pPr>
      <w:r w:rsidRPr="00FD27D3">
        <w:rPr>
          <w:rFonts w:ascii="Times New Roman" w:eastAsia="SimSun" w:hAnsi="Times New Roman" w:cs="Times New Roman"/>
          <w:b/>
          <w:i/>
          <w:kern w:val="2"/>
          <w:sz w:val="24"/>
          <w:szCs w:val="24"/>
          <w:lang w:eastAsia="zh-CN" w:bidi="hi-IN"/>
        </w:rPr>
        <w:t>а.) Обязательная часть</w:t>
      </w:r>
    </w:p>
    <w:p w:rsidR="00FD27D3" w:rsidRPr="00FD27D3" w:rsidRDefault="00FD27D3" w:rsidP="00FD27D3">
      <w:pPr>
        <w:widowControl w:val="0"/>
        <w:suppressAutoHyphens/>
        <w:spacing w:after="0" w:line="240" w:lineRule="auto"/>
        <w:rPr>
          <w:rFonts w:ascii="Times New Roman" w:eastAsia="SimSun" w:hAnsi="Times New Roman" w:cs="Times New Roman"/>
          <w:b/>
          <w:i/>
          <w:kern w:val="2"/>
          <w:sz w:val="24"/>
          <w:szCs w:val="24"/>
          <w:lang w:eastAsia="zh-CN" w:bidi="hi-IN"/>
        </w:rPr>
      </w:pPr>
      <w:r w:rsidRPr="00FD27D3">
        <w:rPr>
          <w:rFonts w:ascii="Times New Roman" w:eastAsia="SimSun" w:hAnsi="Times New Roman" w:cs="Times New Roman"/>
          <w:b/>
          <w:i/>
          <w:kern w:val="2"/>
          <w:sz w:val="24"/>
          <w:szCs w:val="24"/>
          <w:lang w:eastAsia="zh-CN" w:bidi="hi-IN"/>
        </w:rPr>
        <w:tab/>
      </w:r>
    </w:p>
    <w:p w:rsid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b/>
          <w:i/>
          <w:kern w:val="2"/>
          <w:sz w:val="24"/>
          <w:szCs w:val="24"/>
          <w:lang w:eastAsia="zh-CN" w:bidi="hi-IN"/>
        </w:rPr>
        <w:tab/>
      </w:r>
      <w:r w:rsidRPr="00FD27D3">
        <w:rPr>
          <w:rFonts w:ascii="Times New Roman" w:eastAsia="SimSun" w:hAnsi="Times New Roman" w:cs="Times New Roman"/>
          <w:kern w:val="2"/>
          <w:sz w:val="24"/>
          <w:szCs w:val="24"/>
          <w:lang w:eastAsia="zh-CN" w:bidi="hi-IN"/>
        </w:rPr>
        <w:t>За основу взят примерный перечень событий, праздников, мероприятий примерной программы «От рождения до школы» [1. 273].</w:t>
      </w:r>
    </w:p>
    <w:p w:rsidR="00FD27D3" w:rsidRPr="005D2847" w:rsidRDefault="005D2847" w:rsidP="005D2847">
      <w:pPr>
        <w:widowControl w:val="0"/>
        <w:suppressAutoHyphens/>
        <w:spacing w:after="0" w:line="240" w:lineRule="auto"/>
        <w:ind w:firstLine="709"/>
        <w:jc w:val="center"/>
        <w:rPr>
          <w:rFonts w:ascii="Times New Roman" w:eastAsia="Calibri" w:hAnsi="Times New Roman" w:cs="Times New Roman"/>
          <w:b/>
          <w:color w:val="000000"/>
          <w:kern w:val="2"/>
          <w:sz w:val="24"/>
          <w:szCs w:val="24"/>
          <w:lang w:eastAsia="zh-CN" w:bidi="hi-IN"/>
        </w:rPr>
      </w:pPr>
      <w:r>
        <w:rPr>
          <w:rFonts w:ascii="Times New Roman" w:eastAsia="SimSun" w:hAnsi="Times New Roman" w:cs="Times New Roman"/>
          <w:kern w:val="2"/>
          <w:sz w:val="24"/>
          <w:szCs w:val="24"/>
          <w:lang w:eastAsia="zh-CN" w:bidi="hi-IN"/>
        </w:rPr>
        <w:t>(</w:t>
      </w:r>
      <w:r w:rsidRPr="00FD27D3">
        <w:rPr>
          <w:rFonts w:ascii="Times New Roman" w:eastAsia="Times New Roman" w:hAnsi="Times New Roman" w:cs="Times New Roman"/>
          <w:b/>
          <w:color w:val="000000"/>
          <w:kern w:val="2"/>
          <w:sz w:val="24"/>
          <w:szCs w:val="24"/>
          <w:lang w:eastAsia="ru-RU" w:bidi="hi-IN"/>
        </w:rPr>
        <w:t xml:space="preserve">Комплексно-тематическое планирование </w:t>
      </w:r>
      <w:r>
        <w:rPr>
          <w:rFonts w:ascii="Times New Roman" w:eastAsia="Times New Roman" w:hAnsi="Times New Roman" w:cs="Times New Roman"/>
          <w:b/>
          <w:color w:val="000000"/>
          <w:kern w:val="2"/>
          <w:sz w:val="24"/>
          <w:szCs w:val="24"/>
          <w:lang w:eastAsia="ru-RU" w:bidi="hi-IN"/>
        </w:rPr>
        <w:t>на текущий период в приложении)</w:t>
      </w:r>
    </w:p>
    <w:p w:rsid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p>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Комплексно тематическое планирование (ранний возраст)</w:t>
      </w:r>
    </w:p>
    <w:p w:rsidR="00FD27D3" w:rsidRPr="00FD27D3" w:rsidRDefault="00FD27D3" w:rsidP="00FD27D3">
      <w:pPr>
        <w:widowControl w:val="0"/>
        <w:suppressAutoHyphens/>
        <w:spacing w:after="0" w:line="240" w:lineRule="auto"/>
        <w:jc w:val="center"/>
        <w:rPr>
          <w:rFonts w:ascii="Times New Roman" w:eastAsia="SimSun" w:hAnsi="Times New Roman" w:cs="Times New Roman"/>
          <w:b/>
          <w:color w:val="000000"/>
          <w:kern w:val="2"/>
          <w:sz w:val="24"/>
          <w:szCs w:val="24"/>
          <w:lang w:eastAsia="zh-CN" w:bidi="hi-IN"/>
        </w:rPr>
      </w:pPr>
    </w:p>
    <w:tbl>
      <w:tblPr>
        <w:tblW w:w="0" w:type="auto"/>
        <w:tblInd w:w="-75" w:type="dxa"/>
        <w:tblLayout w:type="fixed"/>
        <w:tblCellMar>
          <w:left w:w="113" w:type="dxa"/>
        </w:tblCellMar>
        <w:tblLook w:val="04A0" w:firstRow="1" w:lastRow="0" w:firstColumn="1" w:lastColumn="0" w:noHBand="0" w:noVBand="1"/>
      </w:tblPr>
      <w:tblGrid>
        <w:gridCol w:w="2093"/>
        <w:gridCol w:w="4899"/>
        <w:gridCol w:w="6237"/>
      </w:tblGrid>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Сентябрь</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«Я и детский сад»</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«Мой город, мой дом»</w:t>
            </w:r>
          </w:p>
        </w:tc>
      </w:tr>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Октябрь</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«Осень золотая в гости к нам пришла»</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nil"/>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 неделя</w:t>
            </w:r>
          </w:p>
        </w:tc>
        <w:tc>
          <w:tcPr>
            <w:tcW w:w="6237" w:type="dxa"/>
            <w:tcBorders>
              <w:top w:val="nil"/>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«Овощи и фрукты»</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«Нехворайка»</w:t>
            </w:r>
          </w:p>
        </w:tc>
      </w:tr>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Ноябрь</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«Дикие животные»</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«Транспорт»</w:t>
            </w:r>
          </w:p>
        </w:tc>
      </w:tr>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Декабрь</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«Здравствуй, Зимушка-зима!»</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nil"/>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2 неделя</w:t>
            </w:r>
          </w:p>
        </w:tc>
        <w:tc>
          <w:tcPr>
            <w:tcW w:w="6237" w:type="dxa"/>
            <w:tcBorders>
              <w:top w:val="nil"/>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«Нехворайка»</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«Новый год спешит к нам в дом»</w:t>
            </w:r>
          </w:p>
        </w:tc>
      </w:tr>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Январь</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«Зимние забавы»</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«Птицы на участке»</w:t>
            </w:r>
          </w:p>
        </w:tc>
      </w:tr>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Февраль</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«Домашние животные»</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«Народная игрушка»</w:t>
            </w:r>
          </w:p>
        </w:tc>
      </w:tr>
      <w:tr w:rsidR="00FD27D3" w:rsidRPr="00FD27D3" w:rsidTr="00D12253">
        <w:tc>
          <w:tcPr>
            <w:tcW w:w="2093" w:type="dxa"/>
            <w:vMerge w:val="restart"/>
            <w:tcBorders>
              <w:top w:val="nil"/>
              <w:left w:val="single" w:sz="4" w:space="0" w:color="000000"/>
              <w:bottom w:val="single" w:sz="4" w:space="0" w:color="000000"/>
              <w:right w:val="nil"/>
            </w:tcBorders>
            <w:vAlign w:val="center"/>
            <w:hideMark/>
          </w:tcPr>
          <w:p w:rsidR="00FD27D3" w:rsidRPr="00FD27D3" w:rsidRDefault="00FD27D3" w:rsidP="00FD27D3">
            <w:pPr>
              <w:widowControl w:val="0"/>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lastRenderedPageBreak/>
              <w:t>Март</w:t>
            </w:r>
          </w:p>
        </w:tc>
        <w:tc>
          <w:tcPr>
            <w:tcW w:w="4899" w:type="dxa"/>
            <w:tcBorders>
              <w:top w:val="nil"/>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nil"/>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«Мамин праздник»</w:t>
            </w:r>
          </w:p>
        </w:tc>
      </w:tr>
      <w:tr w:rsidR="00FD27D3" w:rsidRPr="00FD27D3" w:rsidTr="00D12253">
        <w:tc>
          <w:tcPr>
            <w:tcW w:w="2093" w:type="dxa"/>
            <w:vMerge/>
            <w:tcBorders>
              <w:top w:val="nil"/>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nil"/>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 неделя</w:t>
            </w:r>
          </w:p>
        </w:tc>
        <w:tc>
          <w:tcPr>
            <w:tcW w:w="6237" w:type="dxa"/>
            <w:tcBorders>
              <w:top w:val="nil"/>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«Нехворайка»</w:t>
            </w:r>
          </w:p>
        </w:tc>
      </w:tr>
      <w:tr w:rsidR="00FD27D3" w:rsidRPr="00FD27D3" w:rsidTr="00D12253">
        <w:tc>
          <w:tcPr>
            <w:tcW w:w="2093" w:type="dxa"/>
            <w:vMerge/>
            <w:tcBorders>
              <w:top w:val="nil"/>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nil"/>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4 неделя</w:t>
            </w:r>
          </w:p>
        </w:tc>
        <w:tc>
          <w:tcPr>
            <w:tcW w:w="6237" w:type="dxa"/>
            <w:tcBorders>
              <w:top w:val="nil"/>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«Вода и ее обитатели»</w:t>
            </w:r>
          </w:p>
        </w:tc>
      </w:tr>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Апрель</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«Вёснушка-весна»</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b/>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«Солнышко и птички»</w:t>
            </w:r>
          </w:p>
        </w:tc>
      </w:tr>
      <w:tr w:rsidR="00FD27D3" w:rsidRPr="00FD27D3" w:rsidTr="00D12253">
        <w:tc>
          <w:tcPr>
            <w:tcW w:w="2093" w:type="dxa"/>
            <w:vMerge w:val="restart"/>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b/>
                <w:color w:val="000000"/>
                <w:kern w:val="2"/>
                <w:sz w:val="24"/>
                <w:szCs w:val="24"/>
                <w:lang w:eastAsia="zh-CN" w:bidi="hi-IN"/>
              </w:rPr>
              <w:t>Май</w:t>
            </w: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1-2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Times New Roman" w:eastAsia="SimSun" w:hAnsi="Times New Roman" w:cs="Times New Roman"/>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«Весной в деревне»</w:t>
            </w:r>
          </w:p>
        </w:tc>
      </w:tr>
      <w:tr w:rsidR="00FD27D3" w:rsidRPr="00FD27D3" w:rsidTr="00D12253">
        <w:tc>
          <w:tcPr>
            <w:tcW w:w="2093" w:type="dxa"/>
            <w:vMerge/>
            <w:tcBorders>
              <w:top w:val="single" w:sz="4" w:space="0" w:color="000000"/>
              <w:left w:val="single" w:sz="4" w:space="0" w:color="000000"/>
              <w:bottom w:val="single" w:sz="4" w:space="0" w:color="000000"/>
              <w:right w:val="nil"/>
            </w:tcBorders>
            <w:vAlign w:val="center"/>
            <w:hideMark/>
          </w:tcPr>
          <w:p w:rsidR="00FD27D3" w:rsidRPr="00FD27D3" w:rsidRDefault="00FD27D3" w:rsidP="00FD27D3">
            <w:pPr>
              <w:spacing w:after="0" w:line="240" w:lineRule="auto"/>
              <w:rPr>
                <w:rFonts w:ascii="Times New Roman" w:eastAsia="SimSun" w:hAnsi="Times New Roman" w:cs="Times New Roman"/>
                <w:color w:val="000000"/>
                <w:kern w:val="2"/>
                <w:sz w:val="24"/>
                <w:szCs w:val="24"/>
                <w:lang w:eastAsia="zh-CN" w:bidi="hi-IN"/>
              </w:rPr>
            </w:pPr>
          </w:p>
        </w:tc>
        <w:tc>
          <w:tcPr>
            <w:tcW w:w="4899" w:type="dxa"/>
            <w:tcBorders>
              <w:top w:val="single" w:sz="4" w:space="0" w:color="000000"/>
              <w:left w:val="single" w:sz="4" w:space="0" w:color="000000"/>
              <w:bottom w:val="single" w:sz="4" w:space="0" w:color="000000"/>
              <w:right w:val="nil"/>
            </w:tcBorders>
            <w:hideMark/>
          </w:tcPr>
          <w:p w:rsidR="00FD27D3" w:rsidRPr="00FD27D3" w:rsidRDefault="00FD27D3" w:rsidP="00FD27D3">
            <w:pPr>
              <w:widowControl w:val="0"/>
              <w:suppressAutoHyphens/>
              <w:spacing w:after="0" w:line="240" w:lineRule="auto"/>
              <w:rPr>
                <w:rFonts w:ascii="Times New Roman" w:eastAsia="SimSun" w:hAnsi="Times New Roman" w:cs="Times New Roman"/>
                <w:color w:val="000000"/>
                <w:kern w:val="2"/>
                <w:sz w:val="24"/>
                <w:szCs w:val="24"/>
                <w:lang w:eastAsia="zh-CN" w:bidi="hi-IN"/>
              </w:rPr>
            </w:pPr>
            <w:r w:rsidRPr="00FD27D3">
              <w:rPr>
                <w:rFonts w:ascii="Times New Roman" w:eastAsia="SimSun" w:hAnsi="Times New Roman" w:cs="Times New Roman"/>
                <w:color w:val="000000"/>
                <w:kern w:val="2"/>
                <w:sz w:val="24"/>
                <w:szCs w:val="24"/>
                <w:lang w:eastAsia="zh-CN" w:bidi="hi-IN"/>
              </w:rPr>
              <w:t>3-4 неделя</w:t>
            </w:r>
          </w:p>
        </w:tc>
        <w:tc>
          <w:tcPr>
            <w:tcW w:w="6237" w:type="dxa"/>
            <w:tcBorders>
              <w:top w:val="single" w:sz="4" w:space="0" w:color="000000"/>
              <w:left w:val="single" w:sz="4" w:space="0" w:color="000000"/>
              <w:bottom w:val="single" w:sz="4" w:space="0" w:color="000000"/>
              <w:right w:val="single" w:sz="4" w:space="0" w:color="000000"/>
            </w:tcBorders>
            <w:hideMark/>
          </w:tcPr>
          <w:p w:rsidR="00FD27D3" w:rsidRPr="00FD27D3" w:rsidRDefault="00FD27D3" w:rsidP="00FD27D3">
            <w:pPr>
              <w:widowControl w:val="0"/>
              <w:suppressAutoHyphens/>
              <w:spacing w:after="0" w:line="240" w:lineRule="auto"/>
              <w:rPr>
                <w:rFonts w:ascii="Arial" w:eastAsia="SimSun" w:hAnsi="Arial" w:cs="Mangal"/>
                <w:kern w:val="2"/>
                <w:sz w:val="20"/>
                <w:szCs w:val="24"/>
                <w:lang w:eastAsia="zh-CN" w:bidi="hi-IN"/>
              </w:rPr>
            </w:pPr>
            <w:r w:rsidRPr="00FD27D3">
              <w:rPr>
                <w:rFonts w:ascii="Times New Roman" w:eastAsia="SimSun" w:hAnsi="Times New Roman" w:cs="Times New Roman"/>
                <w:color w:val="000000"/>
                <w:kern w:val="2"/>
                <w:sz w:val="24"/>
                <w:szCs w:val="24"/>
                <w:lang w:eastAsia="zh-CN" w:bidi="hi-IN"/>
              </w:rPr>
              <w:t>«Насекомые»</w:t>
            </w:r>
          </w:p>
        </w:tc>
      </w:tr>
    </w:tbl>
    <w:p w:rsidR="00FD27D3" w:rsidRPr="00FD27D3" w:rsidRDefault="00FD27D3" w:rsidP="00FD27D3">
      <w:pPr>
        <w:widowControl w:val="0"/>
        <w:suppressAutoHyphens/>
        <w:spacing w:after="0" w:line="240" w:lineRule="auto"/>
        <w:rPr>
          <w:rFonts w:ascii="Arial" w:eastAsia="SimSun" w:hAnsi="Arial" w:cs="Mangal"/>
          <w:kern w:val="2"/>
          <w:sz w:val="20"/>
          <w:szCs w:val="24"/>
          <w:lang w:eastAsia="zh-CN" w:bidi="hi-IN"/>
        </w:rPr>
      </w:pPr>
    </w:p>
    <w:p w:rsidR="00FD27D3" w:rsidRDefault="00FD27D3" w:rsidP="00FD27D3">
      <w:pPr>
        <w:spacing w:after="0" w:line="240" w:lineRule="auto"/>
        <w:contextualSpacing/>
        <w:rPr>
          <w:rFonts w:ascii="Times New Roman" w:eastAsia="Times New Roman" w:hAnsi="Times New Roman" w:cs="Times New Roman"/>
          <w:b/>
          <w:sz w:val="28"/>
          <w:szCs w:val="28"/>
          <w:lang w:eastAsia="ru-RU"/>
        </w:rPr>
      </w:pP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Важным компонентом работы нашего детского сада является традиции,  праздники, мероприятия.</w:t>
      </w: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2B107A" w:rsidRPr="003C2D51" w:rsidRDefault="002B107A" w:rsidP="002B107A">
      <w:pPr>
        <w:spacing w:after="0" w:line="240" w:lineRule="atLeast"/>
        <w:rPr>
          <w:rFonts w:ascii="Calibri" w:eastAsia="Times New Roman" w:hAnsi="Calibri" w:cs="Times New Roman"/>
          <w:sz w:val="24"/>
          <w:szCs w:val="24"/>
          <w:lang w:eastAsia="ru-RU"/>
        </w:rPr>
      </w:pPr>
      <w:r w:rsidRPr="003C2D51">
        <w:rPr>
          <w:rFonts w:ascii="Times New Roman" w:eastAsia="Times New Roman" w:hAnsi="Times New Roman" w:cs="Times New Roman"/>
          <w:sz w:val="24"/>
          <w:szCs w:val="24"/>
          <w:lang w:eastAsia="ru-RU"/>
        </w:rPr>
        <w:t xml:space="preserve"> 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r w:rsidRPr="003C2D51">
        <w:rPr>
          <w:rFonts w:ascii="Times New Roman" w:eastAsia="Times New Roman" w:hAnsi="Times New Roman" w:cs="Times New Roman"/>
          <w:sz w:val="24"/>
          <w:szCs w:val="24"/>
          <w:lang w:eastAsia="ru-RU"/>
        </w:rPr>
        <w:tab/>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Добрыми традициями дошкольного образовательного учреждения стали:</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дни Знаний (1 сентября), </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мероприятия по правам детей </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сезонные праздники, </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спортивные развлечения,</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Малые Олимпийские игры(зимние, летние)</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концерты, </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театральные фестивали с участие детей, </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народные праздники - Масленица</w:t>
      </w:r>
    </w:p>
    <w:p w:rsidR="002B107A" w:rsidRPr="003C2D51" w:rsidRDefault="002B107A"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тематические выставки семейного творчества</w:t>
      </w:r>
    </w:p>
    <w:p w:rsidR="00D12253" w:rsidRPr="003C2D51" w:rsidRDefault="003C2D51" w:rsidP="00975EC2">
      <w:pPr>
        <w:pStyle w:val="a3"/>
        <w:numPr>
          <w:ilvl w:val="0"/>
          <w:numId w:val="82"/>
        </w:numPr>
        <w:tabs>
          <w:tab w:val="left" w:pos="7133"/>
        </w:tabs>
        <w:spacing w:after="0" w:line="240" w:lineRule="auto"/>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открытые занятия для родителей</w:t>
      </w:r>
    </w:p>
    <w:p w:rsidR="00D12253" w:rsidRDefault="00D12253" w:rsidP="002B107A">
      <w:pPr>
        <w:spacing w:after="0" w:line="240" w:lineRule="auto"/>
        <w:jc w:val="center"/>
        <w:rPr>
          <w:rFonts w:ascii="Times New Roman" w:eastAsia="Times New Roman" w:hAnsi="Times New Roman" w:cs="Times New Roman"/>
          <w:b/>
          <w:sz w:val="28"/>
          <w:szCs w:val="28"/>
          <w:lang w:eastAsia="ru-RU"/>
        </w:rPr>
      </w:pPr>
    </w:p>
    <w:p w:rsidR="005D2847" w:rsidRDefault="005D2847" w:rsidP="002B107A">
      <w:pPr>
        <w:spacing w:after="0" w:line="240" w:lineRule="auto"/>
        <w:jc w:val="center"/>
        <w:rPr>
          <w:rFonts w:ascii="Times New Roman" w:eastAsia="Times New Roman" w:hAnsi="Times New Roman" w:cs="Times New Roman"/>
          <w:b/>
          <w:sz w:val="28"/>
          <w:szCs w:val="28"/>
          <w:lang w:eastAsia="ru-RU"/>
        </w:rPr>
      </w:pPr>
    </w:p>
    <w:p w:rsidR="005D2847" w:rsidRDefault="005D2847" w:rsidP="002B107A">
      <w:pPr>
        <w:spacing w:after="0" w:line="240" w:lineRule="auto"/>
        <w:jc w:val="center"/>
        <w:rPr>
          <w:rFonts w:ascii="Times New Roman" w:eastAsia="Times New Roman" w:hAnsi="Times New Roman" w:cs="Times New Roman"/>
          <w:b/>
          <w:sz w:val="28"/>
          <w:szCs w:val="28"/>
          <w:lang w:eastAsia="ru-RU"/>
        </w:rPr>
      </w:pPr>
    </w:p>
    <w:p w:rsidR="005D2847" w:rsidRDefault="005D2847" w:rsidP="002B107A">
      <w:pPr>
        <w:spacing w:after="0" w:line="240" w:lineRule="auto"/>
        <w:jc w:val="center"/>
        <w:rPr>
          <w:rFonts w:ascii="Times New Roman" w:eastAsia="Times New Roman" w:hAnsi="Times New Roman" w:cs="Times New Roman"/>
          <w:b/>
          <w:sz w:val="28"/>
          <w:szCs w:val="28"/>
          <w:lang w:eastAsia="ru-RU"/>
        </w:rPr>
      </w:pPr>
    </w:p>
    <w:p w:rsidR="005D2847" w:rsidRDefault="005D2847" w:rsidP="002B107A">
      <w:pPr>
        <w:spacing w:after="0" w:line="240" w:lineRule="auto"/>
        <w:jc w:val="center"/>
        <w:rPr>
          <w:rFonts w:ascii="Times New Roman" w:eastAsia="Times New Roman" w:hAnsi="Times New Roman" w:cs="Times New Roman"/>
          <w:b/>
          <w:sz w:val="28"/>
          <w:szCs w:val="28"/>
          <w:lang w:eastAsia="ru-RU"/>
        </w:rPr>
      </w:pPr>
    </w:p>
    <w:p w:rsidR="005D2847" w:rsidRDefault="005D2847" w:rsidP="002B107A">
      <w:pPr>
        <w:spacing w:after="0" w:line="240" w:lineRule="auto"/>
        <w:jc w:val="center"/>
        <w:rPr>
          <w:rFonts w:ascii="Times New Roman" w:eastAsia="Times New Roman" w:hAnsi="Times New Roman" w:cs="Times New Roman"/>
          <w:b/>
          <w:sz w:val="28"/>
          <w:szCs w:val="28"/>
          <w:lang w:eastAsia="ru-RU"/>
        </w:rPr>
      </w:pPr>
    </w:p>
    <w:p w:rsidR="005D2847" w:rsidRDefault="005D2847" w:rsidP="002B107A">
      <w:pPr>
        <w:spacing w:after="0" w:line="240" w:lineRule="auto"/>
        <w:jc w:val="center"/>
        <w:rPr>
          <w:rFonts w:ascii="Times New Roman" w:eastAsia="Times New Roman" w:hAnsi="Times New Roman" w:cs="Times New Roman"/>
          <w:b/>
          <w:sz w:val="28"/>
          <w:szCs w:val="28"/>
          <w:lang w:eastAsia="ru-RU"/>
        </w:rPr>
      </w:pPr>
    </w:p>
    <w:p w:rsidR="005D2847" w:rsidRDefault="005D2847" w:rsidP="002B107A">
      <w:pPr>
        <w:spacing w:after="0" w:line="240" w:lineRule="auto"/>
        <w:jc w:val="center"/>
        <w:rPr>
          <w:rFonts w:ascii="Times New Roman" w:eastAsia="Times New Roman" w:hAnsi="Times New Roman" w:cs="Times New Roman"/>
          <w:b/>
          <w:sz w:val="28"/>
          <w:szCs w:val="28"/>
          <w:lang w:eastAsia="ru-RU"/>
        </w:rPr>
      </w:pPr>
    </w:p>
    <w:p w:rsidR="002B107A" w:rsidRPr="00D14329" w:rsidRDefault="002B107A" w:rsidP="002B107A">
      <w:pPr>
        <w:spacing w:after="0" w:line="240" w:lineRule="auto"/>
        <w:jc w:val="center"/>
        <w:rPr>
          <w:rFonts w:ascii="Times New Roman" w:eastAsia="Times New Roman" w:hAnsi="Times New Roman" w:cs="Times New Roman"/>
          <w:b/>
          <w:sz w:val="28"/>
          <w:szCs w:val="28"/>
          <w:lang w:eastAsia="ru-RU"/>
        </w:rPr>
      </w:pPr>
      <w:r w:rsidRPr="00D14329">
        <w:rPr>
          <w:rFonts w:ascii="Times New Roman" w:eastAsia="Times New Roman" w:hAnsi="Times New Roman" w:cs="Times New Roman"/>
          <w:b/>
          <w:sz w:val="28"/>
          <w:szCs w:val="28"/>
          <w:lang w:eastAsia="ru-RU"/>
        </w:rPr>
        <w:t>3.4. Особенности организации развивающей предметно-пространственной среды</w:t>
      </w:r>
    </w:p>
    <w:p w:rsidR="002B107A" w:rsidRPr="00D14329" w:rsidRDefault="002B107A" w:rsidP="002B107A">
      <w:pPr>
        <w:spacing w:after="0" w:line="240" w:lineRule="auto"/>
        <w:rPr>
          <w:rFonts w:ascii="Times New Roman" w:eastAsia="Times New Roman" w:hAnsi="Times New Roman" w:cs="Times New Roman"/>
          <w:sz w:val="28"/>
          <w:szCs w:val="28"/>
          <w:lang w:eastAsia="ru-RU"/>
        </w:rPr>
      </w:pPr>
    </w:p>
    <w:p w:rsidR="002B107A" w:rsidRPr="003C2D51" w:rsidRDefault="002B107A" w:rsidP="003C2D51">
      <w:pPr>
        <w:tabs>
          <w:tab w:val="left" w:pos="3935"/>
        </w:tabs>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Развитие ребенка совершается в процессе воспитания и обучения – в активной, содержательной деятельности, организуемой педагогом в разнообразных формах его общения со взрослыми и сверстниками. Вокруг ребенка создается специальная педагогическая среда, в которой он живет и учится самостоятельно. В этой среде дошкольник развивает свои физические функции, формирует сенсорные навыки, накапливает жизненный опыт, учится упорядочивать и сопоставлять разные предметы и явления, на собственном опыте приобретает знания. Предметно-развивающая среда выполняет образовательную, развивающую, воспитывающую, стимулирующую, организационную, коммуникативную функции.</w:t>
      </w:r>
    </w:p>
    <w:p w:rsidR="002B107A" w:rsidRPr="003C2D51" w:rsidRDefault="002B107A" w:rsidP="003C2D51">
      <w:pPr>
        <w:tabs>
          <w:tab w:val="left" w:pos="3935"/>
        </w:tabs>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При построении предметно-развивающей среды в детском саду мы опирались на общие принципы:</w:t>
      </w:r>
    </w:p>
    <w:p w:rsidR="002B107A" w:rsidRPr="003C2D51" w:rsidRDefault="002B107A" w:rsidP="00975EC2">
      <w:pPr>
        <w:numPr>
          <w:ilvl w:val="0"/>
          <w:numId w:val="5"/>
        </w:numPr>
        <w:tabs>
          <w:tab w:val="left" w:pos="1800"/>
        </w:tabs>
        <w:spacing w:after="0" w:line="240" w:lineRule="atLeast"/>
        <w:rPr>
          <w:rFonts w:ascii="Times New Roman" w:eastAsia="Times New Roman" w:hAnsi="Times New Roman" w:cs="Times New Roman"/>
          <w:i/>
          <w:sz w:val="24"/>
          <w:szCs w:val="24"/>
          <w:lang w:eastAsia="ru-RU"/>
        </w:rPr>
      </w:pPr>
      <w:r w:rsidRPr="003C2D51">
        <w:rPr>
          <w:rFonts w:ascii="Times New Roman" w:eastAsia="Times New Roman" w:hAnsi="Times New Roman" w:cs="Times New Roman"/>
          <w:i/>
          <w:sz w:val="24"/>
          <w:szCs w:val="24"/>
          <w:lang w:eastAsia="ru-RU"/>
        </w:rPr>
        <w:t xml:space="preserve">Принципы дистанции, позиции при взаимодействии.  </w:t>
      </w:r>
      <w:r w:rsidRPr="003C2D51">
        <w:rPr>
          <w:rFonts w:ascii="Times New Roman" w:eastAsia="Times New Roman" w:hAnsi="Times New Roman" w:cs="Times New Roman"/>
          <w:sz w:val="24"/>
          <w:szCs w:val="24"/>
          <w:lang w:eastAsia="ru-RU"/>
        </w:rPr>
        <w:t>Одно из условий среды, которое дает возможность педагогу приблизиться к позиции ребенка, а ребенку «подняться» до позиции воспитателя, - это разновозрастная мебель.</w:t>
      </w:r>
    </w:p>
    <w:p w:rsidR="002B107A" w:rsidRPr="003C2D51" w:rsidRDefault="002B107A" w:rsidP="003C2D51">
      <w:pPr>
        <w:tabs>
          <w:tab w:val="left" w:pos="3935"/>
        </w:tabs>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У ребенка свои особые представления о комфортной дистанции взаимодействия: одни лучше чувствуют себя на более близкой, «короткой» дистанции, другие – на более «длинной». </w:t>
      </w:r>
    </w:p>
    <w:p w:rsidR="002B107A" w:rsidRPr="003C2D51" w:rsidRDefault="002B107A" w:rsidP="003C2D51">
      <w:pPr>
        <w:shd w:val="clear" w:color="auto" w:fill="FFFFFF"/>
        <w:spacing w:after="0" w:line="240" w:lineRule="atLeast"/>
        <w:ind w:right="24"/>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Оформление всех групп в детском саду отвечает санитарным нормам, требованиям проекта образовательного стандарта, реализует систему личностно - ориентированного взаимодействия участников педпроцесса, является эстетичным, красочным, создает уют и комфорт для ребенка. Все оборудование, предназначенное для детей, находится в зоне их активной деятельности. Доступность материалов функционально-игровых предметов помогает воспитывать у детей самостоятельность, реализует стремление к творческому моделированию игровой ситуации, окружающей среды. Стремление не перегружать пространство игровой комнаты нашло свое отражение в комплексном размещении функциональных уголков (театральный уголок + уголок ряженья +музыкальный уголок = центр театра и музыки; «книжкин дом» пространственно соединен с уголком изодеятельности, работают временные макеты и выставки).</w:t>
      </w:r>
    </w:p>
    <w:p w:rsidR="002B107A" w:rsidRPr="003C2D51" w:rsidRDefault="002B107A" w:rsidP="003C2D51">
      <w:pPr>
        <w:shd w:val="clear" w:color="auto" w:fill="FFFFFF"/>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В   группах   раннего   и   младшего   дошкольного   возраста   собран разнообразный   игровой   материал   для   познавательного   развития   детей:  пирамидки,   вкладыши,   кубики,   мячи,   куклы,   конструкторы   различных конфигураций, игрушки для сенсорного развития.</w:t>
      </w:r>
    </w:p>
    <w:p w:rsidR="002B107A" w:rsidRPr="003C2D51" w:rsidRDefault="002B107A" w:rsidP="002B107A">
      <w:pPr>
        <w:shd w:val="clear" w:color="auto" w:fill="FFFFFF"/>
        <w:spacing w:after="0" w:line="240" w:lineRule="atLeast"/>
        <w:ind w:right="19"/>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Для развития движений оборудованы физкультурные уголки. В них имеются мягкие модули, маты, мягкое бревно, надувные мячи. Дополнительно в группах имеются горки, игрушки-каталки, манежи, нетрадиционное физкультурное оборудование.</w:t>
      </w:r>
    </w:p>
    <w:p w:rsidR="002B107A" w:rsidRPr="003C2D51" w:rsidRDefault="002B107A" w:rsidP="002B107A">
      <w:pPr>
        <w:shd w:val="clear" w:color="auto" w:fill="FFFFFF"/>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Для игровой деятельности в группах есть мебель, наборы посуды, постельных принадлежностей, муляжи продуктов, сюжетные игрушки, оформлены уголки сюжетно-ролевых игр согласно возрасту детей, имеются музыкальный, театральный уголки, уголок природы, книги, изодеятельности.</w:t>
      </w:r>
    </w:p>
    <w:p w:rsidR="002B107A" w:rsidRPr="003C2D51" w:rsidRDefault="002B107A" w:rsidP="002B107A">
      <w:pPr>
        <w:shd w:val="clear" w:color="auto" w:fill="FFFFFF"/>
        <w:spacing w:after="0" w:line="240" w:lineRule="atLeast"/>
        <w:ind w:right="19"/>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Расположение мебели и пособий обеспечивают ребенку постоянный визуальный контакт со взрослым.</w:t>
      </w:r>
    </w:p>
    <w:p w:rsidR="002B107A" w:rsidRPr="003C2D51" w:rsidRDefault="002B107A" w:rsidP="00975EC2">
      <w:pPr>
        <w:numPr>
          <w:ilvl w:val="0"/>
          <w:numId w:val="5"/>
        </w:numPr>
        <w:shd w:val="clear" w:color="auto" w:fill="FFFFFF"/>
        <w:tabs>
          <w:tab w:val="left" w:pos="1800"/>
        </w:tabs>
        <w:spacing w:after="0" w:line="240" w:lineRule="atLeast"/>
        <w:ind w:right="24"/>
        <w:rPr>
          <w:rFonts w:ascii="Times New Roman" w:eastAsia="Times New Roman" w:hAnsi="Times New Roman" w:cs="Times New Roman"/>
          <w:i/>
          <w:sz w:val="24"/>
          <w:szCs w:val="24"/>
          <w:lang w:eastAsia="ru-RU"/>
        </w:rPr>
      </w:pPr>
      <w:r w:rsidRPr="003C2D51">
        <w:rPr>
          <w:rFonts w:ascii="Times New Roman" w:eastAsia="Times New Roman" w:hAnsi="Times New Roman" w:cs="Times New Roman"/>
          <w:i/>
          <w:sz w:val="24"/>
          <w:szCs w:val="24"/>
          <w:lang w:eastAsia="ru-RU"/>
        </w:rPr>
        <w:t xml:space="preserve">Принцип активности самостоятельности творчества. </w:t>
      </w:r>
    </w:p>
    <w:p w:rsidR="002B107A" w:rsidRPr="003C2D51" w:rsidRDefault="002B107A" w:rsidP="002B107A">
      <w:pPr>
        <w:shd w:val="clear" w:color="auto" w:fill="FFFFFF"/>
        <w:spacing w:after="0" w:line="240" w:lineRule="atLeast"/>
        <w:ind w:right="24"/>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Предоставление детям возможности самостоятельно менять игровую среду в соответствии с их настроением, игровыми замыслами, интересами посредством многофункциональных, легко трансформируемых элементов, поролоновых модулей, пространственных конструкторов, надувных резиновых элементов, спортивных комплексов, ширм, низких устойчивых скамеечек. Каждый ребенок в группе имеет доступ  ко всему содержанию предметно-игровой среды, может взять игры по желанию, игрушки, атрибуты для сюжетно - ролевых игр. Все находится на  уровне не выше вытянутой руки ребенка. </w:t>
      </w:r>
    </w:p>
    <w:p w:rsidR="002B107A" w:rsidRPr="003C2D51" w:rsidRDefault="002B107A" w:rsidP="00975EC2">
      <w:pPr>
        <w:numPr>
          <w:ilvl w:val="0"/>
          <w:numId w:val="5"/>
        </w:numPr>
        <w:shd w:val="clear" w:color="auto" w:fill="FFFFFF"/>
        <w:tabs>
          <w:tab w:val="left" w:pos="1800"/>
        </w:tabs>
        <w:spacing w:after="0" w:line="240" w:lineRule="atLeast"/>
        <w:ind w:right="24"/>
        <w:rPr>
          <w:rFonts w:ascii="Times New Roman" w:eastAsia="Times New Roman" w:hAnsi="Times New Roman" w:cs="Times New Roman"/>
          <w:i/>
          <w:sz w:val="24"/>
          <w:szCs w:val="24"/>
          <w:lang w:eastAsia="ru-RU"/>
        </w:rPr>
      </w:pPr>
      <w:r w:rsidRPr="003C2D51">
        <w:rPr>
          <w:rFonts w:ascii="Times New Roman" w:eastAsia="Times New Roman" w:hAnsi="Times New Roman" w:cs="Times New Roman"/>
          <w:i/>
          <w:sz w:val="24"/>
          <w:szCs w:val="24"/>
          <w:lang w:eastAsia="ru-RU"/>
        </w:rPr>
        <w:lastRenderedPageBreak/>
        <w:t xml:space="preserve">Принцип стабильности-динамичности развивающей среды. </w:t>
      </w:r>
    </w:p>
    <w:p w:rsidR="002B107A" w:rsidRPr="003C2D51" w:rsidRDefault="002B107A" w:rsidP="002B107A">
      <w:pPr>
        <w:shd w:val="clear" w:color="auto" w:fill="FFFFFF"/>
        <w:spacing w:after="0" w:line="240" w:lineRule="atLeast"/>
        <w:ind w:right="24"/>
        <w:rPr>
          <w:rFonts w:ascii="Times New Roman" w:eastAsia="Times New Roman" w:hAnsi="Times New Roman" w:cs="Times New Roman"/>
          <w:b/>
          <w:sz w:val="24"/>
          <w:szCs w:val="24"/>
          <w:lang w:eastAsia="ru-RU"/>
        </w:rPr>
      </w:pPr>
      <w:r w:rsidRPr="003C2D51">
        <w:rPr>
          <w:rFonts w:ascii="Times New Roman" w:eastAsia="Times New Roman" w:hAnsi="Times New Roman" w:cs="Times New Roman"/>
          <w:sz w:val="24"/>
          <w:szCs w:val="24"/>
          <w:lang w:eastAsia="ru-RU"/>
        </w:rPr>
        <w:t xml:space="preserve">Предметно-развивающая среда постоянно меняется в зависимости от возрастных особенностей детей, периода обучения и реализуемой программ. Педагоги детского сада систематически обновляют и пополняют среду разнообразным игровым оборудованием, новыми атрибутами, игрушками, дидактическими играми. </w:t>
      </w:r>
    </w:p>
    <w:p w:rsidR="002B107A" w:rsidRPr="003C2D51" w:rsidRDefault="002B107A" w:rsidP="00975EC2">
      <w:pPr>
        <w:numPr>
          <w:ilvl w:val="0"/>
          <w:numId w:val="5"/>
        </w:numPr>
        <w:tabs>
          <w:tab w:val="left" w:pos="720"/>
          <w:tab w:val="left" w:pos="1800"/>
        </w:tabs>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i/>
          <w:sz w:val="24"/>
          <w:szCs w:val="24"/>
          <w:lang w:eastAsia="ru-RU"/>
        </w:rPr>
        <w:t xml:space="preserve">Принцип комплексирования и гибкого зонирования. </w:t>
      </w:r>
    </w:p>
    <w:p w:rsidR="002B107A" w:rsidRPr="003C2D51" w:rsidRDefault="002B107A" w:rsidP="002B107A">
      <w:pPr>
        <w:tabs>
          <w:tab w:val="left" w:pos="720"/>
          <w:tab w:val="left" w:pos="1800"/>
        </w:tabs>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Жизненное пространство организовано так, что дает возможность построения непересекающихся сфер активности. Это позволяет детям, в группах нашего детского сада, в соответствии со своими интересами и желаниями в одно и то же время свободно заниматься, не мешая друг другу, разными видами деятельности: физкультурой, музыкой, рисованием, конструированием, шитьем, моделированием, экспериментированием. Они могут рассматривать альбомы и книги, слушать запись любимой сказки, рисовать. </w:t>
      </w:r>
    </w:p>
    <w:p w:rsidR="002B107A" w:rsidRPr="003C2D51" w:rsidRDefault="002B107A" w:rsidP="00975EC2">
      <w:pPr>
        <w:numPr>
          <w:ilvl w:val="0"/>
          <w:numId w:val="5"/>
        </w:numPr>
        <w:tabs>
          <w:tab w:val="left" w:pos="720"/>
          <w:tab w:val="left" w:pos="1800"/>
        </w:tabs>
        <w:spacing w:after="0" w:line="240" w:lineRule="atLeast"/>
        <w:rPr>
          <w:rFonts w:ascii="Times New Roman" w:eastAsia="Times New Roman" w:hAnsi="Times New Roman" w:cs="Times New Roman"/>
          <w:i/>
          <w:sz w:val="24"/>
          <w:szCs w:val="24"/>
          <w:lang w:eastAsia="ru-RU"/>
        </w:rPr>
      </w:pPr>
      <w:r w:rsidRPr="003C2D51">
        <w:rPr>
          <w:rFonts w:ascii="Times New Roman" w:eastAsia="Times New Roman" w:hAnsi="Times New Roman" w:cs="Times New Roman"/>
          <w:i/>
          <w:sz w:val="24"/>
          <w:szCs w:val="24"/>
          <w:lang w:eastAsia="ru-RU"/>
        </w:rPr>
        <w:t xml:space="preserve">Принцип эмоциональности среды, индивидуальной комфортности и </w:t>
      </w:r>
    </w:p>
    <w:p w:rsidR="002B107A" w:rsidRPr="003C2D51" w:rsidRDefault="002B107A" w:rsidP="002B107A">
      <w:pPr>
        <w:tabs>
          <w:tab w:val="left" w:pos="3935"/>
        </w:tabs>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i/>
          <w:sz w:val="24"/>
          <w:szCs w:val="24"/>
          <w:lang w:eastAsia="ru-RU"/>
        </w:rPr>
        <w:t xml:space="preserve">эмоционального благополучия каждого ребенка и взрослого. </w:t>
      </w:r>
      <w:r w:rsidRPr="003C2D51">
        <w:rPr>
          <w:rFonts w:ascii="Times New Roman" w:eastAsia="Times New Roman" w:hAnsi="Times New Roman" w:cs="Times New Roman"/>
          <w:sz w:val="24"/>
          <w:szCs w:val="24"/>
          <w:lang w:eastAsia="ru-RU"/>
        </w:rPr>
        <w:t>В нашем детском саду детям созданы оптимальные условия для игр, обучения и развития в разных видах деятельности. Помимо различных игровых центров в группах есть уголки «Уединение», где ребенок может отдохнуть, уединиться. Каждому ребенку обеспечено личное пространство: кровать, шкаф для одежды, место для хранения принесенных из дома игрушек, книг, семейных альбомов.</w:t>
      </w: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Для    решения    задач    социально-личностного    развития    детей дошкольного возраста в группах оборудованы уголки семьи (с домашними фотографиями,  альбомами),  имеются  пособия - игры  с  пиктограммами эмоций и «экраны настроений». В уголке книги воспитатели   периодически выставляют картины и книги с иллюстрациями нравственного содержания, обсуждают с детьми проблемы, обозначенные в них.</w:t>
      </w:r>
    </w:p>
    <w:p w:rsidR="002B107A" w:rsidRPr="003C2D51" w:rsidRDefault="002B107A" w:rsidP="00975EC2">
      <w:pPr>
        <w:numPr>
          <w:ilvl w:val="0"/>
          <w:numId w:val="5"/>
        </w:numPr>
        <w:tabs>
          <w:tab w:val="left" w:pos="1800"/>
        </w:tabs>
        <w:spacing w:after="0" w:line="240" w:lineRule="atLeast"/>
        <w:rPr>
          <w:rFonts w:ascii="Times New Roman" w:eastAsia="Times New Roman" w:hAnsi="Times New Roman" w:cs="Times New Roman"/>
          <w:i/>
          <w:sz w:val="24"/>
          <w:szCs w:val="24"/>
          <w:lang w:eastAsia="ru-RU"/>
        </w:rPr>
      </w:pPr>
      <w:r w:rsidRPr="003C2D51">
        <w:rPr>
          <w:rFonts w:ascii="Times New Roman" w:eastAsia="Times New Roman" w:hAnsi="Times New Roman" w:cs="Times New Roman"/>
          <w:i/>
          <w:sz w:val="24"/>
          <w:szCs w:val="24"/>
          <w:lang w:eastAsia="ru-RU"/>
        </w:rPr>
        <w:t xml:space="preserve">Принцип сочетания привычных и неординарных элементов в </w:t>
      </w: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i/>
          <w:sz w:val="24"/>
          <w:szCs w:val="24"/>
          <w:lang w:eastAsia="ru-RU"/>
        </w:rPr>
        <w:t xml:space="preserve">эстетической организации среды.  </w:t>
      </w:r>
      <w:r w:rsidRPr="003C2D51">
        <w:rPr>
          <w:rFonts w:ascii="Times New Roman" w:eastAsia="Times New Roman" w:hAnsi="Times New Roman" w:cs="Times New Roman"/>
          <w:sz w:val="24"/>
          <w:szCs w:val="24"/>
          <w:lang w:eastAsia="ru-RU"/>
        </w:rPr>
        <w:t xml:space="preserve">Эстетическая развивающая среда в группах предусматривает наличие разнообразных материалов для осуществления детьми той или иной деятельности, как по их выбору, так и организуемой воспитателями. Все материалы, предназначенные для детей, имеют эстетический вид и содержатся в порядке.  </w:t>
      </w:r>
    </w:p>
    <w:p w:rsidR="002B107A" w:rsidRPr="003C2D51" w:rsidRDefault="002B107A" w:rsidP="00975EC2">
      <w:pPr>
        <w:numPr>
          <w:ilvl w:val="0"/>
          <w:numId w:val="5"/>
        </w:numPr>
        <w:tabs>
          <w:tab w:val="left" w:pos="1800"/>
        </w:tabs>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i/>
          <w:sz w:val="24"/>
          <w:szCs w:val="24"/>
          <w:lang w:eastAsia="ru-RU"/>
        </w:rPr>
        <w:t xml:space="preserve">Принцип открытости-закрытости. </w:t>
      </w:r>
      <w:r w:rsidRPr="003C2D51">
        <w:rPr>
          <w:rFonts w:ascii="Times New Roman" w:eastAsia="Times New Roman" w:hAnsi="Times New Roman" w:cs="Times New Roman"/>
          <w:sz w:val="24"/>
          <w:szCs w:val="24"/>
          <w:lang w:eastAsia="ru-RU"/>
        </w:rPr>
        <w:t xml:space="preserve">Этот принцип представлен в нескольких аспектах: </w:t>
      </w:r>
    </w:p>
    <w:p w:rsidR="002B107A" w:rsidRPr="003C2D51" w:rsidRDefault="002B107A" w:rsidP="00975EC2">
      <w:pPr>
        <w:numPr>
          <w:ilvl w:val="1"/>
          <w:numId w:val="5"/>
        </w:num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Открытость природе. Озеленение интерьеров помещений.</w:t>
      </w:r>
    </w:p>
    <w:p w:rsidR="002B107A" w:rsidRPr="003C2D51" w:rsidRDefault="002B107A" w:rsidP="00975EC2">
      <w:pPr>
        <w:numPr>
          <w:ilvl w:val="1"/>
          <w:numId w:val="5"/>
        </w:num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Открытость культуре и ее прогрессивным проявлениям. Элементы культуры носят не только оформительный характер, а органически входят в дизайн интерьера. </w:t>
      </w:r>
    </w:p>
    <w:p w:rsidR="002B107A" w:rsidRPr="003C2D51" w:rsidRDefault="002B107A" w:rsidP="00975EC2">
      <w:pPr>
        <w:numPr>
          <w:ilvl w:val="1"/>
          <w:numId w:val="5"/>
        </w:num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Открытость обществу. Желающие принять участие в организации и функционировании среды имеют такую возможность. </w:t>
      </w: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  8.  </w:t>
      </w:r>
      <w:r w:rsidRPr="003C2D51">
        <w:rPr>
          <w:rFonts w:ascii="Times New Roman" w:eastAsia="Times New Roman" w:hAnsi="Times New Roman" w:cs="Times New Roman"/>
          <w:i/>
          <w:sz w:val="24"/>
          <w:szCs w:val="24"/>
          <w:lang w:eastAsia="ru-RU"/>
        </w:rPr>
        <w:t>Учет половых различий детей</w:t>
      </w:r>
      <w:r w:rsidRPr="003C2D51">
        <w:rPr>
          <w:rFonts w:ascii="Times New Roman" w:eastAsia="Times New Roman" w:hAnsi="Times New Roman" w:cs="Times New Roman"/>
          <w:sz w:val="24"/>
          <w:szCs w:val="24"/>
          <w:lang w:eastAsia="ru-RU"/>
        </w:rPr>
        <w:t xml:space="preserve"> предполагает предоставление возможности девочкам и мальчикам  проявлять свои склонности в соответствии с принятыми эталонами мужественности и женственности (уголок модниц, авторемонтная мастерская, гараж)</w:t>
      </w: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Таким образом, в каждой группе ДОУ создана развивающая среда с учетом возрастных особенностей, с учетом потребностей, интересов и эмоционального благополучия детей, с учетом выбранной программы.</w:t>
      </w:r>
    </w:p>
    <w:p w:rsidR="002B107A" w:rsidRPr="003C2D51" w:rsidRDefault="002B107A" w:rsidP="002B107A">
      <w:pPr>
        <w:spacing w:after="0" w:line="240" w:lineRule="atLeast"/>
        <w:rPr>
          <w:rFonts w:ascii="Times New Roman" w:eastAsia="Times New Roman" w:hAnsi="Times New Roman" w:cs="Times New Roman"/>
          <w:sz w:val="24"/>
          <w:szCs w:val="24"/>
          <w:lang w:eastAsia="ru-RU"/>
        </w:rPr>
      </w:pPr>
      <w:r w:rsidRPr="003C2D51">
        <w:rPr>
          <w:rFonts w:ascii="Times New Roman" w:eastAsia="Times New Roman" w:hAnsi="Times New Roman" w:cs="Times New Roman"/>
          <w:sz w:val="24"/>
          <w:szCs w:val="24"/>
          <w:lang w:eastAsia="ru-RU"/>
        </w:rPr>
        <w:t xml:space="preserve">  </w:t>
      </w:r>
    </w:p>
    <w:p w:rsidR="002B107A" w:rsidRDefault="002B107A" w:rsidP="002B107A">
      <w:pPr>
        <w:rPr>
          <w:rFonts w:ascii="Calibri" w:eastAsia="Calibri" w:hAnsi="Calibri" w:cs="Times New Roman"/>
          <w:sz w:val="24"/>
          <w:szCs w:val="24"/>
        </w:rPr>
      </w:pPr>
    </w:p>
    <w:p w:rsidR="002052D3" w:rsidRDefault="002052D3" w:rsidP="002B107A">
      <w:pPr>
        <w:rPr>
          <w:rFonts w:ascii="Calibri" w:eastAsia="Calibri" w:hAnsi="Calibri" w:cs="Times New Roman"/>
          <w:sz w:val="24"/>
          <w:szCs w:val="24"/>
        </w:rPr>
      </w:pPr>
    </w:p>
    <w:p w:rsidR="002052D3" w:rsidRDefault="00DE5BCD" w:rsidP="002B107A">
      <w:pPr>
        <w:rPr>
          <w:rFonts w:ascii="Calibri" w:eastAsia="Calibri" w:hAnsi="Calibri" w:cs="Times New Roman"/>
          <w:sz w:val="24"/>
          <w:szCs w:val="24"/>
        </w:rPr>
      </w:pPr>
      <w:r>
        <w:rPr>
          <w:rFonts w:ascii="Calibri" w:eastAsia="Calibri" w:hAnsi="Calibri" w:cs="Times New Roman"/>
          <w:sz w:val="24"/>
          <w:szCs w:val="24"/>
        </w:rPr>
        <w:lastRenderedPageBreak/>
        <w:tab/>
      </w:r>
    </w:p>
    <w:p w:rsidR="002052D3" w:rsidRDefault="002052D3" w:rsidP="002B107A">
      <w:pPr>
        <w:rPr>
          <w:rFonts w:ascii="Calibri" w:eastAsia="Calibri" w:hAnsi="Calibri" w:cs="Times New Roman"/>
          <w:sz w:val="24"/>
          <w:szCs w:val="24"/>
        </w:rPr>
      </w:pPr>
    </w:p>
    <w:p w:rsidR="002052D3" w:rsidRDefault="002052D3" w:rsidP="002B107A">
      <w:pPr>
        <w:rPr>
          <w:rFonts w:ascii="Calibri" w:eastAsia="Calibri" w:hAnsi="Calibri" w:cs="Times New Roman"/>
          <w:sz w:val="24"/>
          <w:szCs w:val="24"/>
        </w:rPr>
      </w:pPr>
    </w:p>
    <w:p w:rsidR="002052D3" w:rsidRDefault="002052D3" w:rsidP="002B107A">
      <w:pPr>
        <w:rPr>
          <w:rFonts w:ascii="Calibri" w:eastAsia="Calibri" w:hAnsi="Calibri" w:cs="Times New Roman"/>
          <w:sz w:val="24"/>
          <w:szCs w:val="24"/>
        </w:rPr>
      </w:pPr>
    </w:p>
    <w:p w:rsidR="002052D3" w:rsidRDefault="002052D3" w:rsidP="002B107A">
      <w:pPr>
        <w:rPr>
          <w:rFonts w:ascii="Calibri" w:eastAsia="Calibri" w:hAnsi="Calibri" w:cs="Times New Roman"/>
          <w:sz w:val="24"/>
          <w:szCs w:val="24"/>
        </w:rPr>
      </w:pPr>
    </w:p>
    <w:p w:rsidR="002052D3" w:rsidRDefault="002052D3" w:rsidP="002B107A">
      <w:pPr>
        <w:rPr>
          <w:rFonts w:ascii="Calibri" w:eastAsia="Calibri" w:hAnsi="Calibri" w:cs="Times New Roman"/>
          <w:sz w:val="24"/>
          <w:szCs w:val="24"/>
        </w:rPr>
      </w:pPr>
    </w:p>
    <w:p w:rsidR="002052D3" w:rsidRDefault="002052D3" w:rsidP="002B107A">
      <w:pPr>
        <w:rPr>
          <w:rFonts w:ascii="Calibri" w:eastAsia="Calibri" w:hAnsi="Calibri" w:cs="Times New Roman"/>
          <w:sz w:val="24"/>
          <w:szCs w:val="24"/>
        </w:rPr>
      </w:pPr>
    </w:p>
    <w:p w:rsidR="002052D3" w:rsidRDefault="002052D3" w:rsidP="002B107A">
      <w:pPr>
        <w:rPr>
          <w:rFonts w:ascii="Calibri" w:eastAsia="Calibri" w:hAnsi="Calibri" w:cs="Times New Roman"/>
          <w:sz w:val="24"/>
          <w:szCs w:val="24"/>
        </w:rPr>
      </w:pPr>
    </w:p>
    <w:sectPr w:rsidR="002052D3" w:rsidSect="009555EF">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19" w:rsidRDefault="00DF3C19" w:rsidP="00A45F9D">
      <w:pPr>
        <w:spacing w:after="0" w:line="240" w:lineRule="auto"/>
      </w:pPr>
      <w:r>
        <w:separator/>
      </w:r>
    </w:p>
  </w:endnote>
  <w:endnote w:type="continuationSeparator" w:id="0">
    <w:p w:rsidR="00DF3C19" w:rsidRDefault="00DF3C19" w:rsidP="00A4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19" w:rsidRDefault="00DF3C19" w:rsidP="00A45F9D">
      <w:pPr>
        <w:spacing w:after="0" w:line="240" w:lineRule="auto"/>
      </w:pPr>
      <w:r>
        <w:separator/>
      </w:r>
    </w:p>
  </w:footnote>
  <w:footnote w:type="continuationSeparator" w:id="0">
    <w:p w:rsidR="00DF3C19" w:rsidRDefault="00DF3C19" w:rsidP="00A45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6E6AEA"/>
    <w:lvl w:ilvl="0">
      <w:numFmt w:val="decimal"/>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9"/>
    <w:multiLevelType w:val="multilevel"/>
    <w:tmpl w:val="0000000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C"/>
    <w:multiLevelType w:val="multilevel"/>
    <w:tmpl w:val="0000001C"/>
    <w:name w:val="WW8Num3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1D"/>
    <w:multiLevelType w:val="multilevel"/>
    <w:tmpl w:val="0000001D"/>
    <w:name w:val="WW8Num3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E"/>
    <w:multiLevelType w:val="multilevel"/>
    <w:tmpl w:val="0000001E"/>
    <w:name w:val="WW8Num3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F"/>
    <w:multiLevelType w:val="multilevel"/>
    <w:tmpl w:val="0000001F"/>
    <w:name w:val="WW8Num37"/>
    <w:lvl w:ilvl="0">
      <w:start w:val="1"/>
      <w:numFmt w:val="bullet"/>
      <w:lvlText w:val=""/>
      <w:lvlJc w:val="left"/>
      <w:pPr>
        <w:tabs>
          <w:tab w:val="num" w:pos="502"/>
        </w:tabs>
        <w:ind w:left="502" w:hanging="360"/>
      </w:pPr>
      <w:rPr>
        <w:rFonts w:ascii="Symbol" w:hAnsi="Symbol" w:cs="Symbol"/>
      </w:rPr>
    </w:lvl>
    <w:lvl w:ilvl="1">
      <w:start w:val="1"/>
      <w:numFmt w:val="bullet"/>
      <w:lvlText w:val="◦"/>
      <w:lvlJc w:val="left"/>
      <w:pPr>
        <w:tabs>
          <w:tab w:val="num" w:pos="862"/>
        </w:tabs>
        <w:ind w:left="862" w:hanging="360"/>
      </w:pPr>
      <w:rPr>
        <w:rFonts w:ascii="OpenSymbol" w:hAnsi="OpenSymbol" w:cs="Courier New"/>
      </w:rPr>
    </w:lvl>
    <w:lvl w:ilvl="2">
      <w:start w:val="1"/>
      <w:numFmt w:val="bullet"/>
      <w:lvlText w:val="▪"/>
      <w:lvlJc w:val="left"/>
      <w:pPr>
        <w:tabs>
          <w:tab w:val="num" w:pos="1222"/>
        </w:tabs>
        <w:ind w:left="1222" w:hanging="360"/>
      </w:pPr>
      <w:rPr>
        <w:rFonts w:ascii="OpenSymbol" w:hAnsi="OpenSymbol" w:cs="Courier New"/>
      </w:rPr>
    </w:lvl>
    <w:lvl w:ilvl="3">
      <w:start w:val="1"/>
      <w:numFmt w:val="bullet"/>
      <w:lvlText w:val=""/>
      <w:lvlJc w:val="left"/>
      <w:pPr>
        <w:tabs>
          <w:tab w:val="num" w:pos="1582"/>
        </w:tabs>
        <w:ind w:left="1582" w:hanging="360"/>
      </w:pPr>
      <w:rPr>
        <w:rFonts w:ascii="Symbol" w:hAnsi="Symbol" w:cs="Symbol"/>
      </w:rPr>
    </w:lvl>
    <w:lvl w:ilvl="4">
      <w:start w:val="1"/>
      <w:numFmt w:val="bullet"/>
      <w:lvlText w:val="◦"/>
      <w:lvlJc w:val="left"/>
      <w:pPr>
        <w:tabs>
          <w:tab w:val="num" w:pos="1942"/>
        </w:tabs>
        <w:ind w:left="1942" w:hanging="360"/>
      </w:pPr>
      <w:rPr>
        <w:rFonts w:ascii="OpenSymbol" w:hAnsi="OpenSymbol" w:cs="Courier New"/>
      </w:rPr>
    </w:lvl>
    <w:lvl w:ilvl="5">
      <w:start w:val="1"/>
      <w:numFmt w:val="bullet"/>
      <w:lvlText w:val="▪"/>
      <w:lvlJc w:val="left"/>
      <w:pPr>
        <w:tabs>
          <w:tab w:val="num" w:pos="2302"/>
        </w:tabs>
        <w:ind w:left="2302" w:hanging="360"/>
      </w:pPr>
      <w:rPr>
        <w:rFonts w:ascii="OpenSymbol" w:hAnsi="OpenSymbol" w:cs="Courier New"/>
      </w:rPr>
    </w:lvl>
    <w:lvl w:ilvl="6">
      <w:start w:val="1"/>
      <w:numFmt w:val="bullet"/>
      <w:lvlText w:val=""/>
      <w:lvlJc w:val="left"/>
      <w:pPr>
        <w:tabs>
          <w:tab w:val="num" w:pos="2662"/>
        </w:tabs>
        <w:ind w:left="2662" w:hanging="360"/>
      </w:pPr>
      <w:rPr>
        <w:rFonts w:ascii="Symbol" w:hAnsi="Symbol" w:cs="Symbol"/>
      </w:rPr>
    </w:lvl>
    <w:lvl w:ilvl="7">
      <w:start w:val="1"/>
      <w:numFmt w:val="bullet"/>
      <w:lvlText w:val="◦"/>
      <w:lvlJc w:val="left"/>
      <w:pPr>
        <w:tabs>
          <w:tab w:val="num" w:pos="3022"/>
        </w:tabs>
        <w:ind w:left="3022" w:hanging="360"/>
      </w:pPr>
      <w:rPr>
        <w:rFonts w:ascii="OpenSymbol" w:hAnsi="OpenSymbol" w:cs="Courier New"/>
      </w:rPr>
    </w:lvl>
    <w:lvl w:ilvl="8">
      <w:start w:val="1"/>
      <w:numFmt w:val="bullet"/>
      <w:lvlText w:val="▪"/>
      <w:lvlJc w:val="left"/>
      <w:pPr>
        <w:tabs>
          <w:tab w:val="num" w:pos="3382"/>
        </w:tabs>
        <w:ind w:left="3382" w:hanging="360"/>
      </w:pPr>
      <w:rPr>
        <w:rFonts w:ascii="OpenSymbol" w:hAnsi="OpenSymbol" w:cs="Courier New"/>
      </w:rPr>
    </w:lvl>
  </w:abstractNum>
  <w:abstractNum w:abstractNumId="8">
    <w:nsid w:val="00000020"/>
    <w:multiLevelType w:val="multilevel"/>
    <w:tmpl w:val="00000020"/>
    <w:name w:val="WW8Num3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26"/>
    <w:multiLevelType w:val="multilevel"/>
    <w:tmpl w:val="00000026"/>
    <w:name w:val="WW8Num58"/>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2A"/>
    <w:multiLevelType w:val="singleLevel"/>
    <w:tmpl w:val="0000002A"/>
    <w:name w:val="WW8Num64"/>
    <w:lvl w:ilvl="0">
      <w:start w:val="1"/>
      <w:numFmt w:val="bullet"/>
      <w:lvlText w:val=""/>
      <w:lvlJc w:val="left"/>
      <w:pPr>
        <w:tabs>
          <w:tab w:val="num" w:pos="720"/>
        </w:tabs>
        <w:ind w:left="720" w:hanging="360"/>
      </w:pPr>
      <w:rPr>
        <w:rFonts w:ascii="Symbol" w:hAnsi="Symbol" w:cs="Wingdings"/>
      </w:rPr>
    </w:lvl>
  </w:abstractNum>
  <w:abstractNum w:abstractNumId="11">
    <w:nsid w:val="0000002C"/>
    <w:multiLevelType w:val="singleLevel"/>
    <w:tmpl w:val="0000002C"/>
    <w:name w:val="WW8Num66"/>
    <w:lvl w:ilvl="0">
      <w:start w:val="1"/>
      <w:numFmt w:val="bullet"/>
      <w:lvlText w:val=""/>
      <w:lvlJc w:val="left"/>
      <w:pPr>
        <w:tabs>
          <w:tab w:val="num" w:pos="1429"/>
        </w:tabs>
        <w:ind w:left="1429" w:hanging="360"/>
      </w:pPr>
      <w:rPr>
        <w:rFonts w:ascii="Symbol" w:hAnsi="Symbol" w:cs="Symbol"/>
        <w:sz w:val="20"/>
      </w:rPr>
    </w:lvl>
  </w:abstractNum>
  <w:abstractNum w:abstractNumId="12">
    <w:nsid w:val="0000002D"/>
    <w:multiLevelType w:val="singleLevel"/>
    <w:tmpl w:val="0000002D"/>
    <w:name w:val="WW8Num67"/>
    <w:lvl w:ilvl="0">
      <w:start w:val="1"/>
      <w:numFmt w:val="bullet"/>
      <w:lvlText w:val=""/>
      <w:lvlJc w:val="left"/>
      <w:pPr>
        <w:tabs>
          <w:tab w:val="num" w:pos="1429"/>
        </w:tabs>
        <w:ind w:left="1429" w:hanging="360"/>
      </w:pPr>
      <w:rPr>
        <w:rFonts w:ascii="Symbol" w:hAnsi="Symbol"/>
      </w:rPr>
    </w:lvl>
  </w:abstractNum>
  <w:abstractNum w:abstractNumId="13">
    <w:nsid w:val="0000002E"/>
    <w:multiLevelType w:val="singleLevel"/>
    <w:tmpl w:val="0000002E"/>
    <w:name w:val="WW8Num68"/>
    <w:lvl w:ilvl="0">
      <w:start w:val="1"/>
      <w:numFmt w:val="bullet"/>
      <w:lvlText w:val=""/>
      <w:lvlJc w:val="left"/>
      <w:pPr>
        <w:tabs>
          <w:tab w:val="num" w:pos="1429"/>
        </w:tabs>
        <w:ind w:left="1429" w:hanging="360"/>
      </w:pPr>
      <w:rPr>
        <w:rFonts w:ascii="Symbol" w:hAnsi="Symbol" w:cs="Wingdings"/>
      </w:rPr>
    </w:lvl>
  </w:abstractNum>
  <w:abstractNum w:abstractNumId="14">
    <w:nsid w:val="00000030"/>
    <w:multiLevelType w:val="singleLevel"/>
    <w:tmpl w:val="00000030"/>
    <w:name w:val="WW8Num71"/>
    <w:lvl w:ilvl="0">
      <w:start w:val="1"/>
      <w:numFmt w:val="bullet"/>
      <w:lvlText w:val=""/>
      <w:lvlJc w:val="left"/>
      <w:pPr>
        <w:tabs>
          <w:tab w:val="num" w:pos="720"/>
        </w:tabs>
        <w:ind w:left="720" w:hanging="360"/>
      </w:pPr>
      <w:rPr>
        <w:rFonts w:ascii="Wingdings" w:hAnsi="Wingdings" w:cs="Wingdings"/>
      </w:rPr>
    </w:lvl>
  </w:abstractNum>
  <w:abstractNum w:abstractNumId="15">
    <w:nsid w:val="00000032"/>
    <w:multiLevelType w:val="singleLevel"/>
    <w:tmpl w:val="00000032"/>
    <w:name w:val="WW8Num73"/>
    <w:lvl w:ilvl="0">
      <w:start w:val="1"/>
      <w:numFmt w:val="bullet"/>
      <w:lvlText w:val=""/>
      <w:lvlJc w:val="left"/>
      <w:pPr>
        <w:tabs>
          <w:tab w:val="num" w:pos="1429"/>
        </w:tabs>
        <w:ind w:left="1429" w:hanging="360"/>
      </w:pPr>
      <w:rPr>
        <w:rFonts w:ascii="Symbol" w:hAnsi="Symbol"/>
      </w:rPr>
    </w:lvl>
  </w:abstractNum>
  <w:abstractNum w:abstractNumId="16">
    <w:nsid w:val="00000034"/>
    <w:multiLevelType w:val="singleLevel"/>
    <w:tmpl w:val="00000034"/>
    <w:name w:val="WW8Num75"/>
    <w:lvl w:ilvl="0">
      <w:start w:val="1"/>
      <w:numFmt w:val="bullet"/>
      <w:lvlText w:val=""/>
      <w:lvlJc w:val="left"/>
      <w:pPr>
        <w:tabs>
          <w:tab w:val="num" w:pos="1429"/>
        </w:tabs>
        <w:ind w:left="1429" w:hanging="360"/>
      </w:pPr>
      <w:rPr>
        <w:rFonts w:ascii="Symbol" w:hAnsi="Symbol" w:cs="Times New Roman"/>
      </w:rPr>
    </w:lvl>
  </w:abstractNum>
  <w:abstractNum w:abstractNumId="17">
    <w:nsid w:val="00000036"/>
    <w:multiLevelType w:val="singleLevel"/>
    <w:tmpl w:val="00000036"/>
    <w:name w:val="WW8Num77"/>
    <w:lvl w:ilvl="0">
      <w:start w:val="1"/>
      <w:numFmt w:val="bullet"/>
      <w:lvlText w:val=""/>
      <w:lvlJc w:val="left"/>
      <w:pPr>
        <w:tabs>
          <w:tab w:val="num" w:pos="1429"/>
        </w:tabs>
        <w:ind w:left="1429" w:hanging="360"/>
      </w:pPr>
      <w:rPr>
        <w:rFonts w:ascii="Symbol" w:hAnsi="Symbol" w:cs="Wingdings"/>
      </w:rPr>
    </w:lvl>
  </w:abstractNum>
  <w:abstractNum w:abstractNumId="18">
    <w:nsid w:val="00000038"/>
    <w:multiLevelType w:val="singleLevel"/>
    <w:tmpl w:val="00000038"/>
    <w:name w:val="WW8Num79"/>
    <w:lvl w:ilvl="0">
      <w:start w:val="1"/>
      <w:numFmt w:val="bullet"/>
      <w:lvlText w:val=""/>
      <w:lvlJc w:val="left"/>
      <w:pPr>
        <w:tabs>
          <w:tab w:val="num" w:pos="1429"/>
        </w:tabs>
        <w:ind w:left="1429" w:hanging="360"/>
      </w:pPr>
      <w:rPr>
        <w:rFonts w:ascii="Symbol" w:hAnsi="Symbol" w:cs="OpenSymbol"/>
      </w:rPr>
    </w:lvl>
  </w:abstractNum>
  <w:abstractNum w:abstractNumId="19">
    <w:nsid w:val="0000003A"/>
    <w:multiLevelType w:val="multilevel"/>
    <w:tmpl w:val="0000003A"/>
    <w:name w:val="WW8Num6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A72246"/>
    <w:multiLevelType w:val="hybridMultilevel"/>
    <w:tmpl w:val="0548FB04"/>
    <w:lvl w:ilvl="0" w:tplc="9C9C8594">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85308E2"/>
    <w:multiLevelType w:val="hybridMultilevel"/>
    <w:tmpl w:val="EC146FE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09A53A67"/>
    <w:multiLevelType w:val="hybridMultilevel"/>
    <w:tmpl w:val="63E24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E73848"/>
    <w:multiLevelType w:val="hybridMultilevel"/>
    <w:tmpl w:val="C7FC90FE"/>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4">
    <w:nsid w:val="0F7B0521"/>
    <w:multiLevelType w:val="hybridMultilevel"/>
    <w:tmpl w:val="BC9654EE"/>
    <w:lvl w:ilvl="0" w:tplc="AE4A01EE">
      <w:numFmt w:val="bullet"/>
      <w:lvlText w:val="•"/>
      <w:legacy w:legacy="1" w:legacySpace="0" w:legacyIndent="346"/>
      <w:lvlJc w:val="left"/>
      <w:pPr>
        <w:ind w:left="708" w:firstLine="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10387855"/>
    <w:multiLevelType w:val="multilevel"/>
    <w:tmpl w:val="206C3CB6"/>
    <w:lvl w:ilvl="0">
      <w:start w:val="1"/>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17606153"/>
    <w:multiLevelType w:val="hybridMultilevel"/>
    <w:tmpl w:val="136A27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8454AC7"/>
    <w:multiLevelType w:val="hybridMultilevel"/>
    <w:tmpl w:val="FB68594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BB94130"/>
    <w:multiLevelType w:val="hybridMultilevel"/>
    <w:tmpl w:val="41B65086"/>
    <w:lvl w:ilvl="0" w:tplc="0000003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CEA03E6"/>
    <w:multiLevelType w:val="hybridMultilevel"/>
    <w:tmpl w:val="2B1EA848"/>
    <w:lvl w:ilvl="0" w:tplc="0000003E">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1D5B60EB"/>
    <w:multiLevelType w:val="hybridMultilevel"/>
    <w:tmpl w:val="B4D4CB7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nsid w:val="20AF1799"/>
    <w:multiLevelType w:val="hybridMultilevel"/>
    <w:tmpl w:val="F6BE9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54B76CE"/>
    <w:multiLevelType w:val="hybridMultilevel"/>
    <w:tmpl w:val="3DCC43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60D0D70"/>
    <w:multiLevelType w:val="hybridMultilevel"/>
    <w:tmpl w:val="659ED30C"/>
    <w:lvl w:ilvl="0" w:tplc="0000002B">
      <w:start w:val="1"/>
      <w:numFmt w:val="bullet"/>
      <w:lvlText w:val=""/>
      <w:lvlJc w:val="left"/>
      <w:pPr>
        <w:ind w:left="1080" w:hanging="360"/>
      </w:pPr>
      <w:rPr>
        <w:rFonts w:ascii="Symbol" w:hAnsi="Symbol" w:cs="Symbol"/>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6426F11"/>
    <w:multiLevelType w:val="multilevel"/>
    <w:tmpl w:val="661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014AFA"/>
    <w:multiLevelType w:val="multilevel"/>
    <w:tmpl w:val="5E461378"/>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2A5E1ED7"/>
    <w:multiLevelType w:val="hybridMultilevel"/>
    <w:tmpl w:val="C0DADCDA"/>
    <w:lvl w:ilvl="0" w:tplc="9C9C8594">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2A9C51C3"/>
    <w:multiLevelType w:val="hybridMultilevel"/>
    <w:tmpl w:val="CB005D6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0">
    <w:nsid w:val="2E4716E1"/>
    <w:multiLevelType w:val="hybridMultilevel"/>
    <w:tmpl w:val="B42436A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2EBD4514"/>
    <w:multiLevelType w:val="hybridMultilevel"/>
    <w:tmpl w:val="A5CC0650"/>
    <w:lvl w:ilvl="0" w:tplc="9C9C8594">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02A7AB4"/>
    <w:multiLevelType w:val="hybridMultilevel"/>
    <w:tmpl w:val="4336BFC4"/>
    <w:lvl w:ilvl="0" w:tplc="9C9C8594">
      <w:start w:val="1"/>
      <w:numFmt w:val="bullet"/>
      <w:lvlText w:val=""/>
      <w:lvlJc w:val="left"/>
      <w:pPr>
        <w:ind w:left="1211" w:hanging="360"/>
      </w:pPr>
      <w:rPr>
        <w:rFonts w:ascii="Wingdings" w:hAnsi="Wingdings" w:hint="default"/>
        <w:sz w:val="16"/>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3">
    <w:nsid w:val="30376286"/>
    <w:multiLevelType w:val="hybridMultilevel"/>
    <w:tmpl w:val="05FCE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1EE3B8F"/>
    <w:multiLevelType w:val="hybridMultilevel"/>
    <w:tmpl w:val="3472812A"/>
    <w:lvl w:ilvl="0" w:tplc="9486832E">
      <w:start w:val="1"/>
      <w:numFmt w:val="bullet"/>
      <w:lvlText w:val="•"/>
      <w:lvlJc w:val="left"/>
      <w:pPr>
        <w:tabs>
          <w:tab w:val="num" w:pos="360"/>
        </w:tabs>
        <w:ind w:left="360" w:hanging="360"/>
      </w:pPr>
      <w:rPr>
        <w:rFonts w:ascii="Times New Roman" w:hAnsi="Times New Roman" w:cs="Times New Roman" w:hint="default"/>
      </w:rPr>
    </w:lvl>
    <w:lvl w:ilvl="1" w:tplc="EEB43664">
      <w:start w:val="1"/>
      <w:numFmt w:val="bullet"/>
      <w:lvlText w:val="•"/>
      <w:lvlJc w:val="left"/>
      <w:pPr>
        <w:tabs>
          <w:tab w:val="num" w:pos="1080"/>
        </w:tabs>
        <w:ind w:left="1080" w:hanging="360"/>
      </w:pPr>
      <w:rPr>
        <w:rFonts w:ascii="Times New Roman" w:hAnsi="Times New Roman" w:cs="Times New Roman" w:hint="default"/>
      </w:rPr>
    </w:lvl>
    <w:lvl w:ilvl="2" w:tplc="0F66FE8A">
      <w:start w:val="1"/>
      <w:numFmt w:val="bullet"/>
      <w:lvlText w:val="•"/>
      <w:lvlJc w:val="left"/>
      <w:pPr>
        <w:tabs>
          <w:tab w:val="num" w:pos="1800"/>
        </w:tabs>
        <w:ind w:left="1800" w:hanging="360"/>
      </w:pPr>
      <w:rPr>
        <w:rFonts w:ascii="Times New Roman" w:hAnsi="Times New Roman" w:cs="Times New Roman" w:hint="default"/>
      </w:rPr>
    </w:lvl>
    <w:lvl w:ilvl="3" w:tplc="8EE2E55A">
      <w:start w:val="1"/>
      <w:numFmt w:val="bullet"/>
      <w:lvlText w:val="•"/>
      <w:lvlJc w:val="left"/>
      <w:pPr>
        <w:tabs>
          <w:tab w:val="num" w:pos="2520"/>
        </w:tabs>
        <w:ind w:left="2520" w:hanging="360"/>
      </w:pPr>
      <w:rPr>
        <w:rFonts w:ascii="Times New Roman" w:hAnsi="Times New Roman" w:cs="Times New Roman" w:hint="default"/>
      </w:rPr>
    </w:lvl>
    <w:lvl w:ilvl="4" w:tplc="598A9590">
      <w:start w:val="1"/>
      <w:numFmt w:val="bullet"/>
      <w:lvlText w:val="•"/>
      <w:lvlJc w:val="left"/>
      <w:pPr>
        <w:tabs>
          <w:tab w:val="num" w:pos="3240"/>
        </w:tabs>
        <w:ind w:left="3240" w:hanging="360"/>
      </w:pPr>
      <w:rPr>
        <w:rFonts w:ascii="Times New Roman" w:hAnsi="Times New Roman" w:cs="Times New Roman" w:hint="default"/>
      </w:rPr>
    </w:lvl>
    <w:lvl w:ilvl="5" w:tplc="59882BA6">
      <w:start w:val="1"/>
      <w:numFmt w:val="bullet"/>
      <w:lvlText w:val="•"/>
      <w:lvlJc w:val="left"/>
      <w:pPr>
        <w:tabs>
          <w:tab w:val="num" w:pos="3960"/>
        </w:tabs>
        <w:ind w:left="3960" w:hanging="360"/>
      </w:pPr>
      <w:rPr>
        <w:rFonts w:ascii="Times New Roman" w:hAnsi="Times New Roman" w:cs="Times New Roman" w:hint="default"/>
      </w:rPr>
    </w:lvl>
    <w:lvl w:ilvl="6" w:tplc="D51E94FC">
      <w:start w:val="1"/>
      <w:numFmt w:val="bullet"/>
      <w:lvlText w:val="•"/>
      <w:lvlJc w:val="left"/>
      <w:pPr>
        <w:tabs>
          <w:tab w:val="num" w:pos="4680"/>
        </w:tabs>
        <w:ind w:left="4680" w:hanging="360"/>
      </w:pPr>
      <w:rPr>
        <w:rFonts w:ascii="Times New Roman" w:hAnsi="Times New Roman" w:cs="Times New Roman" w:hint="default"/>
      </w:rPr>
    </w:lvl>
    <w:lvl w:ilvl="7" w:tplc="FC423608">
      <w:start w:val="1"/>
      <w:numFmt w:val="bullet"/>
      <w:lvlText w:val="•"/>
      <w:lvlJc w:val="left"/>
      <w:pPr>
        <w:tabs>
          <w:tab w:val="num" w:pos="5400"/>
        </w:tabs>
        <w:ind w:left="5400" w:hanging="360"/>
      </w:pPr>
      <w:rPr>
        <w:rFonts w:ascii="Times New Roman" w:hAnsi="Times New Roman" w:cs="Times New Roman" w:hint="default"/>
      </w:rPr>
    </w:lvl>
    <w:lvl w:ilvl="8" w:tplc="49FCB1CC">
      <w:start w:val="1"/>
      <w:numFmt w:val="bullet"/>
      <w:lvlText w:val="•"/>
      <w:lvlJc w:val="left"/>
      <w:pPr>
        <w:tabs>
          <w:tab w:val="num" w:pos="6120"/>
        </w:tabs>
        <w:ind w:left="6120" w:hanging="360"/>
      </w:pPr>
      <w:rPr>
        <w:rFonts w:ascii="Times New Roman" w:hAnsi="Times New Roman" w:cs="Times New Roman" w:hint="default"/>
      </w:rPr>
    </w:lvl>
  </w:abstractNum>
  <w:abstractNum w:abstractNumId="45">
    <w:nsid w:val="338B20C9"/>
    <w:multiLevelType w:val="hybridMultilevel"/>
    <w:tmpl w:val="FBB4C36A"/>
    <w:lvl w:ilvl="0" w:tplc="0000003E">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45F66A9"/>
    <w:multiLevelType w:val="hybridMultilevel"/>
    <w:tmpl w:val="016AC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1A656C"/>
    <w:multiLevelType w:val="hybridMultilevel"/>
    <w:tmpl w:val="6B2ABE66"/>
    <w:lvl w:ilvl="0" w:tplc="9C9C8594">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54C67BC"/>
    <w:multiLevelType w:val="hybridMultilevel"/>
    <w:tmpl w:val="E8C092F6"/>
    <w:lvl w:ilvl="0" w:tplc="9C9C8594">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362F70B4"/>
    <w:multiLevelType w:val="hybridMultilevel"/>
    <w:tmpl w:val="0BA8911E"/>
    <w:lvl w:ilvl="0" w:tplc="AE4A01EE">
      <w:numFmt w:val="bullet"/>
      <w:lvlText w:val="•"/>
      <w:legacy w:legacy="1" w:legacySpace="0" w:legacyIndent="346"/>
      <w:lvlJc w:val="left"/>
      <w:pPr>
        <w:ind w:left="1200" w:firstLine="0"/>
      </w:pPr>
      <w:rPr>
        <w:rFonts w:ascii="Times New Roman" w:hAnsi="Times New Roman" w:cs="Times New Roman" w:hint="default"/>
      </w:r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hint="default"/>
      </w:rPr>
    </w:lvl>
  </w:abstractNum>
  <w:abstractNum w:abstractNumId="50">
    <w:nsid w:val="37F62587"/>
    <w:multiLevelType w:val="hybridMultilevel"/>
    <w:tmpl w:val="D6BA5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8026C9F"/>
    <w:multiLevelType w:val="hybridMultilevel"/>
    <w:tmpl w:val="C2A27C00"/>
    <w:lvl w:ilvl="0" w:tplc="948683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844756"/>
    <w:multiLevelType w:val="hybridMultilevel"/>
    <w:tmpl w:val="088E881E"/>
    <w:lvl w:ilvl="0" w:tplc="0000002B">
      <w:start w:val="1"/>
      <w:numFmt w:val="bullet"/>
      <w:lvlText w:val=""/>
      <w:lvlJc w:val="left"/>
      <w:pPr>
        <w:ind w:left="644" w:hanging="360"/>
      </w:pPr>
      <w:rPr>
        <w:rFonts w:ascii="Symbol" w:hAnsi="Symbol" w:cs="Symbol"/>
        <w:sz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3">
    <w:nsid w:val="39AF40CD"/>
    <w:multiLevelType w:val="hybridMultilevel"/>
    <w:tmpl w:val="95D0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B18354A"/>
    <w:multiLevelType w:val="hybridMultilevel"/>
    <w:tmpl w:val="110EBB4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5">
    <w:nsid w:val="3B1977A2"/>
    <w:multiLevelType w:val="hybridMultilevel"/>
    <w:tmpl w:val="C3E0E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C7E603C"/>
    <w:multiLevelType w:val="hybridMultilevel"/>
    <w:tmpl w:val="3E44099A"/>
    <w:lvl w:ilvl="0" w:tplc="0000002B">
      <w:start w:val="1"/>
      <w:numFmt w:val="bullet"/>
      <w:lvlText w:val=""/>
      <w:lvlJc w:val="left"/>
      <w:pPr>
        <w:ind w:left="644" w:hanging="360"/>
      </w:pPr>
      <w:rPr>
        <w:rFonts w:ascii="Symbol" w:hAnsi="Symbol" w:cs="Symbol"/>
        <w:sz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7">
    <w:nsid w:val="3D6F1444"/>
    <w:multiLevelType w:val="hybridMultilevel"/>
    <w:tmpl w:val="689EE3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3E9813AE"/>
    <w:multiLevelType w:val="hybridMultilevel"/>
    <w:tmpl w:val="3FF64E46"/>
    <w:lvl w:ilvl="0" w:tplc="9C9C8594">
      <w:start w:val="1"/>
      <w:numFmt w:val="bullet"/>
      <w:lvlText w:val=""/>
      <w:lvlJc w:val="left"/>
      <w:pPr>
        <w:ind w:left="1211" w:hanging="360"/>
      </w:pPr>
      <w:rPr>
        <w:rFonts w:ascii="Wingdings" w:hAnsi="Wingdings" w:hint="default"/>
        <w:sz w:val="16"/>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59">
    <w:nsid w:val="42921EAA"/>
    <w:multiLevelType w:val="hybridMultilevel"/>
    <w:tmpl w:val="302E9E88"/>
    <w:lvl w:ilvl="0" w:tplc="0000003E">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456F72D1"/>
    <w:multiLevelType w:val="hybridMultilevel"/>
    <w:tmpl w:val="3E2A6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479729CD"/>
    <w:multiLevelType w:val="hybridMultilevel"/>
    <w:tmpl w:val="BD2CBCD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63">
    <w:nsid w:val="484B30E5"/>
    <w:multiLevelType w:val="hybridMultilevel"/>
    <w:tmpl w:val="9D7626D6"/>
    <w:lvl w:ilvl="0" w:tplc="67EEB4C2">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94D5D43"/>
    <w:multiLevelType w:val="hybridMultilevel"/>
    <w:tmpl w:val="2AD81D8E"/>
    <w:lvl w:ilvl="0" w:tplc="12C8CEC6">
      <w:start w:val="1"/>
      <w:numFmt w:val="decimal"/>
      <w:lvlText w:val="%1."/>
      <w:lvlJc w:val="left"/>
      <w:pPr>
        <w:ind w:left="1069" w:hanging="360"/>
      </w:pPr>
      <w:rPr>
        <w:rFonts w:eastAsia="SimSu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5">
    <w:nsid w:val="4AFB54AD"/>
    <w:multiLevelType w:val="hybridMultilevel"/>
    <w:tmpl w:val="E73CA90A"/>
    <w:lvl w:ilvl="0" w:tplc="83E68476">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4EE44FF7"/>
    <w:multiLevelType w:val="hybridMultilevel"/>
    <w:tmpl w:val="136ECCD2"/>
    <w:lvl w:ilvl="0" w:tplc="AE4A01EE">
      <w:numFmt w:val="bullet"/>
      <w:lvlText w:val="•"/>
      <w:legacy w:legacy="1" w:legacySpace="0" w:legacyIndent="346"/>
      <w:lvlJc w:val="left"/>
      <w:pPr>
        <w:ind w:left="708" w:firstLine="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7">
    <w:nsid w:val="52C401D3"/>
    <w:multiLevelType w:val="hybridMultilevel"/>
    <w:tmpl w:val="18A6F98C"/>
    <w:lvl w:ilvl="0" w:tplc="B9CEB5C0">
      <w:start w:val="5"/>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68">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nsid w:val="55B12C63"/>
    <w:multiLevelType w:val="hybridMultilevel"/>
    <w:tmpl w:val="6144E5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1">
    <w:nsid w:val="5A360D34"/>
    <w:multiLevelType w:val="hybridMultilevel"/>
    <w:tmpl w:val="72AC8E9E"/>
    <w:lvl w:ilvl="0" w:tplc="9C9C8594">
      <w:start w:val="1"/>
      <w:numFmt w:val="bullet"/>
      <w:lvlText w:val=""/>
      <w:lvlJc w:val="left"/>
      <w:pPr>
        <w:ind w:left="1353" w:hanging="360"/>
      </w:pPr>
      <w:rPr>
        <w:rFonts w:ascii="Wingdings" w:hAnsi="Wingdings" w:hint="default"/>
        <w:sz w:val="16"/>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72">
    <w:nsid w:val="5BB90F0A"/>
    <w:multiLevelType w:val="multilevel"/>
    <w:tmpl w:val="355EB928"/>
    <w:lvl w:ilvl="0">
      <w:start w:val="2"/>
      <w:numFmt w:val="decimal"/>
      <w:lvlText w:val="%1"/>
      <w:lvlJc w:val="left"/>
      <w:pPr>
        <w:ind w:left="375" w:hanging="375"/>
      </w:pPr>
      <w:rPr>
        <w:rFonts w:eastAsia="+mn-ea" w:hint="default"/>
      </w:rPr>
    </w:lvl>
    <w:lvl w:ilvl="1">
      <w:start w:val="8"/>
      <w:numFmt w:val="decimal"/>
      <w:lvlText w:val="%1.%2"/>
      <w:lvlJc w:val="left"/>
      <w:pPr>
        <w:ind w:left="1140" w:hanging="375"/>
      </w:pPr>
      <w:rPr>
        <w:rFonts w:eastAsia="+mn-ea" w:hint="default"/>
      </w:rPr>
    </w:lvl>
    <w:lvl w:ilvl="2">
      <w:start w:val="1"/>
      <w:numFmt w:val="decimal"/>
      <w:lvlText w:val="%1.%2.%3"/>
      <w:lvlJc w:val="left"/>
      <w:pPr>
        <w:ind w:left="2250" w:hanging="720"/>
      </w:pPr>
      <w:rPr>
        <w:rFonts w:eastAsia="+mn-ea" w:hint="default"/>
      </w:rPr>
    </w:lvl>
    <w:lvl w:ilvl="3">
      <w:start w:val="1"/>
      <w:numFmt w:val="decimal"/>
      <w:lvlText w:val="%1.%2.%3.%4"/>
      <w:lvlJc w:val="left"/>
      <w:pPr>
        <w:ind w:left="3375" w:hanging="1080"/>
      </w:pPr>
      <w:rPr>
        <w:rFonts w:eastAsia="+mn-ea" w:hint="default"/>
      </w:rPr>
    </w:lvl>
    <w:lvl w:ilvl="4">
      <w:start w:val="1"/>
      <w:numFmt w:val="decimal"/>
      <w:lvlText w:val="%1.%2.%3.%4.%5"/>
      <w:lvlJc w:val="left"/>
      <w:pPr>
        <w:ind w:left="4140" w:hanging="1080"/>
      </w:pPr>
      <w:rPr>
        <w:rFonts w:eastAsia="+mn-ea" w:hint="default"/>
      </w:rPr>
    </w:lvl>
    <w:lvl w:ilvl="5">
      <w:start w:val="1"/>
      <w:numFmt w:val="decimal"/>
      <w:lvlText w:val="%1.%2.%3.%4.%5.%6"/>
      <w:lvlJc w:val="left"/>
      <w:pPr>
        <w:ind w:left="5265" w:hanging="1440"/>
      </w:pPr>
      <w:rPr>
        <w:rFonts w:eastAsia="+mn-ea" w:hint="default"/>
      </w:rPr>
    </w:lvl>
    <w:lvl w:ilvl="6">
      <w:start w:val="1"/>
      <w:numFmt w:val="decimal"/>
      <w:lvlText w:val="%1.%2.%3.%4.%5.%6.%7"/>
      <w:lvlJc w:val="left"/>
      <w:pPr>
        <w:ind w:left="6030" w:hanging="1440"/>
      </w:pPr>
      <w:rPr>
        <w:rFonts w:eastAsia="+mn-ea" w:hint="default"/>
      </w:rPr>
    </w:lvl>
    <w:lvl w:ilvl="7">
      <w:start w:val="1"/>
      <w:numFmt w:val="decimal"/>
      <w:lvlText w:val="%1.%2.%3.%4.%5.%6.%7.%8"/>
      <w:lvlJc w:val="left"/>
      <w:pPr>
        <w:ind w:left="7155" w:hanging="1800"/>
      </w:pPr>
      <w:rPr>
        <w:rFonts w:eastAsia="+mn-ea" w:hint="default"/>
      </w:rPr>
    </w:lvl>
    <w:lvl w:ilvl="8">
      <w:start w:val="1"/>
      <w:numFmt w:val="decimal"/>
      <w:lvlText w:val="%1.%2.%3.%4.%5.%6.%7.%8.%9"/>
      <w:lvlJc w:val="left"/>
      <w:pPr>
        <w:ind w:left="8280" w:hanging="2160"/>
      </w:pPr>
      <w:rPr>
        <w:rFonts w:eastAsia="+mn-ea" w:hint="default"/>
      </w:rPr>
    </w:lvl>
  </w:abstractNum>
  <w:abstractNum w:abstractNumId="73">
    <w:nsid w:val="5D4611C3"/>
    <w:multiLevelType w:val="hybridMultilevel"/>
    <w:tmpl w:val="4830BDB6"/>
    <w:lvl w:ilvl="0" w:tplc="9C9C8594">
      <w:start w:val="1"/>
      <w:numFmt w:val="bullet"/>
      <w:lvlText w:val=""/>
      <w:lvlJc w:val="left"/>
      <w:pPr>
        <w:tabs>
          <w:tab w:val="num" w:pos="720"/>
        </w:tabs>
        <w:ind w:left="720" w:hanging="360"/>
      </w:pPr>
      <w:rPr>
        <w:rFonts w:ascii="Wingdings" w:hAnsi="Wingdings" w:hint="default"/>
        <w:sz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5DFE2CF8"/>
    <w:multiLevelType w:val="hybridMultilevel"/>
    <w:tmpl w:val="BE7C4B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602E0874"/>
    <w:multiLevelType w:val="hybridMultilevel"/>
    <w:tmpl w:val="DC844142"/>
    <w:lvl w:ilvl="0" w:tplc="AE4A01EE">
      <w:numFmt w:val="bullet"/>
      <w:lvlText w:val="•"/>
      <w:legacy w:legacy="1" w:legacySpace="0" w:legacyIndent="346"/>
      <w:lvlJc w:val="left"/>
      <w:pPr>
        <w:ind w:left="708" w:firstLine="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6">
    <w:nsid w:val="657921DD"/>
    <w:multiLevelType w:val="multilevel"/>
    <w:tmpl w:val="B3A68AF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6EA6707"/>
    <w:multiLevelType w:val="hybridMultilevel"/>
    <w:tmpl w:val="91A867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677E0817"/>
    <w:multiLevelType w:val="hybridMultilevel"/>
    <w:tmpl w:val="F39AECA0"/>
    <w:lvl w:ilvl="0" w:tplc="0000002B">
      <w:start w:val="1"/>
      <w:numFmt w:val="bullet"/>
      <w:lvlText w:val=""/>
      <w:lvlJc w:val="left"/>
      <w:pPr>
        <w:ind w:left="720" w:hanging="360"/>
      </w:pPr>
      <w:rPr>
        <w:rFonts w:ascii="Symbol" w:hAnsi="Symbol" w:cs="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8554F16"/>
    <w:multiLevelType w:val="hybridMultilevel"/>
    <w:tmpl w:val="7DEC521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D3D1020"/>
    <w:multiLevelType w:val="hybridMultilevel"/>
    <w:tmpl w:val="7C8A2454"/>
    <w:lvl w:ilvl="0" w:tplc="EFD8D774">
      <w:start w:val="1"/>
      <w:numFmt w:val="decimal"/>
      <w:lvlText w:val="%1)"/>
      <w:lvlJc w:val="left"/>
      <w:pPr>
        <w:ind w:left="1080" w:hanging="360"/>
      </w:pPr>
      <w:rPr>
        <w:rFonts w:ascii="Times New Roman" w:eastAsia="Calibri" w:hAnsi="Times New Roman" w:cs="Times New Roman"/>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1">
    <w:nsid w:val="6E8003E8"/>
    <w:multiLevelType w:val="hybridMultilevel"/>
    <w:tmpl w:val="61D82F54"/>
    <w:lvl w:ilvl="0" w:tplc="AA38BB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2">
    <w:nsid w:val="71D67B59"/>
    <w:multiLevelType w:val="hybridMultilevel"/>
    <w:tmpl w:val="C1AC87A4"/>
    <w:lvl w:ilvl="0" w:tplc="04190001">
      <w:start w:val="1"/>
      <w:numFmt w:val="bullet"/>
      <w:lvlText w:val=""/>
      <w:lvlJc w:val="left"/>
      <w:pPr>
        <w:tabs>
          <w:tab w:val="num" w:pos="797"/>
        </w:tabs>
        <w:ind w:left="7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5B73BBE"/>
    <w:multiLevelType w:val="hybridMultilevel"/>
    <w:tmpl w:val="3A3A0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A0A3303"/>
    <w:multiLevelType w:val="hybridMultilevel"/>
    <w:tmpl w:val="73FC0E9C"/>
    <w:lvl w:ilvl="0" w:tplc="AE4A01EE">
      <w:numFmt w:val="bullet"/>
      <w:lvlText w:val="•"/>
      <w:legacy w:legacy="1" w:legacySpace="0" w:legacyIndent="346"/>
      <w:lvlJc w:val="left"/>
      <w:pPr>
        <w:ind w:left="567" w:firstLine="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5">
    <w:nsid w:val="7A9621E2"/>
    <w:multiLevelType w:val="multilevel"/>
    <w:tmpl w:val="025256E0"/>
    <w:lvl w:ilvl="0">
      <w:start w:val="2"/>
      <w:numFmt w:val="decimal"/>
      <w:lvlText w:val="%1."/>
      <w:lvlJc w:val="left"/>
      <w:pPr>
        <w:ind w:left="360" w:hanging="360"/>
      </w:pPr>
    </w:lvl>
    <w:lvl w:ilvl="1">
      <w:start w:val="1"/>
      <w:numFmt w:val="decimal"/>
      <w:lvlText w:val="%1.%2."/>
      <w:lvlJc w:val="left"/>
      <w:pPr>
        <w:ind w:left="390" w:hanging="360"/>
      </w:pPr>
    </w:lvl>
    <w:lvl w:ilvl="2">
      <w:start w:val="1"/>
      <w:numFmt w:val="decimal"/>
      <w:lvlText w:val="%1.%2.%3."/>
      <w:lvlJc w:val="left"/>
      <w:pPr>
        <w:ind w:left="780" w:hanging="720"/>
      </w:pPr>
    </w:lvl>
    <w:lvl w:ilvl="3">
      <w:start w:val="1"/>
      <w:numFmt w:val="decimal"/>
      <w:lvlText w:val="%1.%2.%3.%4."/>
      <w:lvlJc w:val="left"/>
      <w:pPr>
        <w:ind w:left="810" w:hanging="720"/>
      </w:pPr>
    </w:lvl>
    <w:lvl w:ilvl="4">
      <w:start w:val="1"/>
      <w:numFmt w:val="decimal"/>
      <w:lvlText w:val="%1.%2.%3.%4.%5."/>
      <w:lvlJc w:val="left"/>
      <w:pPr>
        <w:ind w:left="1200" w:hanging="1080"/>
      </w:pPr>
    </w:lvl>
    <w:lvl w:ilvl="5">
      <w:start w:val="1"/>
      <w:numFmt w:val="decimal"/>
      <w:lvlText w:val="%1.%2.%3.%4.%5.%6."/>
      <w:lvlJc w:val="left"/>
      <w:pPr>
        <w:ind w:left="1230" w:hanging="1080"/>
      </w:pPr>
    </w:lvl>
    <w:lvl w:ilvl="6">
      <w:start w:val="1"/>
      <w:numFmt w:val="decimal"/>
      <w:lvlText w:val="%1.%2.%3.%4.%5.%6.%7."/>
      <w:lvlJc w:val="left"/>
      <w:pPr>
        <w:ind w:left="1620" w:hanging="1440"/>
      </w:pPr>
    </w:lvl>
    <w:lvl w:ilvl="7">
      <w:start w:val="1"/>
      <w:numFmt w:val="decimal"/>
      <w:lvlText w:val="%1.%2.%3.%4.%5.%6.%7.%8."/>
      <w:lvlJc w:val="left"/>
      <w:pPr>
        <w:ind w:left="1650" w:hanging="1440"/>
      </w:pPr>
    </w:lvl>
    <w:lvl w:ilvl="8">
      <w:start w:val="1"/>
      <w:numFmt w:val="decimal"/>
      <w:lvlText w:val="%1.%2.%3.%4.%5.%6.%7.%8.%9."/>
      <w:lvlJc w:val="left"/>
      <w:pPr>
        <w:ind w:left="2040" w:hanging="1800"/>
      </w:pPr>
    </w:lvl>
  </w:abstractNum>
  <w:abstractNum w:abstractNumId="86">
    <w:nsid w:val="7CB61298"/>
    <w:multiLevelType w:val="hybridMultilevel"/>
    <w:tmpl w:val="2CC4B4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CCE329D"/>
    <w:multiLevelType w:val="hybridMultilevel"/>
    <w:tmpl w:val="FB3012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D2B2B3C"/>
    <w:multiLevelType w:val="hybridMultilevel"/>
    <w:tmpl w:val="E936807C"/>
    <w:lvl w:ilvl="0" w:tplc="0419000F">
      <w:start w:val="1"/>
      <w:numFmt w:val="decimal"/>
      <w:lvlText w:val="%1."/>
      <w:lvlJc w:val="left"/>
      <w:pPr>
        <w:tabs>
          <w:tab w:val="num" w:pos="360"/>
        </w:tabs>
        <w:ind w:left="360" w:hanging="360"/>
      </w:pPr>
    </w:lvl>
    <w:lvl w:ilvl="1" w:tplc="79540ABC">
      <w:start w:val="1"/>
      <w:numFmt w:val="bullet"/>
      <w:lvlText w:val=""/>
      <w:lvlJc w:val="left"/>
      <w:pPr>
        <w:tabs>
          <w:tab w:val="num" w:pos="1080"/>
        </w:tabs>
        <w:ind w:left="1080" w:hanging="360"/>
      </w:pPr>
      <w:rPr>
        <w:rFonts w:ascii="Wingdings" w:hAnsi="Wingdings" w:hint="default"/>
      </w:rPr>
    </w:lvl>
    <w:lvl w:ilvl="2" w:tplc="42BC8BFC">
      <w:start w:val="1"/>
      <w:numFmt w:val="bullet"/>
      <w:lvlText w:val=""/>
      <w:lvlJc w:val="left"/>
      <w:pPr>
        <w:tabs>
          <w:tab w:val="num" w:pos="1800"/>
        </w:tabs>
        <w:ind w:left="1800" w:hanging="360"/>
      </w:pPr>
      <w:rPr>
        <w:rFonts w:ascii="Wingdings" w:hAnsi="Wingdings" w:hint="default"/>
      </w:rPr>
    </w:lvl>
    <w:lvl w:ilvl="3" w:tplc="E7EE5756">
      <w:start w:val="1"/>
      <w:numFmt w:val="bullet"/>
      <w:lvlText w:val=""/>
      <w:lvlJc w:val="left"/>
      <w:pPr>
        <w:tabs>
          <w:tab w:val="num" w:pos="2520"/>
        </w:tabs>
        <w:ind w:left="2520" w:hanging="360"/>
      </w:pPr>
      <w:rPr>
        <w:rFonts w:ascii="Wingdings" w:hAnsi="Wingdings" w:hint="default"/>
      </w:rPr>
    </w:lvl>
    <w:lvl w:ilvl="4" w:tplc="EF20221A">
      <w:start w:val="1"/>
      <w:numFmt w:val="bullet"/>
      <w:lvlText w:val=""/>
      <w:lvlJc w:val="left"/>
      <w:pPr>
        <w:tabs>
          <w:tab w:val="num" w:pos="3240"/>
        </w:tabs>
        <w:ind w:left="3240" w:hanging="360"/>
      </w:pPr>
      <w:rPr>
        <w:rFonts w:ascii="Wingdings" w:hAnsi="Wingdings" w:hint="default"/>
      </w:rPr>
    </w:lvl>
    <w:lvl w:ilvl="5" w:tplc="9AA2C6E8">
      <w:start w:val="1"/>
      <w:numFmt w:val="bullet"/>
      <w:lvlText w:val=""/>
      <w:lvlJc w:val="left"/>
      <w:pPr>
        <w:tabs>
          <w:tab w:val="num" w:pos="3960"/>
        </w:tabs>
        <w:ind w:left="3960" w:hanging="360"/>
      </w:pPr>
      <w:rPr>
        <w:rFonts w:ascii="Wingdings" w:hAnsi="Wingdings" w:hint="default"/>
      </w:rPr>
    </w:lvl>
    <w:lvl w:ilvl="6" w:tplc="28665720">
      <w:start w:val="1"/>
      <w:numFmt w:val="bullet"/>
      <w:lvlText w:val=""/>
      <w:lvlJc w:val="left"/>
      <w:pPr>
        <w:tabs>
          <w:tab w:val="num" w:pos="4680"/>
        </w:tabs>
        <w:ind w:left="4680" w:hanging="360"/>
      </w:pPr>
      <w:rPr>
        <w:rFonts w:ascii="Wingdings" w:hAnsi="Wingdings" w:hint="default"/>
      </w:rPr>
    </w:lvl>
    <w:lvl w:ilvl="7" w:tplc="FD400540">
      <w:start w:val="1"/>
      <w:numFmt w:val="bullet"/>
      <w:lvlText w:val=""/>
      <w:lvlJc w:val="left"/>
      <w:pPr>
        <w:tabs>
          <w:tab w:val="num" w:pos="5400"/>
        </w:tabs>
        <w:ind w:left="5400" w:hanging="360"/>
      </w:pPr>
      <w:rPr>
        <w:rFonts w:ascii="Wingdings" w:hAnsi="Wingdings" w:hint="default"/>
      </w:rPr>
    </w:lvl>
    <w:lvl w:ilvl="8" w:tplc="AB125DFC">
      <w:start w:val="1"/>
      <w:numFmt w:val="bullet"/>
      <w:lvlText w:val=""/>
      <w:lvlJc w:val="left"/>
      <w:pPr>
        <w:tabs>
          <w:tab w:val="num" w:pos="6120"/>
        </w:tabs>
        <w:ind w:left="6120" w:hanging="360"/>
      </w:pPr>
      <w:rPr>
        <w:rFonts w:ascii="Wingdings" w:hAnsi="Wingdings" w:hint="default"/>
      </w:rPr>
    </w:lvl>
  </w:abstractNum>
  <w:abstractNum w:abstractNumId="89">
    <w:nsid w:val="7D3940D4"/>
    <w:multiLevelType w:val="hybridMultilevel"/>
    <w:tmpl w:val="80C46036"/>
    <w:lvl w:ilvl="0" w:tplc="AE4A01EE">
      <w:numFmt w:val="bullet"/>
      <w:lvlText w:val="•"/>
      <w:legacy w:legacy="1" w:legacySpace="0" w:legacyIndent="346"/>
      <w:lvlJc w:val="left"/>
      <w:pPr>
        <w:ind w:left="1200" w:firstLine="0"/>
      </w:pPr>
      <w:rPr>
        <w:rFonts w:ascii="Times New Roman" w:hAnsi="Times New Roman" w:cs="Times New Roman" w:hint="default"/>
      </w:r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hint="default"/>
      </w:rPr>
    </w:lvl>
  </w:abstractNum>
  <w:num w:numId="1">
    <w:abstractNumId w:val="88"/>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45"/>
  </w:num>
  <w:num w:numId="9">
    <w:abstractNumId w:val="31"/>
  </w:num>
  <w:num w:numId="10">
    <w:abstractNumId w:val="67"/>
  </w:num>
  <w:num w:numId="11">
    <w:abstractNumId w:val="49"/>
  </w:num>
  <w:num w:numId="12">
    <w:abstractNumId w:val="89"/>
  </w:num>
  <w:num w:numId="1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41"/>
  </w:num>
  <w:num w:numId="16">
    <w:abstractNumId w:val="47"/>
  </w:num>
  <w:num w:numId="17">
    <w:abstractNumId w:val="20"/>
  </w:num>
  <w:num w:numId="18">
    <w:abstractNumId w:val="58"/>
  </w:num>
  <w:num w:numId="19">
    <w:abstractNumId w:val="42"/>
  </w:num>
  <w:num w:numId="20">
    <w:abstractNumId w:val="38"/>
  </w:num>
  <w:num w:numId="21">
    <w:abstractNumId w:val="71"/>
  </w:num>
  <w:num w:numId="22">
    <w:abstractNumId w:val="61"/>
  </w:num>
  <w:num w:numId="23">
    <w:abstractNumId w:val="23"/>
  </w:num>
  <w:num w:numId="24">
    <w:abstractNumId w:val="54"/>
  </w:num>
  <w:num w:numId="2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1"/>
  </w:num>
  <w:num w:numId="28">
    <w:abstractNumId w:val="28"/>
  </w:num>
  <w:num w:numId="29">
    <w:abstractNumId w:val="39"/>
  </w:num>
  <w:num w:numId="30">
    <w:abstractNumId w:val="63"/>
    <w:lvlOverride w:ilvl="0">
      <w:startOverride w:val="1"/>
    </w:lvlOverride>
    <w:lvlOverride w:ilvl="1"/>
    <w:lvlOverride w:ilvl="2"/>
    <w:lvlOverride w:ilvl="3"/>
    <w:lvlOverride w:ilvl="4"/>
    <w:lvlOverride w:ilvl="5"/>
    <w:lvlOverride w:ilvl="6"/>
    <w:lvlOverride w:ilvl="7"/>
    <w:lvlOverride w:ilvl="8"/>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lvlOverride w:ilvl="2"/>
    <w:lvlOverride w:ilvl="3"/>
    <w:lvlOverride w:ilvl="4"/>
    <w:lvlOverride w:ilvl="5"/>
    <w:lvlOverride w:ilvl="6"/>
    <w:lvlOverride w:ilvl="7"/>
    <w:lvlOverride w:ilvl="8"/>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76"/>
  </w:num>
  <w:num w:numId="36">
    <w:abstractNumId w:val="1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5"/>
  </w:num>
  <w:num w:numId="41">
    <w:abstractNumId w:val="16"/>
  </w:num>
  <w:num w:numId="42">
    <w:abstractNumId w:val="17"/>
  </w:num>
  <w:num w:numId="43">
    <w:abstractNumId w:val="13"/>
  </w:num>
  <w:num w:numId="44">
    <w:abstractNumId w:val="12"/>
  </w:num>
  <w:num w:numId="45">
    <w:abstractNumId w:val="18"/>
  </w:num>
  <w:num w:numId="46">
    <w:abstractNumId w:val="10"/>
  </w:num>
  <w:num w:numId="47">
    <w:abstractNumId w:val="55"/>
  </w:num>
  <w:num w:numId="48">
    <w:abstractNumId w:val="43"/>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70"/>
  </w:num>
  <w:num w:numId="52">
    <w:abstractNumId w:val="26"/>
  </w:num>
  <w:num w:numId="53">
    <w:abstractNumId w:val="68"/>
  </w:num>
  <w:num w:numId="54">
    <w:abstractNumId w:val="27"/>
  </w:num>
  <w:num w:numId="55">
    <w:abstractNumId w:val="84"/>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num>
  <w:num w:numId="58">
    <w:abstractNumId w:val="75"/>
  </w:num>
  <w:num w:numId="59">
    <w:abstractNumId w:val="24"/>
  </w:num>
  <w:num w:numId="60">
    <w:abstractNumId w:val="0"/>
  </w:num>
  <w:num w:numId="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num>
  <w:num w:numId="72">
    <w:abstractNumId w:val="36"/>
  </w:num>
  <w:num w:numId="73">
    <w:abstractNumId w:val="33"/>
  </w:num>
  <w:num w:numId="74">
    <w:abstractNumId w:val="22"/>
  </w:num>
  <w:num w:numId="75">
    <w:abstractNumId w:val="46"/>
  </w:num>
  <w:num w:numId="76">
    <w:abstractNumId w:val="57"/>
  </w:num>
  <w:num w:numId="77">
    <w:abstractNumId w:val="52"/>
  </w:num>
  <w:num w:numId="78">
    <w:abstractNumId w:val="56"/>
  </w:num>
  <w:num w:numId="79">
    <w:abstractNumId w:val="78"/>
  </w:num>
  <w:num w:numId="80">
    <w:abstractNumId w:val="72"/>
  </w:num>
  <w:num w:numId="81">
    <w:abstractNumId w:val="37"/>
  </w:num>
  <w:num w:numId="82">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0A"/>
    <w:rsid w:val="00016A25"/>
    <w:rsid w:val="00053BAE"/>
    <w:rsid w:val="00055829"/>
    <w:rsid w:val="00057521"/>
    <w:rsid w:val="0008637A"/>
    <w:rsid w:val="00091365"/>
    <w:rsid w:val="00092BB6"/>
    <w:rsid w:val="000A4629"/>
    <w:rsid w:val="000D2279"/>
    <w:rsid w:val="00106912"/>
    <w:rsid w:val="00155D07"/>
    <w:rsid w:val="001970B2"/>
    <w:rsid w:val="001A3195"/>
    <w:rsid w:val="001A6433"/>
    <w:rsid w:val="001C2AA6"/>
    <w:rsid w:val="001C6554"/>
    <w:rsid w:val="001E1D25"/>
    <w:rsid w:val="001F7181"/>
    <w:rsid w:val="001F7A3B"/>
    <w:rsid w:val="002052D3"/>
    <w:rsid w:val="00227F0E"/>
    <w:rsid w:val="00274917"/>
    <w:rsid w:val="002928DE"/>
    <w:rsid w:val="002B107A"/>
    <w:rsid w:val="002E515D"/>
    <w:rsid w:val="002E6BCB"/>
    <w:rsid w:val="002F5E6F"/>
    <w:rsid w:val="0035242F"/>
    <w:rsid w:val="003604FE"/>
    <w:rsid w:val="003733F6"/>
    <w:rsid w:val="003803FC"/>
    <w:rsid w:val="003B2758"/>
    <w:rsid w:val="003C2D51"/>
    <w:rsid w:val="00402F6E"/>
    <w:rsid w:val="004031B1"/>
    <w:rsid w:val="00430343"/>
    <w:rsid w:val="0045555A"/>
    <w:rsid w:val="0045610D"/>
    <w:rsid w:val="00487B34"/>
    <w:rsid w:val="00493500"/>
    <w:rsid w:val="004A48C4"/>
    <w:rsid w:val="004A602E"/>
    <w:rsid w:val="004D11A2"/>
    <w:rsid w:val="004F6D06"/>
    <w:rsid w:val="0053150A"/>
    <w:rsid w:val="00566956"/>
    <w:rsid w:val="005A6294"/>
    <w:rsid w:val="005B3CF9"/>
    <w:rsid w:val="005C07DB"/>
    <w:rsid w:val="005D2847"/>
    <w:rsid w:val="005F1F0B"/>
    <w:rsid w:val="00604A2D"/>
    <w:rsid w:val="006109A9"/>
    <w:rsid w:val="00691D6C"/>
    <w:rsid w:val="00732EDA"/>
    <w:rsid w:val="007435AD"/>
    <w:rsid w:val="0074445A"/>
    <w:rsid w:val="007E77D3"/>
    <w:rsid w:val="007F2FE0"/>
    <w:rsid w:val="00856C2C"/>
    <w:rsid w:val="00873BF6"/>
    <w:rsid w:val="008C0976"/>
    <w:rsid w:val="008C39BF"/>
    <w:rsid w:val="009555EF"/>
    <w:rsid w:val="00975EC2"/>
    <w:rsid w:val="00993D9D"/>
    <w:rsid w:val="009C7F37"/>
    <w:rsid w:val="009F7C4A"/>
    <w:rsid w:val="00A3348A"/>
    <w:rsid w:val="00A45F9D"/>
    <w:rsid w:val="00A50E0A"/>
    <w:rsid w:val="00A50FEB"/>
    <w:rsid w:val="00AB55CC"/>
    <w:rsid w:val="00AC3E17"/>
    <w:rsid w:val="00AF2AB1"/>
    <w:rsid w:val="00AF4A06"/>
    <w:rsid w:val="00B1444F"/>
    <w:rsid w:val="00B144FC"/>
    <w:rsid w:val="00B475C1"/>
    <w:rsid w:val="00B82D64"/>
    <w:rsid w:val="00BB258F"/>
    <w:rsid w:val="00BE2D7C"/>
    <w:rsid w:val="00C26F2A"/>
    <w:rsid w:val="00C3190B"/>
    <w:rsid w:val="00C35141"/>
    <w:rsid w:val="00C56605"/>
    <w:rsid w:val="00C6108A"/>
    <w:rsid w:val="00C64D41"/>
    <w:rsid w:val="00CA6FA1"/>
    <w:rsid w:val="00CE460B"/>
    <w:rsid w:val="00CF1D57"/>
    <w:rsid w:val="00CF7884"/>
    <w:rsid w:val="00D00966"/>
    <w:rsid w:val="00D12253"/>
    <w:rsid w:val="00D14329"/>
    <w:rsid w:val="00D5281E"/>
    <w:rsid w:val="00D52D83"/>
    <w:rsid w:val="00DC689E"/>
    <w:rsid w:val="00DD637D"/>
    <w:rsid w:val="00DE5BCD"/>
    <w:rsid w:val="00DF3C19"/>
    <w:rsid w:val="00E253B2"/>
    <w:rsid w:val="00EB01BB"/>
    <w:rsid w:val="00EB4F9B"/>
    <w:rsid w:val="00EE3603"/>
    <w:rsid w:val="00EF2ED9"/>
    <w:rsid w:val="00EF650F"/>
    <w:rsid w:val="00F17097"/>
    <w:rsid w:val="00F43FEF"/>
    <w:rsid w:val="00F554F5"/>
    <w:rsid w:val="00F57D87"/>
    <w:rsid w:val="00F93B78"/>
    <w:rsid w:val="00FB2801"/>
    <w:rsid w:val="00FD27D3"/>
    <w:rsid w:val="00FE0CAA"/>
    <w:rsid w:val="00FE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2758"/>
    <w:pPr>
      <w:keepNext/>
      <w:numPr>
        <w:numId w:val="37"/>
      </w:numPr>
      <w:tabs>
        <w:tab w:val="left" w:pos="0"/>
      </w:tab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semiHidden/>
    <w:unhideWhenUsed/>
    <w:qFormat/>
    <w:rsid w:val="00DD6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B2758"/>
    <w:pPr>
      <w:keepNext/>
      <w:keepLines/>
      <w:numPr>
        <w:ilvl w:val="2"/>
        <w:numId w:val="37"/>
      </w:numPr>
      <w:tabs>
        <w:tab w:val="left" w:pos="0"/>
      </w:tabs>
      <w:spacing w:before="200" w:after="0"/>
      <w:outlineLvl w:val="2"/>
    </w:pPr>
    <w:rPr>
      <w:rFonts w:ascii="Cambria" w:eastAsia="Times New Roman" w:hAnsi="Cambria" w:cs="Calibri"/>
      <w:b/>
      <w:bCs/>
      <w:color w:val="4F81BD"/>
      <w:lang w:eastAsia="ar-SA"/>
    </w:rPr>
  </w:style>
  <w:style w:type="paragraph" w:styleId="4">
    <w:name w:val="heading 4"/>
    <w:basedOn w:val="a"/>
    <w:next w:val="a"/>
    <w:link w:val="40"/>
    <w:semiHidden/>
    <w:unhideWhenUsed/>
    <w:qFormat/>
    <w:rsid w:val="003B2758"/>
    <w:pPr>
      <w:keepNext/>
      <w:numPr>
        <w:ilvl w:val="3"/>
        <w:numId w:val="37"/>
      </w:numPr>
      <w:tabs>
        <w:tab w:val="left" w:pos="0"/>
      </w:tabs>
      <w:spacing w:before="240" w:after="60" w:line="240" w:lineRule="auto"/>
      <w:outlineLvl w:val="3"/>
    </w:pPr>
    <w:rPr>
      <w:rFonts w:ascii="Times New Roman" w:eastAsia="Times New Roman" w:hAnsi="Times New Roman" w:cs="Calibri"/>
      <w:b/>
      <w:bCs/>
      <w:sz w:val="28"/>
      <w:szCs w:val="28"/>
      <w:lang w:eastAsia="ar-SA"/>
    </w:rPr>
  </w:style>
  <w:style w:type="paragraph" w:styleId="9">
    <w:name w:val="heading 9"/>
    <w:basedOn w:val="a"/>
    <w:next w:val="a"/>
    <w:link w:val="90"/>
    <w:uiPriority w:val="99"/>
    <w:semiHidden/>
    <w:unhideWhenUsed/>
    <w:qFormat/>
    <w:rsid w:val="003B2758"/>
    <w:pPr>
      <w:numPr>
        <w:ilvl w:val="8"/>
        <w:numId w:val="37"/>
      </w:numPr>
      <w:tabs>
        <w:tab w:val="left" w:pos="0"/>
      </w:tabs>
      <w:spacing w:before="240" w:after="60" w:line="240" w:lineRule="auto"/>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B107A"/>
  </w:style>
  <w:style w:type="paragraph" w:styleId="a3">
    <w:name w:val="List Paragraph"/>
    <w:basedOn w:val="a"/>
    <w:uiPriority w:val="34"/>
    <w:qFormat/>
    <w:rsid w:val="001970B2"/>
    <w:pPr>
      <w:ind w:left="720"/>
      <w:contextualSpacing/>
    </w:pPr>
  </w:style>
  <w:style w:type="paragraph" w:styleId="a4">
    <w:name w:val="header"/>
    <w:basedOn w:val="a"/>
    <w:link w:val="a5"/>
    <w:uiPriority w:val="99"/>
    <w:unhideWhenUsed/>
    <w:rsid w:val="00A45F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5F9D"/>
  </w:style>
  <w:style w:type="paragraph" w:styleId="a6">
    <w:name w:val="footer"/>
    <w:basedOn w:val="a"/>
    <w:link w:val="a7"/>
    <w:uiPriority w:val="99"/>
    <w:unhideWhenUsed/>
    <w:rsid w:val="00A45F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5F9D"/>
  </w:style>
  <w:style w:type="table" w:styleId="a8">
    <w:name w:val="Table Grid"/>
    <w:basedOn w:val="a1"/>
    <w:uiPriority w:val="59"/>
    <w:rsid w:val="000558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Символ сноски"/>
    <w:rsid w:val="009555EF"/>
    <w:rPr>
      <w:vertAlign w:val="superscript"/>
    </w:rPr>
  </w:style>
  <w:style w:type="character" w:customStyle="1" w:styleId="12">
    <w:name w:val="Знак сноски1"/>
    <w:rsid w:val="009555EF"/>
    <w:rPr>
      <w:vertAlign w:val="superscript"/>
    </w:rPr>
  </w:style>
  <w:style w:type="character" w:customStyle="1" w:styleId="10">
    <w:name w:val="Заголовок 1 Знак"/>
    <w:basedOn w:val="a0"/>
    <w:link w:val="1"/>
    <w:rsid w:val="003B2758"/>
    <w:rPr>
      <w:rFonts w:ascii="Arial" w:eastAsia="Times New Roman" w:hAnsi="Arial" w:cs="Arial"/>
      <w:b/>
      <w:bCs/>
      <w:kern w:val="2"/>
      <w:sz w:val="32"/>
      <w:szCs w:val="32"/>
      <w:lang w:eastAsia="ar-SA"/>
    </w:rPr>
  </w:style>
  <w:style w:type="character" w:customStyle="1" w:styleId="30">
    <w:name w:val="Заголовок 3 Знак"/>
    <w:basedOn w:val="a0"/>
    <w:link w:val="3"/>
    <w:rsid w:val="003B2758"/>
    <w:rPr>
      <w:rFonts w:ascii="Cambria" w:eastAsia="Times New Roman" w:hAnsi="Cambria" w:cs="Calibri"/>
      <w:b/>
      <w:bCs/>
      <w:color w:val="4F81BD"/>
      <w:lang w:eastAsia="ar-SA"/>
    </w:rPr>
  </w:style>
  <w:style w:type="character" w:customStyle="1" w:styleId="40">
    <w:name w:val="Заголовок 4 Знак"/>
    <w:basedOn w:val="a0"/>
    <w:link w:val="4"/>
    <w:semiHidden/>
    <w:rsid w:val="003B2758"/>
    <w:rPr>
      <w:rFonts w:ascii="Times New Roman" w:eastAsia="Times New Roman" w:hAnsi="Times New Roman" w:cs="Calibri"/>
      <w:b/>
      <w:bCs/>
      <w:sz w:val="28"/>
      <w:szCs w:val="28"/>
      <w:lang w:eastAsia="ar-SA"/>
    </w:rPr>
  </w:style>
  <w:style w:type="character" w:customStyle="1" w:styleId="90">
    <w:name w:val="Заголовок 9 Знак"/>
    <w:basedOn w:val="a0"/>
    <w:link w:val="9"/>
    <w:uiPriority w:val="99"/>
    <w:semiHidden/>
    <w:rsid w:val="003B2758"/>
    <w:rPr>
      <w:rFonts w:ascii="Cambria" w:eastAsia="Times New Roman" w:hAnsi="Cambria" w:cs="Calibri"/>
      <w:lang w:eastAsia="ar-SA"/>
    </w:rPr>
  </w:style>
  <w:style w:type="numbering" w:customStyle="1" w:styleId="21">
    <w:name w:val="Нет списка2"/>
    <w:next w:val="a2"/>
    <w:uiPriority w:val="99"/>
    <w:semiHidden/>
    <w:unhideWhenUsed/>
    <w:rsid w:val="003B2758"/>
  </w:style>
  <w:style w:type="numbering" w:customStyle="1" w:styleId="110">
    <w:name w:val="Нет списка11"/>
    <w:next w:val="a2"/>
    <w:uiPriority w:val="99"/>
    <w:semiHidden/>
    <w:unhideWhenUsed/>
    <w:rsid w:val="003B2758"/>
  </w:style>
  <w:style w:type="character" w:styleId="aa">
    <w:name w:val="Hyperlink"/>
    <w:uiPriority w:val="99"/>
    <w:semiHidden/>
    <w:unhideWhenUsed/>
    <w:rsid w:val="003B2758"/>
    <w:rPr>
      <w:color w:val="0000FF"/>
      <w:u w:val="single"/>
    </w:rPr>
  </w:style>
  <w:style w:type="character" w:styleId="ab">
    <w:name w:val="FollowedHyperlink"/>
    <w:basedOn w:val="a0"/>
    <w:uiPriority w:val="99"/>
    <w:semiHidden/>
    <w:unhideWhenUsed/>
    <w:rsid w:val="003B2758"/>
    <w:rPr>
      <w:color w:val="800080" w:themeColor="followedHyperlink"/>
      <w:u w:val="single"/>
    </w:rPr>
  </w:style>
  <w:style w:type="paragraph" w:styleId="ac">
    <w:name w:val="Normal (Web)"/>
    <w:basedOn w:val="a"/>
    <w:uiPriority w:val="99"/>
    <w:unhideWhenUsed/>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caption"/>
    <w:basedOn w:val="a"/>
    <w:next w:val="a"/>
    <w:uiPriority w:val="99"/>
    <w:semiHidden/>
    <w:unhideWhenUsed/>
    <w:qFormat/>
    <w:rsid w:val="003B2758"/>
    <w:pPr>
      <w:spacing w:after="0" w:line="240" w:lineRule="auto"/>
    </w:pPr>
    <w:rPr>
      <w:rFonts w:ascii="Times New Roman" w:eastAsia="Times New Roman" w:hAnsi="Times New Roman" w:cs="Times New Roman"/>
      <w:b/>
      <w:bCs/>
      <w:sz w:val="20"/>
      <w:szCs w:val="20"/>
      <w:lang w:eastAsia="ru-RU"/>
    </w:rPr>
  </w:style>
  <w:style w:type="paragraph" w:styleId="ae">
    <w:name w:val="Body Text"/>
    <w:basedOn w:val="a"/>
    <w:link w:val="22"/>
    <w:uiPriority w:val="99"/>
    <w:semiHidden/>
    <w:unhideWhenUsed/>
    <w:rsid w:val="003B2758"/>
    <w:pPr>
      <w:spacing w:after="0" w:line="240" w:lineRule="auto"/>
      <w:jc w:val="both"/>
    </w:pPr>
    <w:rPr>
      <w:rFonts w:ascii="Times New Roman" w:eastAsia="Times New Roman" w:hAnsi="Times New Roman" w:cs="Times New Roman"/>
      <w:sz w:val="28"/>
      <w:szCs w:val="20"/>
      <w:lang w:val="x-none" w:eastAsia="ar-SA"/>
    </w:rPr>
  </w:style>
  <w:style w:type="character" w:customStyle="1" w:styleId="af">
    <w:name w:val="Основной текст Знак"/>
    <w:basedOn w:val="a0"/>
    <w:semiHidden/>
    <w:rsid w:val="003B2758"/>
  </w:style>
  <w:style w:type="paragraph" w:styleId="af0">
    <w:name w:val="List"/>
    <w:basedOn w:val="ae"/>
    <w:uiPriority w:val="99"/>
    <w:semiHidden/>
    <w:unhideWhenUsed/>
    <w:rsid w:val="003B2758"/>
    <w:pPr>
      <w:spacing w:after="120"/>
      <w:jc w:val="left"/>
    </w:pPr>
    <w:rPr>
      <w:rFonts w:cs="Tahoma"/>
      <w:sz w:val="24"/>
      <w:szCs w:val="24"/>
    </w:rPr>
  </w:style>
  <w:style w:type="paragraph" w:styleId="af1">
    <w:name w:val="Title"/>
    <w:basedOn w:val="a"/>
    <w:next w:val="a"/>
    <w:link w:val="af2"/>
    <w:uiPriority w:val="99"/>
    <w:qFormat/>
    <w:rsid w:val="003B2758"/>
    <w:pPr>
      <w:spacing w:after="0" w:line="240" w:lineRule="auto"/>
      <w:jc w:val="center"/>
    </w:pPr>
    <w:rPr>
      <w:rFonts w:ascii="Times New Roman" w:eastAsia="Times New Roman" w:hAnsi="Times New Roman" w:cs="Times New Roman"/>
      <w:b/>
      <w:bCs/>
      <w:sz w:val="32"/>
      <w:szCs w:val="20"/>
      <w:lang w:eastAsia="ar-SA"/>
    </w:rPr>
  </w:style>
  <w:style w:type="character" w:customStyle="1" w:styleId="af2">
    <w:name w:val="Название Знак"/>
    <w:basedOn w:val="a0"/>
    <w:link w:val="af1"/>
    <w:uiPriority w:val="99"/>
    <w:rsid w:val="003B2758"/>
    <w:rPr>
      <w:rFonts w:ascii="Times New Roman" w:eastAsia="Times New Roman" w:hAnsi="Times New Roman" w:cs="Times New Roman"/>
      <w:b/>
      <w:bCs/>
      <w:sz w:val="32"/>
      <w:szCs w:val="20"/>
      <w:lang w:eastAsia="ar-SA"/>
    </w:rPr>
  </w:style>
  <w:style w:type="paragraph" w:styleId="af3">
    <w:name w:val="Body Text Indent"/>
    <w:basedOn w:val="a"/>
    <w:link w:val="af4"/>
    <w:uiPriority w:val="99"/>
    <w:unhideWhenUsed/>
    <w:rsid w:val="003B2758"/>
    <w:pPr>
      <w:spacing w:after="120" w:line="240" w:lineRule="auto"/>
      <w:ind w:left="283"/>
    </w:pPr>
    <w:rPr>
      <w:rFonts w:ascii="Calibri" w:eastAsia="Calibri" w:hAnsi="Calibri" w:cs="Times New Roman"/>
      <w:sz w:val="20"/>
      <w:szCs w:val="20"/>
      <w:lang w:eastAsia="ar-SA"/>
    </w:rPr>
  </w:style>
  <w:style w:type="character" w:customStyle="1" w:styleId="af4">
    <w:name w:val="Основной текст с отступом Знак"/>
    <w:basedOn w:val="a0"/>
    <w:link w:val="af3"/>
    <w:uiPriority w:val="99"/>
    <w:rsid w:val="003B2758"/>
    <w:rPr>
      <w:rFonts w:ascii="Calibri" w:eastAsia="Calibri" w:hAnsi="Calibri" w:cs="Times New Roman"/>
      <w:sz w:val="20"/>
      <w:szCs w:val="20"/>
      <w:lang w:eastAsia="ar-SA"/>
    </w:rPr>
  </w:style>
  <w:style w:type="paragraph" w:styleId="af5">
    <w:name w:val="Subtitle"/>
    <w:basedOn w:val="a"/>
    <w:next w:val="a"/>
    <w:link w:val="af6"/>
    <w:uiPriority w:val="99"/>
    <w:qFormat/>
    <w:rsid w:val="003B2758"/>
    <w:pPr>
      <w:widowControl w:val="0"/>
      <w:autoSpaceDE w:val="0"/>
      <w:spacing w:after="0" w:line="240" w:lineRule="auto"/>
    </w:pPr>
    <w:rPr>
      <w:rFonts w:ascii="Cambria" w:eastAsia="Times New Roman" w:hAnsi="Cambria" w:cs="Times New Roman"/>
      <w:i/>
      <w:iCs/>
      <w:color w:val="4F81BD"/>
      <w:spacing w:val="15"/>
      <w:sz w:val="24"/>
      <w:szCs w:val="24"/>
      <w:lang w:eastAsia="ar-SA"/>
    </w:rPr>
  </w:style>
  <w:style w:type="character" w:customStyle="1" w:styleId="af6">
    <w:name w:val="Подзаголовок Знак"/>
    <w:basedOn w:val="a0"/>
    <w:link w:val="af5"/>
    <w:uiPriority w:val="99"/>
    <w:rsid w:val="003B2758"/>
    <w:rPr>
      <w:rFonts w:ascii="Cambria" w:eastAsia="Times New Roman" w:hAnsi="Cambria" w:cs="Times New Roman"/>
      <w:i/>
      <w:iCs/>
      <w:color w:val="4F81BD"/>
      <w:spacing w:val="15"/>
      <w:sz w:val="24"/>
      <w:szCs w:val="24"/>
      <w:lang w:eastAsia="ar-SA"/>
    </w:rPr>
  </w:style>
  <w:style w:type="paragraph" w:styleId="23">
    <w:name w:val="Body Text Indent 2"/>
    <w:basedOn w:val="a"/>
    <w:link w:val="210"/>
    <w:uiPriority w:val="99"/>
    <w:semiHidden/>
    <w:unhideWhenUsed/>
    <w:rsid w:val="003B2758"/>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4">
    <w:name w:val="Основной текст с отступом 2 Знак"/>
    <w:basedOn w:val="a0"/>
    <w:uiPriority w:val="99"/>
    <w:semiHidden/>
    <w:rsid w:val="003B2758"/>
  </w:style>
  <w:style w:type="paragraph" w:styleId="af7">
    <w:name w:val="Document Map"/>
    <w:basedOn w:val="a"/>
    <w:link w:val="af8"/>
    <w:uiPriority w:val="99"/>
    <w:semiHidden/>
    <w:unhideWhenUsed/>
    <w:rsid w:val="003B2758"/>
    <w:pPr>
      <w:widowControl w:val="0"/>
      <w:autoSpaceDE w:val="0"/>
      <w:spacing w:after="0" w:line="240" w:lineRule="auto"/>
    </w:pPr>
    <w:rPr>
      <w:rFonts w:ascii="Tahoma" w:eastAsia="Times New Roman" w:hAnsi="Tahoma" w:cs="Tahoma"/>
      <w:sz w:val="16"/>
      <w:szCs w:val="16"/>
      <w:lang w:eastAsia="ar-SA"/>
    </w:rPr>
  </w:style>
  <w:style w:type="character" w:customStyle="1" w:styleId="af8">
    <w:name w:val="Схема документа Знак"/>
    <w:basedOn w:val="a0"/>
    <w:link w:val="af7"/>
    <w:uiPriority w:val="99"/>
    <w:semiHidden/>
    <w:rsid w:val="003B2758"/>
    <w:rPr>
      <w:rFonts w:ascii="Tahoma" w:eastAsia="Times New Roman" w:hAnsi="Tahoma" w:cs="Tahoma"/>
      <w:sz w:val="16"/>
      <w:szCs w:val="16"/>
      <w:lang w:eastAsia="ar-SA"/>
    </w:rPr>
  </w:style>
  <w:style w:type="paragraph" w:styleId="af9">
    <w:name w:val="Balloon Text"/>
    <w:basedOn w:val="a"/>
    <w:link w:val="25"/>
    <w:uiPriority w:val="99"/>
    <w:semiHidden/>
    <w:unhideWhenUsed/>
    <w:rsid w:val="003B2758"/>
    <w:pPr>
      <w:spacing w:after="0" w:line="240" w:lineRule="auto"/>
    </w:pPr>
    <w:rPr>
      <w:rFonts w:ascii="Tahoma" w:eastAsia="Calibri" w:hAnsi="Tahoma" w:cs="Times New Roman"/>
      <w:sz w:val="16"/>
      <w:szCs w:val="16"/>
      <w:lang w:val="x-none" w:eastAsia="ar-SA"/>
    </w:rPr>
  </w:style>
  <w:style w:type="character" w:customStyle="1" w:styleId="afa">
    <w:name w:val="Текст выноски Знак"/>
    <w:basedOn w:val="a0"/>
    <w:semiHidden/>
    <w:rsid w:val="003B2758"/>
    <w:rPr>
      <w:rFonts w:ascii="Tahoma" w:hAnsi="Tahoma" w:cs="Tahoma"/>
      <w:sz w:val="16"/>
      <w:szCs w:val="16"/>
    </w:rPr>
  </w:style>
  <w:style w:type="paragraph" w:styleId="afb">
    <w:name w:val="No Spacing"/>
    <w:uiPriority w:val="1"/>
    <w:qFormat/>
    <w:rsid w:val="003B2758"/>
    <w:pPr>
      <w:suppressAutoHyphens/>
      <w:spacing w:after="0" w:line="240" w:lineRule="auto"/>
    </w:pPr>
    <w:rPr>
      <w:rFonts w:ascii="Calibri" w:eastAsia="Calibri" w:hAnsi="Calibri" w:cs="Calibri"/>
      <w:lang w:eastAsia="ar-SA"/>
    </w:rPr>
  </w:style>
  <w:style w:type="paragraph" w:customStyle="1" w:styleId="msonormalbullet2gif">
    <w:name w:val="msonormalbullet2.gif"/>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3B275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3B2758"/>
    <w:pPr>
      <w:autoSpaceDE w:val="0"/>
      <w:autoSpaceDN w:val="0"/>
      <w:adjustRightInd w:val="0"/>
      <w:spacing w:after="0" w:line="240" w:lineRule="auto"/>
      <w:ind w:firstLine="720"/>
    </w:pPr>
    <w:rPr>
      <w:rFonts w:ascii="Arial" w:eastAsia="Calibri" w:hAnsi="Arial" w:cs="Arial"/>
      <w:sz w:val="20"/>
      <w:szCs w:val="20"/>
    </w:rPr>
  </w:style>
  <w:style w:type="paragraph" w:customStyle="1" w:styleId="afc">
    <w:name w:val="Заголовок"/>
    <w:basedOn w:val="a"/>
    <w:next w:val="ae"/>
    <w:uiPriority w:val="99"/>
    <w:rsid w:val="003B2758"/>
    <w:pPr>
      <w:keepNext/>
      <w:spacing w:before="240" w:after="120" w:line="240" w:lineRule="auto"/>
    </w:pPr>
    <w:rPr>
      <w:rFonts w:ascii="Arial" w:eastAsia="Lucida Sans Unicode" w:hAnsi="Arial" w:cs="Tahoma"/>
      <w:sz w:val="28"/>
      <w:szCs w:val="28"/>
      <w:lang w:eastAsia="ar-SA"/>
    </w:rPr>
  </w:style>
  <w:style w:type="paragraph" w:customStyle="1" w:styleId="41">
    <w:name w:val="Название4"/>
    <w:basedOn w:val="a"/>
    <w:uiPriority w:val="99"/>
    <w:rsid w:val="003B2758"/>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uiPriority w:val="99"/>
    <w:rsid w:val="003B2758"/>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1">
    <w:name w:val="Название3"/>
    <w:basedOn w:val="a"/>
    <w:uiPriority w:val="99"/>
    <w:rsid w:val="003B2758"/>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2">
    <w:name w:val="Указатель3"/>
    <w:basedOn w:val="a"/>
    <w:uiPriority w:val="99"/>
    <w:rsid w:val="003B2758"/>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6">
    <w:name w:val="Название объекта2"/>
    <w:basedOn w:val="a"/>
    <w:next w:val="a"/>
    <w:uiPriority w:val="99"/>
    <w:rsid w:val="003B2758"/>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3B2758"/>
    <w:pPr>
      <w:suppressAutoHyphens/>
      <w:spacing w:after="120" w:line="480" w:lineRule="auto"/>
    </w:pPr>
    <w:rPr>
      <w:rFonts w:ascii="Times New Roman" w:eastAsia="Times New Roman" w:hAnsi="Times New Roman" w:cs="Calibri"/>
      <w:sz w:val="24"/>
      <w:szCs w:val="24"/>
      <w:lang w:eastAsia="ar-SA"/>
    </w:rPr>
  </w:style>
  <w:style w:type="paragraph" w:customStyle="1" w:styleId="afd">
    <w:name w:val="Содержимое таблицы"/>
    <w:basedOn w:val="a"/>
    <w:uiPriority w:val="99"/>
    <w:rsid w:val="003B2758"/>
    <w:pPr>
      <w:suppressLineNumbers/>
      <w:spacing w:after="0" w:line="240" w:lineRule="auto"/>
    </w:pPr>
    <w:rPr>
      <w:rFonts w:ascii="Times New Roman" w:eastAsia="Times New Roman" w:hAnsi="Times New Roman" w:cs="Calibri"/>
      <w:sz w:val="24"/>
      <w:szCs w:val="24"/>
      <w:lang w:eastAsia="ar-SA"/>
    </w:rPr>
  </w:style>
  <w:style w:type="paragraph" w:customStyle="1" w:styleId="13">
    <w:name w:val="Абзац списка1"/>
    <w:basedOn w:val="a"/>
    <w:uiPriority w:val="99"/>
    <w:rsid w:val="003B2758"/>
    <w:pPr>
      <w:ind w:left="720"/>
    </w:pPr>
    <w:rPr>
      <w:rFonts w:ascii="Calibri" w:eastAsia="Times New Roman" w:hAnsi="Calibri" w:cs="Calibri"/>
      <w:lang w:eastAsia="ar-SA"/>
    </w:rPr>
  </w:style>
  <w:style w:type="paragraph" w:customStyle="1" w:styleId="style3">
    <w:name w:val="style3"/>
    <w:basedOn w:val="a"/>
    <w:uiPriority w:val="99"/>
    <w:rsid w:val="003B2758"/>
    <w:pPr>
      <w:spacing w:before="280" w:after="280" w:line="240" w:lineRule="auto"/>
    </w:pPr>
    <w:rPr>
      <w:rFonts w:ascii="Verdana" w:eastAsia="Times New Roman" w:hAnsi="Verdana" w:cs="Calibri"/>
      <w:sz w:val="18"/>
      <w:szCs w:val="18"/>
      <w:lang w:eastAsia="ar-SA"/>
    </w:rPr>
  </w:style>
  <w:style w:type="paragraph" w:customStyle="1" w:styleId="27">
    <w:name w:val="Абзац списка2"/>
    <w:basedOn w:val="a"/>
    <w:uiPriority w:val="99"/>
    <w:rsid w:val="003B2758"/>
    <w:pPr>
      <w:ind w:left="720"/>
    </w:pPr>
    <w:rPr>
      <w:rFonts w:ascii="Calibri" w:eastAsia="Times New Roman" w:hAnsi="Calibri" w:cs="Calibri"/>
      <w:lang w:eastAsia="ar-SA"/>
    </w:rPr>
  </w:style>
  <w:style w:type="paragraph" w:customStyle="1" w:styleId="33">
    <w:name w:val="Абзац списка3"/>
    <w:basedOn w:val="a"/>
    <w:uiPriority w:val="99"/>
    <w:rsid w:val="003B2758"/>
    <w:pPr>
      <w:ind w:left="720"/>
    </w:pPr>
    <w:rPr>
      <w:rFonts w:ascii="Calibri" w:eastAsia="Times New Roman" w:hAnsi="Calibri" w:cs="Calibri"/>
      <w:lang w:eastAsia="ar-SA"/>
    </w:rPr>
  </w:style>
  <w:style w:type="paragraph" w:customStyle="1" w:styleId="28">
    <w:name w:val="Название2"/>
    <w:basedOn w:val="a"/>
    <w:uiPriority w:val="99"/>
    <w:rsid w:val="003B2758"/>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uiPriority w:val="99"/>
    <w:rsid w:val="003B2758"/>
    <w:pPr>
      <w:suppressLineNumbers/>
      <w:spacing w:after="0" w:line="240" w:lineRule="auto"/>
    </w:pPr>
    <w:rPr>
      <w:rFonts w:ascii="Times New Roman" w:eastAsia="Times New Roman" w:hAnsi="Times New Roman" w:cs="Tahoma"/>
      <w:sz w:val="24"/>
      <w:szCs w:val="24"/>
      <w:lang w:eastAsia="ar-SA"/>
    </w:rPr>
  </w:style>
  <w:style w:type="paragraph" w:customStyle="1" w:styleId="14">
    <w:name w:val="Название1"/>
    <w:basedOn w:val="a"/>
    <w:uiPriority w:val="99"/>
    <w:rsid w:val="003B2758"/>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uiPriority w:val="99"/>
    <w:rsid w:val="003B2758"/>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 объекта1"/>
    <w:basedOn w:val="a"/>
    <w:next w:val="a"/>
    <w:uiPriority w:val="99"/>
    <w:rsid w:val="003B2758"/>
    <w:pPr>
      <w:spacing w:after="0" w:line="240" w:lineRule="auto"/>
    </w:pPr>
    <w:rPr>
      <w:rFonts w:ascii="Times New Roman" w:eastAsia="Times New Roman" w:hAnsi="Times New Roman" w:cs="Calibri"/>
      <w:b/>
      <w:bCs/>
      <w:sz w:val="20"/>
      <w:szCs w:val="20"/>
      <w:lang w:eastAsia="ar-SA"/>
    </w:rPr>
  </w:style>
  <w:style w:type="paragraph" w:customStyle="1" w:styleId="afe">
    <w:name w:val="Заголовок таблицы"/>
    <w:basedOn w:val="afd"/>
    <w:uiPriority w:val="99"/>
    <w:rsid w:val="003B2758"/>
    <w:pPr>
      <w:jc w:val="center"/>
    </w:pPr>
    <w:rPr>
      <w:b/>
      <w:bCs/>
    </w:rPr>
  </w:style>
  <w:style w:type="paragraph" w:customStyle="1" w:styleId="aff">
    <w:name w:val="Содержимое врезки"/>
    <w:basedOn w:val="ae"/>
    <w:uiPriority w:val="99"/>
    <w:rsid w:val="003B2758"/>
    <w:pPr>
      <w:spacing w:after="120"/>
      <w:jc w:val="left"/>
    </w:pPr>
    <w:rPr>
      <w:sz w:val="24"/>
      <w:szCs w:val="24"/>
    </w:rPr>
  </w:style>
  <w:style w:type="paragraph" w:customStyle="1" w:styleId="220">
    <w:name w:val="Основной текст 22"/>
    <w:basedOn w:val="a"/>
    <w:uiPriority w:val="99"/>
    <w:rsid w:val="003B2758"/>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3B2758"/>
    <w:pPr>
      <w:spacing w:after="120" w:line="240" w:lineRule="auto"/>
    </w:pPr>
    <w:rPr>
      <w:rFonts w:ascii="Times New Roman" w:eastAsia="Times New Roman" w:hAnsi="Times New Roman" w:cs="Calibri"/>
      <w:sz w:val="16"/>
      <w:szCs w:val="16"/>
      <w:lang w:eastAsia="ar-SA"/>
    </w:rPr>
  </w:style>
  <w:style w:type="paragraph" w:customStyle="1" w:styleId="34">
    <w:name w:val="Название объекта3"/>
    <w:basedOn w:val="a"/>
    <w:next w:val="a"/>
    <w:uiPriority w:val="99"/>
    <w:rsid w:val="003B2758"/>
    <w:pPr>
      <w:spacing w:after="0" w:line="240" w:lineRule="auto"/>
    </w:pPr>
    <w:rPr>
      <w:rFonts w:ascii="Times New Roman" w:eastAsia="Times New Roman" w:hAnsi="Times New Roman" w:cs="Times New Roman"/>
      <w:b/>
      <w:bCs/>
      <w:sz w:val="20"/>
      <w:szCs w:val="20"/>
      <w:lang w:eastAsia="ar-SA"/>
    </w:rPr>
  </w:style>
  <w:style w:type="paragraph" w:customStyle="1" w:styleId="43">
    <w:name w:val="Абзац списка4"/>
    <w:basedOn w:val="a"/>
    <w:uiPriority w:val="99"/>
    <w:rsid w:val="003B2758"/>
    <w:pPr>
      <w:ind w:left="720"/>
    </w:pPr>
    <w:rPr>
      <w:rFonts w:ascii="Calibri" w:eastAsia="Times New Roman" w:hAnsi="Calibri" w:cs="Calibri"/>
      <w:lang w:eastAsia="ar-SA"/>
    </w:rPr>
  </w:style>
  <w:style w:type="paragraph" w:customStyle="1" w:styleId="212">
    <w:name w:val="Основной текст с отступом 21"/>
    <w:basedOn w:val="a"/>
    <w:uiPriority w:val="99"/>
    <w:rsid w:val="003B2758"/>
    <w:pPr>
      <w:widowControl w:val="0"/>
      <w:autoSpaceDE w:val="0"/>
      <w:spacing w:after="120" w:line="480" w:lineRule="auto"/>
      <w:ind w:left="283"/>
    </w:pPr>
    <w:rPr>
      <w:rFonts w:ascii="Times New Roman" w:eastAsia="Times New Roman" w:hAnsi="Times New Roman" w:cs="Times New Roman"/>
      <w:sz w:val="20"/>
      <w:szCs w:val="20"/>
      <w:lang w:val="x-none" w:eastAsia="ar-SA"/>
    </w:rPr>
  </w:style>
  <w:style w:type="paragraph" w:customStyle="1" w:styleId="17">
    <w:name w:val="Обычный1"/>
    <w:uiPriority w:val="99"/>
    <w:rsid w:val="003B275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uiPriority w:val="99"/>
    <w:rsid w:val="003B275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8">
    <w:name w:val="Без интервала1"/>
    <w:uiPriority w:val="99"/>
    <w:rsid w:val="003B2758"/>
    <w:pPr>
      <w:spacing w:after="0" w:line="240" w:lineRule="auto"/>
    </w:pPr>
    <w:rPr>
      <w:rFonts w:ascii="Calibri" w:eastAsia="Times New Roman" w:hAnsi="Calibri" w:cs="Times New Roman"/>
    </w:rPr>
  </w:style>
  <w:style w:type="paragraph" w:customStyle="1" w:styleId="c0">
    <w:name w:val="c0"/>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B2758"/>
    <w:pPr>
      <w:autoSpaceDE w:val="0"/>
      <w:autoSpaceDN w:val="0"/>
      <w:adjustRightInd w:val="0"/>
      <w:spacing w:after="0" w:line="240" w:lineRule="auto"/>
    </w:pPr>
    <w:rPr>
      <w:rFonts w:ascii="Courier New" w:eastAsia="Calibri" w:hAnsi="Courier New" w:cs="Courier New"/>
      <w:color w:val="000000"/>
      <w:sz w:val="24"/>
      <w:szCs w:val="24"/>
      <w:lang w:eastAsia="ru-RU"/>
    </w:rPr>
  </w:style>
  <w:style w:type="character" w:customStyle="1" w:styleId="aff0">
    <w:name w:val="Основной текст_"/>
    <w:basedOn w:val="a0"/>
    <w:link w:val="2a"/>
    <w:locked/>
    <w:rsid w:val="003B2758"/>
    <w:rPr>
      <w:rFonts w:ascii="Times New Roman" w:eastAsia="Times New Roman" w:hAnsi="Times New Roman" w:cs="Times New Roman"/>
      <w:sz w:val="24"/>
      <w:szCs w:val="24"/>
      <w:shd w:val="clear" w:color="auto" w:fill="FFFFFF"/>
    </w:rPr>
  </w:style>
  <w:style w:type="paragraph" w:customStyle="1" w:styleId="2a">
    <w:name w:val="Основной текст2"/>
    <w:basedOn w:val="a"/>
    <w:link w:val="aff0"/>
    <w:rsid w:val="003B2758"/>
    <w:pPr>
      <w:shd w:val="clear" w:color="auto" w:fill="FFFFFF"/>
      <w:spacing w:after="0" w:line="322" w:lineRule="exact"/>
      <w:ind w:hanging="420"/>
      <w:jc w:val="both"/>
    </w:pPr>
    <w:rPr>
      <w:rFonts w:ascii="Times New Roman" w:eastAsia="Times New Roman" w:hAnsi="Times New Roman" w:cs="Times New Roman"/>
      <w:sz w:val="24"/>
      <w:szCs w:val="24"/>
    </w:rPr>
  </w:style>
  <w:style w:type="paragraph" w:customStyle="1" w:styleId="p17">
    <w:name w:val="p17"/>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Обычный2"/>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Гипертекстовая ссылка"/>
    <w:basedOn w:val="a0"/>
    <w:uiPriority w:val="99"/>
    <w:rsid w:val="003B2758"/>
    <w:rPr>
      <w:b/>
      <w:bCs/>
      <w:color w:val="106BBE"/>
    </w:rPr>
  </w:style>
  <w:style w:type="character" w:customStyle="1" w:styleId="19">
    <w:name w:val="Название Знак1"/>
    <w:uiPriority w:val="99"/>
    <w:rsid w:val="003B2758"/>
    <w:rPr>
      <w:rFonts w:ascii="Calibri" w:hAnsi="Calibri" w:cs="Calibri" w:hint="default"/>
      <w:b/>
      <w:bCs/>
      <w:sz w:val="32"/>
      <w:lang w:eastAsia="ar-SA"/>
    </w:rPr>
  </w:style>
  <w:style w:type="character" w:customStyle="1" w:styleId="2c">
    <w:name w:val="Нижний колонтитул Знак2"/>
    <w:basedOn w:val="a0"/>
    <w:uiPriority w:val="99"/>
    <w:semiHidden/>
    <w:locked/>
    <w:rsid w:val="003B2758"/>
    <w:rPr>
      <w:rFonts w:ascii="Times New Roman" w:eastAsia="Times New Roman" w:hAnsi="Times New Roman" w:cs="Times New Roman"/>
      <w:sz w:val="20"/>
      <w:szCs w:val="20"/>
      <w:lang w:val="x-none" w:eastAsia="ar-SA"/>
    </w:rPr>
  </w:style>
  <w:style w:type="character" w:customStyle="1" w:styleId="22">
    <w:name w:val="Основной текст Знак2"/>
    <w:basedOn w:val="a0"/>
    <w:link w:val="ae"/>
    <w:uiPriority w:val="99"/>
    <w:semiHidden/>
    <w:locked/>
    <w:rsid w:val="003B2758"/>
    <w:rPr>
      <w:rFonts w:ascii="Times New Roman" w:eastAsia="Times New Roman" w:hAnsi="Times New Roman" w:cs="Times New Roman"/>
      <w:sz w:val="28"/>
      <w:szCs w:val="20"/>
      <w:lang w:val="x-none" w:eastAsia="ar-SA"/>
    </w:rPr>
  </w:style>
  <w:style w:type="character" w:customStyle="1" w:styleId="2d">
    <w:name w:val="Подзаголовок Знак2"/>
    <w:basedOn w:val="a0"/>
    <w:uiPriority w:val="99"/>
    <w:locked/>
    <w:rsid w:val="003B2758"/>
    <w:rPr>
      <w:rFonts w:ascii="Times New Roman" w:eastAsia="Times New Roman" w:hAnsi="Times New Roman" w:cs="Times New Roman" w:hint="default"/>
      <w:b/>
      <w:bCs/>
      <w:sz w:val="28"/>
      <w:lang w:val="x-none" w:eastAsia="ar-SA"/>
    </w:rPr>
  </w:style>
  <w:style w:type="character" w:customStyle="1" w:styleId="2e">
    <w:name w:val="Название Знак2"/>
    <w:basedOn w:val="a0"/>
    <w:uiPriority w:val="99"/>
    <w:locked/>
    <w:rsid w:val="003B2758"/>
    <w:rPr>
      <w:rFonts w:ascii="Times New Roman" w:eastAsia="Times New Roman" w:hAnsi="Times New Roman" w:cs="Times New Roman" w:hint="default"/>
      <w:b/>
      <w:bCs/>
      <w:sz w:val="32"/>
      <w:lang w:val="x-none" w:eastAsia="ar-SA"/>
    </w:rPr>
  </w:style>
  <w:style w:type="character" w:customStyle="1" w:styleId="210">
    <w:name w:val="Основной текст с отступом 2 Знак1"/>
    <w:basedOn w:val="a0"/>
    <w:link w:val="23"/>
    <w:uiPriority w:val="99"/>
    <w:semiHidden/>
    <w:locked/>
    <w:rsid w:val="003B2758"/>
    <w:rPr>
      <w:rFonts w:ascii="Times New Roman" w:eastAsia="Times New Roman" w:hAnsi="Times New Roman" w:cs="Calibri"/>
      <w:sz w:val="20"/>
      <w:szCs w:val="20"/>
      <w:lang w:eastAsia="ru-RU"/>
    </w:rPr>
  </w:style>
  <w:style w:type="character" w:customStyle="1" w:styleId="25">
    <w:name w:val="Текст выноски Знак2"/>
    <w:basedOn w:val="a0"/>
    <w:link w:val="af9"/>
    <w:uiPriority w:val="99"/>
    <w:semiHidden/>
    <w:locked/>
    <w:rsid w:val="003B2758"/>
    <w:rPr>
      <w:rFonts w:ascii="Tahoma" w:eastAsia="Calibri" w:hAnsi="Tahoma" w:cs="Times New Roman"/>
      <w:sz w:val="16"/>
      <w:szCs w:val="16"/>
      <w:lang w:val="x-none" w:eastAsia="ar-SA"/>
    </w:rPr>
  </w:style>
  <w:style w:type="character" w:customStyle="1" w:styleId="WW8Num1z0">
    <w:name w:val="WW8Num1z0"/>
    <w:rsid w:val="003B2758"/>
    <w:rPr>
      <w:rFonts w:ascii="Symbol" w:hAnsi="Symbol" w:hint="default"/>
    </w:rPr>
  </w:style>
  <w:style w:type="character" w:customStyle="1" w:styleId="WW8Num4z0">
    <w:name w:val="WW8Num4z0"/>
    <w:rsid w:val="003B2758"/>
    <w:rPr>
      <w:rFonts w:ascii="Symbol" w:hAnsi="Symbol" w:cs="StarSymbol" w:hint="default"/>
      <w:sz w:val="18"/>
      <w:szCs w:val="18"/>
    </w:rPr>
  </w:style>
  <w:style w:type="character" w:customStyle="1" w:styleId="WW8Num5z0">
    <w:name w:val="WW8Num5z0"/>
    <w:rsid w:val="003B2758"/>
    <w:rPr>
      <w:rFonts w:ascii="Times New Roman" w:hAnsi="Times New Roman" w:cs="Times New Roman" w:hint="default"/>
    </w:rPr>
  </w:style>
  <w:style w:type="character" w:customStyle="1" w:styleId="WW8Num8z0">
    <w:name w:val="WW8Num8z0"/>
    <w:rsid w:val="003B2758"/>
    <w:rPr>
      <w:rFonts w:ascii="Courier New" w:hAnsi="Courier New" w:cs="Courier New" w:hint="default"/>
    </w:rPr>
  </w:style>
  <w:style w:type="character" w:customStyle="1" w:styleId="WW8Num15z0">
    <w:name w:val="WW8Num15z0"/>
    <w:rsid w:val="003B2758"/>
    <w:rPr>
      <w:rFonts w:ascii="Courier New" w:hAnsi="Courier New" w:cs="Courier New" w:hint="default"/>
    </w:rPr>
  </w:style>
  <w:style w:type="character" w:customStyle="1" w:styleId="WW8Num16z0">
    <w:name w:val="WW8Num16z0"/>
    <w:rsid w:val="003B2758"/>
    <w:rPr>
      <w:rFonts w:ascii="Times New Roman" w:hAnsi="Times New Roman" w:cs="Times New Roman" w:hint="default"/>
      <w:color w:val="auto"/>
    </w:rPr>
  </w:style>
  <w:style w:type="character" w:customStyle="1" w:styleId="WW8Num17z0">
    <w:name w:val="WW8Num17z0"/>
    <w:rsid w:val="003B2758"/>
    <w:rPr>
      <w:rFonts w:ascii="Times New Roman" w:hAnsi="Times New Roman" w:cs="Times New Roman" w:hint="default"/>
    </w:rPr>
  </w:style>
  <w:style w:type="character" w:customStyle="1" w:styleId="WW8Num20z0">
    <w:name w:val="WW8Num20z0"/>
    <w:rsid w:val="003B2758"/>
    <w:rPr>
      <w:i w:val="0"/>
      <w:iCs w:val="0"/>
    </w:rPr>
  </w:style>
  <w:style w:type="character" w:customStyle="1" w:styleId="WW8Num27z0">
    <w:name w:val="WW8Num27z0"/>
    <w:rsid w:val="003B2758"/>
    <w:rPr>
      <w:rFonts w:ascii="Times New Roman" w:hAnsi="Times New Roman" w:cs="Times New Roman" w:hint="default"/>
    </w:rPr>
  </w:style>
  <w:style w:type="character" w:customStyle="1" w:styleId="WW8Num27z1">
    <w:name w:val="WW8Num27z1"/>
    <w:rsid w:val="003B2758"/>
    <w:rPr>
      <w:rFonts w:ascii="Courier New" w:hAnsi="Courier New" w:cs="Courier New" w:hint="default"/>
    </w:rPr>
  </w:style>
  <w:style w:type="character" w:customStyle="1" w:styleId="WW8Num27z2">
    <w:name w:val="WW8Num27z2"/>
    <w:rsid w:val="003B2758"/>
    <w:rPr>
      <w:rFonts w:ascii="Wingdings" w:hAnsi="Wingdings" w:hint="default"/>
    </w:rPr>
  </w:style>
  <w:style w:type="character" w:customStyle="1" w:styleId="WW8Num27z3">
    <w:name w:val="WW8Num27z3"/>
    <w:rsid w:val="003B2758"/>
    <w:rPr>
      <w:rFonts w:ascii="Symbol" w:hAnsi="Symbol" w:hint="default"/>
    </w:rPr>
  </w:style>
  <w:style w:type="character" w:customStyle="1" w:styleId="WW8Num28z0">
    <w:name w:val="WW8Num28z0"/>
    <w:rsid w:val="003B2758"/>
    <w:rPr>
      <w:rFonts w:ascii="Symbol" w:hAnsi="Symbol" w:hint="default"/>
      <w:sz w:val="20"/>
    </w:rPr>
  </w:style>
  <w:style w:type="character" w:customStyle="1" w:styleId="WW8Num28z1">
    <w:name w:val="WW8Num28z1"/>
    <w:rsid w:val="003B2758"/>
    <w:rPr>
      <w:rFonts w:ascii="Courier New" w:hAnsi="Courier New" w:cs="Courier New" w:hint="default"/>
    </w:rPr>
  </w:style>
  <w:style w:type="character" w:customStyle="1" w:styleId="WW8Num28z3">
    <w:name w:val="WW8Num28z3"/>
    <w:rsid w:val="003B2758"/>
    <w:rPr>
      <w:rFonts w:ascii="Symbol" w:hAnsi="Symbol" w:hint="default"/>
    </w:rPr>
  </w:style>
  <w:style w:type="character" w:customStyle="1" w:styleId="WW8Num30z0">
    <w:name w:val="WW8Num30z0"/>
    <w:rsid w:val="003B2758"/>
    <w:rPr>
      <w:rFonts w:ascii="Symbol" w:hAnsi="Symbol" w:hint="default"/>
    </w:rPr>
  </w:style>
  <w:style w:type="character" w:customStyle="1" w:styleId="WW8Num30z1">
    <w:name w:val="WW8Num30z1"/>
    <w:rsid w:val="003B2758"/>
    <w:rPr>
      <w:rFonts w:ascii="Courier New" w:hAnsi="Courier New" w:cs="Courier New" w:hint="default"/>
    </w:rPr>
  </w:style>
  <w:style w:type="character" w:customStyle="1" w:styleId="WW8Num30z2">
    <w:name w:val="WW8Num30z2"/>
    <w:rsid w:val="003B2758"/>
    <w:rPr>
      <w:rFonts w:ascii="Wingdings" w:hAnsi="Wingdings" w:hint="default"/>
    </w:rPr>
  </w:style>
  <w:style w:type="character" w:customStyle="1" w:styleId="44">
    <w:name w:val="Основной шрифт абзаца4"/>
    <w:rsid w:val="003B2758"/>
  </w:style>
  <w:style w:type="character" w:customStyle="1" w:styleId="WW8Num2z0">
    <w:name w:val="WW8Num2z0"/>
    <w:rsid w:val="003B2758"/>
    <w:rPr>
      <w:rFonts w:ascii="Symbol" w:hAnsi="Symbol" w:hint="default"/>
    </w:rPr>
  </w:style>
  <w:style w:type="character" w:customStyle="1" w:styleId="WW8Num6z0">
    <w:name w:val="WW8Num6z0"/>
    <w:rsid w:val="003B2758"/>
    <w:rPr>
      <w:rFonts w:ascii="Courier New" w:hAnsi="Courier New" w:cs="Courier New" w:hint="default"/>
    </w:rPr>
  </w:style>
  <w:style w:type="character" w:customStyle="1" w:styleId="WW8Num9z0">
    <w:name w:val="WW8Num9z0"/>
    <w:rsid w:val="003B2758"/>
    <w:rPr>
      <w:rFonts w:ascii="Wingdings" w:hAnsi="Wingdings" w:hint="default"/>
    </w:rPr>
  </w:style>
  <w:style w:type="character" w:customStyle="1" w:styleId="Absatz-Standardschriftart">
    <w:name w:val="Absatz-Standardschriftart"/>
    <w:rsid w:val="003B2758"/>
  </w:style>
  <w:style w:type="character" w:customStyle="1" w:styleId="WW8Num3z0">
    <w:name w:val="WW8Num3z0"/>
    <w:rsid w:val="003B2758"/>
    <w:rPr>
      <w:rFonts w:ascii="Symbol" w:hAnsi="Symbol" w:hint="default"/>
    </w:rPr>
  </w:style>
  <w:style w:type="character" w:customStyle="1" w:styleId="WW8Num8z2">
    <w:name w:val="WW8Num8z2"/>
    <w:rsid w:val="003B2758"/>
    <w:rPr>
      <w:rFonts w:ascii="Wingdings" w:hAnsi="Wingdings" w:hint="default"/>
    </w:rPr>
  </w:style>
  <w:style w:type="character" w:customStyle="1" w:styleId="WW8Num8z3">
    <w:name w:val="WW8Num8z3"/>
    <w:rsid w:val="003B2758"/>
    <w:rPr>
      <w:rFonts w:ascii="Symbol" w:hAnsi="Symbol" w:hint="default"/>
    </w:rPr>
  </w:style>
  <w:style w:type="character" w:customStyle="1" w:styleId="WW8Num11z0">
    <w:name w:val="WW8Num11z0"/>
    <w:rsid w:val="003B2758"/>
    <w:rPr>
      <w:b/>
      <w:bCs w:val="0"/>
    </w:rPr>
  </w:style>
  <w:style w:type="character" w:customStyle="1" w:styleId="WW8Num14z0">
    <w:name w:val="WW8Num14z0"/>
    <w:rsid w:val="003B2758"/>
    <w:rPr>
      <w:rFonts w:ascii="Times New Roman" w:hAnsi="Times New Roman" w:cs="Times New Roman" w:hint="default"/>
    </w:rPr>
  </w:style>
  <w:style w:type="character" w:customStyle="1" w:styleId="WW8Num14z1">
    <w:name w:val="WW8Num14z1"/>
    <w:rsid w:val="003B2758"/>
    <w:rPr>
      <w:rFonts w:ascii="Courier New" w:hAnsi="Courier New" w:cs="Courier New" w:hint="default"/>
    </w:rPr>
  </w:style>
  <w:style w:type="character" w:customStyle="1" w:styleId="WW8Num14z2">
    <w:name w:val="WW8Num14z2"/>
    <w:rsid w:val="003B2758"/>
    <w:rPr>
      <w:rFonts w:ascii="Wingdings" w:hAnsi="Wingdings" w:hint="default"/>
    </w:rPr>
  </w:style>
  <w:style w:type="character" w:customStyle="1" w:styleId="WW8Num14z3">
    <w:name w:val="WW8Num14z3"/>
    <w:rsid w:val="003B2758"/>
    <w:rPr>
      <w:rFonts w:ascii="Symbol" w:hAnsi="Symbol" w:hint="default"/>
    </w:rPr>
  </w:style>
  <w:style w:type="character" w:customStyle="1" w:styleId="WW8Num15z2">
    <w:name w:val="WW8Num15z2"/>
    <w:rsid w:val="003B2758"/>
    <w:rPr>
      <w:rFonts w:ascii="Wingdings" w:hAnsi="Wingdings" w:hint="default"/>
    </w:rPr>
  </w:style>
  <w:style w:type="character" w:customStyle="1" w:styleId="WW8Num15z3">
    <w:name w:val="WW8Num15z3"/>
    <w:rsid w:val="003B2758"/>
    <w:rPr>
      <w:rFonts w:ascii="Symbol" w:hAnsi="Symbol" w:hint="default"/>
    </w:rPr>
  </w:style>
  <w:style w:type="character" w:customStyle="1" w:styleId="WW8Num19z0">
    <w:name w:val="WW8Num19z0"/>
    <w:rsid w:val="003B2758"/>
    <w:rPr>
      <w:b/>
      <w:bCs w:val="0"/>
    </w:rPr>
  </w:style>
  <w:style w:type="character" w:customStyle="1" w:styleId="WW8Num24z0">
    <w:name w:val="WW8Num24z0"/>
    <w:rsid w:val="003B2758"/>
    <w:rPr>
      <w:b w:val="0"/>
      <w:bCs w:val="0"/>
    </w:rPr>
  </w:style>
  <w:style w:type="character" w:customStyle="1" w:styleId="WW8Num25z0">
    <w:name w:val="WW8Num25z0"/>
    <w:rsid w:val="003B2758"/>
    <w:rPr>
      <w:rFonts w:ascii="Wingdings" w:hAnsi="Wingdings" w:hint="default"/>
    </w:rPr>
  </w:style>
  <w:style w:type="character" w:customStyle="1" w:styleId="WW8Num25z1">
    <w:name w:val="WW8Num25z1"/>
    <w:rsid w:val="003B2758"/>
    <w:rPr>
      <w:rFonts w:ascii="Courier New" w:hAnsi="Courier New" w:cs="Courier New" w:hint="default"/>
    </w:rPr>
  </w:style>
  <w:style w:type="character" w:customStyle="1" w:styleId="WW8Num25z3">
    <w:name w:val="WW8Num25z3"/>
    <w:rsid w:val="003B2758"/>
    <w:rPr>
      <w:rFonts w:ascii="Symbol" w:hAnsi="Symbol" w:hint="default"/>
    </w:rPr>
  </w:style>
  <w:style w:type="character" w:customStyle="1" w:styleId="WW8Num33z0">
    <w:name w:val="WW8Num33z0"/>
    <w:rsid w:val="003B2758"/>
    <w:rPr>
      <w:rFonts w:ascii="Symbol" w:hAnsi="Symbol" w:hint="default"/>
    </w:rPr>
  </w:style>
  <w:style w:type="character" w:customStyle="1" w:styleId="WW8Num33z1">
    <w:name w:val="WW8Num33z1"/>
    <w:rsid w:val="003B2758"/>
    <w:rPr>
      <w:rFonts w:ascii="Courier New" w:hAnsi="Courier New" w:cs="Courier New" w:hint="default"/>
    </w:rPr>
  </w:style>
  <w:style w:type="character" w:customStyle="1" w:styleId="WW8Num33z2">
    <w:name w:val="WW8Num33z2"/>
    <w:rsid w:val="003B2758"/>
    <w:rPr>
      <w:rFonts w:ascii="Wingdings" w:hAnsi="Wingdings" w:hint="default"/>
    </w:rPr>
  </w:style>
  <w:style w:type="character" w:customStyle="1" w:styleId="WW8Num38z0">
    <w:name w:val="WW8Num38z0"/>
    <w:rsid w:val="003B2758"/>
    <w:rPr>
      <w:rFonts w:ascii="Times New Roman" w:hAnsi="Times New Roman" w:cs="Times New Roman" w:hint="default"/>
      <w:color w:val="auto"/>
    </w:rPr>
  </w:style>
  <w:style w:type="character" w:customStyle="1" w:styleId="WW8Num38z1">
    <w:name w:val="WW8Num38z1"/>
    <w:rsid w:val="003B2758"/>
    <w:rPr>
      <w:rFonts w:ascii="Courier New" w:hAnsi="Courier New" w:cs="Courier New" w:hint="default"/>
    </w:rPr>
  </w:style>
  <w:style w:type="character" w:customStyle="1" w:styleId="WW8Num38z2">
    <w:name w:val="WW8Num38z2"/>
    <w:rsid w:val="003B2758"/>
    <w:rPr>
      <w:rFonts w:ascii="Wingdings" w:hAnsi="Wingdings" w:hint="default"/>
    </w:rPr>
  </w:style>
  <w:style w:type="character" w:customStyle="1" w:styleId="WW8Num38z3">
    <w:name w:val="WW8Num38z3"/>
    <w:rsid w:val="003B2758"/>
    <w:rPr>
      <w:rFonts w:ascii="Symbol" w:hAnsi="Symbol" w:hint="default"/>
    </w:rPr>
  </w:style>
  <w:style w:type="character" w:customStyle="1" w:styleId="WW8NumSt1z0">
    <w:name w:val="WW8NumSt1z0"/>
    <w:rsid w:val="003B2758"/>
    <w:rPr>
      <w:rFonts w:ascii="Times New Roman" w:hAnsi="Times New Roman" w:cs="Times New Roman" w:hint="default"/>
    </w:rPr>
  </w:style>
  <w:style w:type="character" w:customStyle="1" w:styleId="35">
    <w:name w:val="Основной шрифт абзаца3"/>
    <w:rsid w:val="003B2758"/>
  </w:style>
  <w:style w:type="character" w:customStyle="1" w:styleId="1a">
    <w:name w:val="Основной текст с отступом Знак1"/>
    <w:rsid w:val="003B2758"/>
    <w:rPr>
      <w:rFonts w:ascii="Times New Roman" w:eastAsia="Times New Roman" w:hAnsi="Times New Roman" w:cs="Times New Roman" w:hint="default"/>
    </w:rPr>
  </w:style>
  <w:style w:type="character" w:customStyle="1" w:styleId="2f">
    <w:name w:val="Основной шрифт абзаца2"/>
    <w:rsid w:val="003B2758"/>
  </w:style>
  <w:style w:type="character" w:customStyle="1" w:styleId="WW-Absatz-Standardschriftart">
    <w:name w:val="WW-Absatz-Standardschriftart"/>
    <w:rsid w:val="003B2758"/>
  </w:style>
  <w:style w:type="character" w:customStyle="1" w:styleId="WW8Num1z1">
    <w:name w:val="WW8Num1z1"/>
    <w:rsid w:val="003B2758"/>
    <w:rPr>
      <w:rFonts w:ascii="Courier New" w:hAnsi="Courier New" w:cs="Courier New" w:hint="default"/>
    </w:rPr>
  </w:style>
  <w:style w:type="character" w:customStyle="1" w:styleId="WW8Num1z2">
    <w:name w:val="WW8Num1z2"/>
    <w:rsid w:val="003B2758"/>
    <w:rPr>
      <w:rFonts w:ascii="Wingdings" w:hAnsi="Wingdings" w:hint="default"/>
    </w:rPr>
  </w:style>
  <w:style w:type="character" w:customStyle="1" w:styleId="1b">
    <w:name w:val="Основной шрифт абзаца1"/>
    <w:rsid w:val="003B2758"/>
  </w:style>
  <w:style w:type="character" w:customStyle="1" w:styleId="aff2">
    <w:name w:val="Маркеры списка"/>
    <w:rsid w:val="003B2758"/>
    <w:rPr>
      <w:rFonts w:ascii="StarSymbol" w:eastAsia="StarSymbol" w:hAnsi="StarSymbol" w:cs="StarSymbol" w:hint="eastAsia"/>
      <w:sz w:val="18"/>
      <w:szCs w:val="18"/>
    </w:rPr>
  </w:style>
  <w:style w:type="character" w:customStyle="1" w:styleId="aff3">
    <w:name w:val="Символ нумерации"/>
    <w:rsid w:val="003B2758"/>
  </w:style>
  <w:style w:type="character" w:customStyle="1" w:styleId="aff4">
    <w:name w:val="Без интервала Знак"/>
    <w:rsid w:val="003B2758"/>
    <w:rPr>
      <w:rFonts w:ascii="Calibri" w:hAnsi="Calibri" w:cs="Calibri" w:hint="default"/>
      <w:sz w:val="22"/>
      <w:szCs w:val="22"/>
      <w:lang w:val="ru-RU" w:eastAsia="ar-SA" w:bidi="ar-SA"/>
    </w:rPr>
  </w:style>
  <w:style w:type="character" w:customStyle="1" w:styleId="2f0">
    <w:name w:val="Основной текст 2 Знак"/>
    <w:basedOn w:val="35"/>
    <w:rsid w:val="003B2758"/>
  </w:style>
  <w:style w:type="character" w:customStyle="1" w:styleId="213">
    <w:name w:val="Основной текст 2 Знак1"/>
    <w:rsid w:val="003B2758"/>
    <w:rPr>
      <w:rFonts w:ascii="Times New Roman" w:eastAsia="Times New Roman" w:hAnsi="Times New Roman" w:cs="Times New Roman" w:hint="default"/>
    </w:rPr>
  </w:style>
  <w:style w:type="character" w:customStyle="1" w:styleId="36">
    <w:name w:val="Основной текст 3 Знак"/>
    <w:rsid w:val="003B2758"/>
    <w:rPr>
      <w:rFonts w:ascii="Times New Roman" w:eastAsia="Times New Roman" w:hAnsi="Times New Roman" w:cs="Times New Roman" w:hint="default"/>
      <w:sz w:val="16"/>
      <w:szCs w:val="16"/>
    </w:rPr>
  </w:style>
  <w:style w:type="character" w:customStyle="1" w:styleId="1c">
    <w:name w:val="Текст выноски Знак1"/>
    <w:uiPriority w:val="99"/>
    <w:rsid w:val="003B2758"/>
    <w:rPr>
      <w:rFonts w:ascii="Tahoma" w:eastAsia="Calibri" w:hAnsi="Tahoma" w:cs="Tahoma" w:hint="default"/>
      <w:sz w:val="16"/>
      <w:szCs w:val="16"/>
    </w:rPr>
  </w:style>
  <w:style w:type="character" w:customStyle="1" w:styleId="1d">
    <w:name w:val="Основной текст Знак1"/>
    <w:uiPriority w:val="99"/>
    <w:rsid w:val="003B2758"/>
    <w:rPr>
      <w:rFonts w:ascii="Calibri" w:hAnsi="Calibri" w:cs="Calibri" w:hint="default"/>
      <w:sz w:val="28"/>
    </w:rPr>
  </w:style>
  <w:style w:type="character" w:customStyle="1" w:styleId="1e">
    <w:name w:val="Верхний колонтитул Знак1"/>
    <w:rsid w:val="003B2758"/>
    <w:rPr>
      <w:rFonts w:ascii="Calibri" w:hAnsi="Calibri" w:cs="Calibri" w:hint="default"/>
    </w:rPr>
  </w:style>
  <w:style w:type="character" w:customStyle="1" w:styleId="1f">
    <w:name w:val="Нижний колонтитул Знак1"/>
    <w:uiPriority w:val="99"/>
    <w:rsid w:val="003B2758"/>
    <w:rPr>
      <w:rFonts w:ascii="Calibri" w:hAnsi="Calibri" w:cs="Calibri" w:hint="default"/>
    </w:rPr>
  </w:style>
  <w:style w:type="character" w:customStyle="1" w:styleId="2f1">
    <w:name w:val="Основной текст с отступом Знак2"/>
    <w:rsid w:val="003B2758"/>
    <w:rPr>
      <w:rFonts w:ascii="Calibri" w:eastAsia="Calibri" w:hAnsi="Calibri" w:cs="Calibri" w:hint="default"/>
    </w:rPr>
  </w:style>
  <w:style w:type="character" w:customStyle="1" w:styleId="1f0">
    <w:name w:val="Подзаголовок Знак1"/>
    <w:uiPriority w:val="99"/>
    <w:rsid w:val="003B2758"/>
    <w:rPr>
      <w:rFonts w:ascii="Calibri" w:hAnsi="Calibri" w:cs="Calibri" w:hint="default"/>
      <w:b/>
      <w:bCs/>
      <w:sz w:val="28"/>
    </w:rPr>
  </w:style>
  <w:style w:type="character" w:customStyle="1" w:styleId="TitleChar">
    <w:name w:val="Title Char"/>
    <w:basedOn w:val="a0"/>
    <w:locked/>
    <w:rsid w:val="003B2758"/>
    <w:rPr>
      <w:rFonts w:ascii="Calibri" w:eastAsia="Calibri" w:hAnsi="Calibri" w:cs="Calibri" w:hint="default"/>
      <w:b/>
      <w:bCs/>
      <w:sz w:val="32"/>
      <w:lang w:val="ru-RU" w:eastAsia="ru-RU" w:bidi="ar-SA"/>
    </w:rPr>
  </w:style>
  <w:style w:type="character" w:customStyle="1" w:styleId="c5">
    <w:name w:val="c5"/>
    <w:basedOn w:val="a0"/>
    <w:rsid w:val="003B2758"/>
  </w:style>
  <w:style w:type="character" w:customStyle="1" w:styleId="2f2">
    <w:name w:val="Верхний колонтитул Знак2"/>
    <w:basedOn w:val="a0"/>
    <w:rsid w:val="003B2758"/>
    <w:rPr>
      <w:rFonts w:ascii="Times New Roman" w:eastAsia="Times New Roman" w:hAnsi="Times New Roman" w:cs="Times New Roman" w:hint="default"/>
      <w:lang w:val="x-none" w:eastAsia="ar-SA"/>
    </w:rPr>
  </w:style>
  <w:style w:type="character" w:customStyle="1" w:styleId="37">
    <w:name w:val="Основной текст с отступом Знак3"/>
    <w:basedOn w:val="a0"/>
    <w:rsid w:val="003B2758"/>
    <w:rPr>
      <w:lang w:val="x-none" w:eastAsia="ar-SA"/>
    </w:rPr>
  </w:style>
  <w:style w:type="paragraph" w:styleId="z-">
    <w:name w:val="HTML Top of Form"/>
    <w:basedOn w:val="a"/>
    <w:next w:val="a"/>
    <w:link w:val="z-0"/>
    <w:hidden/>
    <w:uiPriority w:val="99"/>
    <w:semiHidden/>
    <w:unhideWhenUsed/>
    <w:rsid w:val="003B2758"/>
    <w:pPr>
      <w:widowControl w:val="0"/>
      <w:pBdr>
        <w:bottom w:val="single" w:sz="6" w:space="1" w:color="auto"/>
      </w:pBdr>
      <w:autoSpaceDE w:val="0"/>
      <w:spacing w:after="0" w:line="240" w:lineRule="auto"/>
      <w:jc w:val="center"/>
    </w:pPr>
    <w:rPr>
      <w:rFonts w:ascii="Arial" w:eastAsia="Times New Roman" w:hAnsi="Arial" w:cs="Arial"/>
      <w:vanish/>
      <w:sz w:val="16"/>
      <w:szCs w:val="16"/>
      <w:lang w:eastAsia="ar-SA"/>
    </w:rPr>
  </w:style>
  <w:style w:type="character" w:customStyle="1" w:styleId="z-0">
    <w:name w:val="z-Начало формы Знак"/>
    <w:basedOn w:val="a0"/>
    <w:link w:val="z-"/>
    <w:uiPriority w:val="99"/>
    <w:semiHidden/>
    <w:rsid w:val="003B2758"/>
    <w:rPr>
      <w:rFonts w:ascii="Arial" w:eastAsia="Times New Roman" w:hAnsi="Arial" w:cs="Arial"/>
      <w:vanish/>
      <w:sz w:val="16"/>
      <w:szCs w:val="16"/>
      <w:lang w:eastAsia="ar-SA"/>
    </w:rPr>
  </w:style>
  <w:style w:type="paragraph" w:styleId="z-1">
    <w:name w:val="HTML Bottom of Form"/>
    <w:basedOn w:val="a"/>
    <w:next w:val="a"/>
    <w:link w:val="z-2"/>
    <w:hidden/>
    <w:uiPriority w:val="99"/>
    <w:semiHidden/>
    <w:unhideWhenUsed/>
    <w:rsid w:val="003B2758"/>
    <w:pPr>
      <w:widowControl w:val="0"/>
      <w:pBdr>
        <w:top w:val="single" w:sz="6" w:space="1" w:color="auto"/>
      </w:pBdr>
      <w:autoSpaceDE w:val="0"/>
      <w:spacing w:after="0" w:line="240" w:lineRule="auto"/>
      <w:jc w:val="center"/>
    </w:pPr>
    <w:rPr>
      <w:rFonts w:ascii="Arial" w:eastAsia="Times New Roman" w:hAnsi="Arial" w:cs="Arial"/>
      <w:vanish/>
      <w:sz w:val="16"/>
      <w:szCs w:val="16"/>
      <w:lang w:eastAsia="ar-SA"/>
    </w:rPr>
  </w:style>
  <w:style w:type="character" w:customStyle="1" w:styleId="z-2">
    <w:name w:val="z-Конец формы Знак"/>
    <w:basedOn w:val="a0"/>
    <w:link w:val="z-1"/>
    <w:uiPriority w:val="99"/>
    <w:semiHidden/>
    <w:rsid w:val="003B2758"/>
    <w:rPr>
      <w:rFonts w:ascii="Arial" w:eastAsia="Times New Roman" w:hAnsi="Arial" w:cs="Arial"/>
      <w:vanish/>
      <w:sz w:val="16"/>
      <w:szCs w:val="16"/>
      <w:lang w:eastAsia="ar-SA"/>
    </w:rPr>
  </w:style>
  <w:style w:type="table" w:customStyle="1" w:styleId="1f1">
    <w:name w:val="Сетка таблицы1"/>
    <w:basedOn w:val="a1"/>
    <w:next w:val="a8"/>
    <w:rsid w:val="003B27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0"/>
    <w:uiPriority w:val="22"/>
    <w:qFormat/>
    <w:rsid w:val="003B2758"/>
    <w:rPr>
      <w:b/>
      <w:bCs/>
    </w:rPr>
  </w:style>
  <w:style w:type="paragraph" w:customStyle="1" w:styleId="c2c12">
    <w:name w:val="c2 c12"/>
    <w:basedOn w:val="a"/>
    <w:rsid w:val="009C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15">
    <w:name w:val="c9 c15"/>
    <w:basedOn w:val="a0"/>
    <w:rsid w:val="009C7F37"/>
  </w:style>
  <w:style w:type="character" w:customStyle="1" w:styleId="20">
    <w:name w:val="Заголовок 2 Знак"/>
    <w:basedOn w:val="a0"/>
    <w:link w:val="2"/>
    <w:uiPriority w:val="9"/>
    <w:semiHidden/>
    <w:rsid w:val="00DD63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2758"/>
    <w:pPr>
      <w:keepNext/>
      <w:numPr>
        <w:numId w:val="37"/>
      </w:numPr>
      <w:tabs>
        <w:tab w:val="left" w:pos="0"/>
      </w:tabs>
      <w:spacing w:before="240" w:after="60" w:line="240" w:lineRule="auto"/>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semiHidden/>
    <w:unhideWhenUsed/>
    <w:qFormat/>
    <w:rsid w:val="00DD6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B2758"/>
    <w:pPr>
      <w:keepNext/>
      <w:keepLines/>
      <w:numPr>
        <w:ilvl w:val="2"/>
        <w:numId w:val="37"/>
      </w:numPr>
      <w:tabs>
        <w:tab w:val="left" w:pos="0"/>
      </w:tabs>
      <w:spacing w:before="200" w:after="0"/>
      <w:outlineLvl w:val="2"/>
    </w:pPr>
    <w:rPr>
      <w:rFonts w:ascii="Cambria" w:eastAsia="Times New Roman" w:hAnsi="Cambria" w:cs="Calibri"/>
      <w:b/>
      <w:bCs/>
      <w:color w:val="4F81BD"/>
      <w:lang w:eastAsia="ar-SA"/>
    </w:rPr>
  </w:style>
  <w:style w:type="paragraph" w:styleId="4">
    <w:name w:val="heading 4"/>
    <w:basedOn w:val="a"/>
    <w:next w:val="a"/>
    <w:link w:val="40"/>
    <w:semiHidden/>
    <w:unhideWhenUsed/>
    <w:qFormat/>
    <w:rsid w:val="003B2758"/>
    <w:pPr>
      <w:keepNext/>
      <w:numPr>
        <w:ilvl w:val="3"/>
        <w:numId w:val="37"/>
      </w:numPr>
      <w:tabs>
        <w:tab w:val="left" w:pos="0"/>
      </w:tabs>
      <w:spacing w:before="240" w:after="60" w:line="240" w:lineRule="auto"/>
      <w:outlineLvl w:val="3"/>
    </w:pPr>
    <w:rPr>
      <w:rFonts w:ascii="Times New Roman" w:eastAsia="Times New Roman" w:hAnsi="Times New Roman" w:cs="Calibri"/>
      <w:b/>
      <w:bCs/>
      <w:sz w:val="28"/>
      <w:szCs w:val="28"/>
      <w:lang w:eastAsia="ar-SA"/>
    </w:rPr>
  </w:style>
  <w:style w:type="paragraph" w:styleId="9">
    <w:name w:val="heading 9"/>
    <w:basedOn w:val="a"/>
    <w:next w:val="a"/>
    <w:link w:val="90"/>
    <w:uiPriority w:val="99"/>
    <w:semiHidden/>
    <w:unhideWhenUsed/>
    <w:qFormat/>
    <w:rsid w:val="003B2758"/>
    <w:pPr>
      <w:numPr>
        <w:ilvl w:val="8"/>
        <w:numId w:val="37"/>
      </w:numPr>
      <w:tabs>
        <w:tab w:val="left" w:pos="0"/>
      </w:tabs>
      <w:spacing w:before="240" w:after="60" w:line="240" w:lineRule="auto"/>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B107A"/>
  </w:style>
  <w:style w:type="paragraph" w:styleId="a3">
    <w:name w:val="List Paragraph"/>
    <w:basedOn w:val="a"/>
    <w:uiPriority w:val="34"/>
    <w:qFormat/>
    <w:rsid w:val="001970B2"/>
    <w:pPr>
      <w:ind w:left="720"/>
      <w:contextualSpacing/>
    </w:pPr>
  </w:style>
  <w:style w:type="paragraph" w:styleId="a4">
    <w:name w:val="header"/>
    <w:basedOn w:val="a"/>
    <w:link w:val="a5"/>
    <w:uiPriority w:val="99"/>
    <w:unhideWhenUsed/>
    <w:rsid w:val="00A45F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5F9D"/>
  </w:style>
  <w:style w:type="paragraph" w:styleId="a6">
    <w:name w:val="footer"/>
    <w:basedOn w:val="a"/>
    <w:link w:val="a7"/>
    <w:uiPriority w:val="99"/>
    <w:unhideWhenUsed/>
    <w:rsid w:val="00A45F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5F9D"/>
  </w:style>
  <w:style w:type="table" w:styleId="a8">
    <w:name w:val="Table Grid"/>
    <w:basedOn w:val="a1"/>
    <w:uiPriority w:val="59"/>
    <w:rsid w:val="000558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Символ сноски"/>
    <w:rsid w:val="009555EF"/>
    <w:rPr>
      <w:vertAlign w:val="superscript"/>
    </w:rPr>
  </w:style>
  <w:style w:type="character" w:customStyle="1" w:styleId="12">
    <w:name w:val="Знак сноски1"/>
    <w:rsid w:val="009555EF"/>
    <w:rPr>
      <w:vertAlign w:val="superscript"/>
    </w:rPr>
  </w:style>
  <w:style w:type="character" w:customStyle="1" w:styleId="10">
    <w:name w:val="Заголовок 1 Знак"/>
    <w:basedOn w:val="a0"/>
    <w:link w:val="1"/>
    <w:rsid w:val="003B2758"/>
    <w:rPr>
      <w:rFonts w:ascii="Arial" w:eastAsia="Times New Roman" w:hAnsi="Arial" w:cs="Arial"/>
      <w:b/>
      <w:bCs/>
      <w:kern w:val="2"/>
      <w:sz w:val="32"/>
      <w:szCs w:val="32"/>
      <w:lang w:eastAsia="ar-SA"/>
    </w:rPr>
  </w:style>
  <w:style w:type="character" w:customStyle="1" w:styleId="30">
    <w:name w:val="Заголовок 3 Знак"/>
    <w:basedOn w:val="a0"/>
    <w:link w:val="3"/>
    <w:rsid w:val="003B2758"/>
    <w:rPr>
      <w:rFonts w:ascii="Cambria" w:eastAsia="Times New Roman" w:hAnsi="Cambria" w:cs="Calibri"/>
      <w:b/>
      <w:bCs/>
      <w:color w:val="4F81BD"/>
      <w:lang w:eastAsia="ar-SA"/>
    </w:rPr>
  </w:style>
  <w:style w:type="character" w:customStyle="1" w:styleId="40">
    <w:name w:val="Заголовок 4 Знак"/>
    <w:basedOn w:val="a0"/>
    <w:link w:val="4"/>
    <w:semiHidden/>
    <w:rsid w:val="003B2758"/>
    <w:rPr>
      <w:rFonts w:ascii="Times New Roman" w:eastAsia="Times New Roman" w:hAnsi="Times New Roman" w:cs="Calibri"/>
      <w:b/>
      <w:bCs/>
      <w:sz w:val="28"/>
      <w:szCs w:val="28"/>
      <w:lang w:eastAsia="ar-SA"/>
    </w:rPr>
  </w:style>
  <w:style w:type="character" w:customStyle="1" w:styleId="90">
    <w:name w:val="Заголовок 9 Знак"/>
    <w:basedOn w:val="a0"/>
    <w:link w:val="9"/>
    <w:uiPriority w:val="99"/>
    <w:semiHidden/>
    <w:rsid w:val="003B2758"/>
    <w:rPr>
      <w:rFonts w:ascii="Cambria" w:eastAsia="Times New Roman" w:hAnsi="Cambria" w:cs="Calibri"/>
      <w:lang w:eastAsia="ar-SA"/>
    </w:rPr>
  </w:style>
  <w:style w:type="numbering" w:customStyle="1" w:styleId="21">
    <w:name w:val="Нет списка2"/>
    <w:next w:val="a2"/>
    <w:uiPriority w:val="99"/>
    <w:semiHidden/>
    <w:unhideWhenUsed/>
    <w:rsid w:val="003B2758"/>
  </w:style>
  <w:style w:type="numbering" w:customStyle="1" w:styleId="110">
    <w:name w:val="Нет списка11"/>
    <w:next w:val="a2"/>
    <w:uiPriority w:val="99"/>
    <w:semiHidden/>
    <w:unhideWhenUsed/>
    <w:rsid w:val="003B2758"/>
  </w:style>
  <w:style w:type="character" w:styleId="aa">
    <w:name w:val="Hyperlink"/>
    <w:uiPriority w:val="99"/>
    <w:semiHidden/>
    <w:unhideWhenUsed/>
    <w:rsid w:val="003B2758"/>
    <w:rPr>
      <w:color w:val="0000FF"/>
      <w:u w:val="single"/>
    </w:rPr>
  </w:style>
  <w:style w:type="character" w:styleId="ab">
    <w:name w:val="FollowedHyperlink"/>
    <w:basedOn w:val="a0"/>
    <w:uiPriority w:val="99"/>
    <w:semiHidden/>
    <w:unhideWhenUsed/>
    <w:rsid w:val="003B2758"/>
    <w:rPr>
      <w:color w:val="800080" w:themeColor="followedHyperlink"/>
      <w:u w:val="single"/>
    </w:rPr>
  </w:style>
  <w:style w:type="paragraph" w:styleId="ac">
    <w:name w:val="Normal (Web)"/>
    <w:basedOn w:val="a"/>
    <w:uiPriority w:val="99"/>
    <w:unhideWhenUsed/>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caption"/>
    <w:basedOn w:val="a"/>
    <w:next w:val="a"/>
    <w:uiPriority w:val="99"/>
    <w:semiHidden/>
    <w:unhideWhenUsed/>
    <w:qFormat/>
    <w:rsid w:val="003B2758"/>
    <w:pPr>
      <w:spacing w:after="0" w:line="240" w:lineRule="auto"/>
    </w:pPr>
    <w:rPr>
      <w:rFonts w:ascii="Times New Roman" w:eastAsia="Times New Roman" w:hAnsi="Times New Roman" w:cs="Times New Roman"/>
      <w:b/>
      <w:bCs/>
      <w:sz w:val="20"/>
      <w:szCs w:val="20"/>
      <w:lang w:eastAsia="ru-RU"/>
    </w:rPr>
  </w:style>
  <w:style w:type="paragraph" w:styleId="ae">
    <w:name w:val="Body Text"/>
    <w:basedOn w:val="a"/>
    <w:link w:val="22"/>
    <w:uiPriority w:val="99"/>
    <w:semiHidden/>
    <w:unhideWhenUsed/>
    <w:rsid w:val="003B2758"/>
    <w:pPr>
      <w:spacing w:after="0" w:line="240" w:lineRule="auto"/>
      <w:jc w:val="both"/>
    </w:pPr>
    <w:rPr>
      <w:rFonts w:ascii="Times New Roman" w:eastAsia="Times New Roman" w:hAnsi="Times New Roman" w:cs="Times New Roman"/>
      <w:sz w:val="28"/>
      <w:szCs w:val="20"/>
      <w:lang w:val="x-none" w:eastAsia="ar-SA"/>
    </w:rPr>
  </w:style>
  <w:style w:type="character" w:customStyle="1" w:styleId="af">
    <w:name w:val="Основной текст Знак"/>
    <w:basedOn w:val="a0"/>
    <w:semiHidden/>
    <w:rsid w:val="003B2758"/>
  </w:style>
  <w:style w:type="paragraph" w:styleId="af0">
    <w:name w:val="List"/>
    <w:basedOn w:val="ae"/>
    <w:uiPriority w:val="99"/>
    <w:semiHidden/>
    <w:unhideWhenUsed/>
    <w:rsid w:val="003B2758"/>
    <w:pPr>
      <w:spacing w:after="120"/>
      <w:jc w:val="left"/>
    </w:pPr>
    <w:rPr>
      <w:rFonts w:cs="Tahoma"/>
      <w:sz w:val="24"/>
      <w:szCs w:val="24"/>
    </w:rPr>
  </w:style>
  <w:style w:type="paragraph" w:styleId="af1">
    <w:name w:val="Title"/>
    <w:basedOn w:val="a"/>
    <w:next w:val="a"/>
    <w:link w:val="af2"/>
    <w:uiPriority w:val="99"/>
    <w:qFormat/>
    <w:rsid w:val="003B2758"/>
    <w:pPr>
      <w:spacing w:after="0" w:line="240" w:lineRule="auto"/>
      <w:jc w:val="center"/>
    </w:pPr>
    <w:rPr>
      <w:rFonts w:ascii="Times New Roman" w:eastAsia="Times New Roman" w:hAnsi="Times New Roman" w:cs="Times New Roman"/>
      <w:b/>
      <w:bCs/>
      <w:sz w:val="32"/>
      <w:szCs w:val="20"/>
      <w:lang w:eastAsia="ar-SA"/>
    </w:rPr>
  </w:style>
  <w:style w:type="character" w:customStyle="1" w:styleId="af2">
    <w:name w:val="Название Знак"/>
    <w:basedOn w:val="a0"/>
    <w:link w:val="af1"/>
    <w:uiPriority w:val="99"/>
    <w:rsid w:val="003B2758"/>
    <w:rPr>
      <w:rFonts w:ascii="Times New Roman" w:eastAsia="Times New Roman" w:hAnsi="Times New Roman" w:cs="Times New Roman"/>
      <w:b/>
      <w:bCs/>
      <w:sz w:val="32"/>
      <w:szCs w:val="20"/>
      <w:lang w:eastAsia="ar-SA"/>
    </w:rPr>
  </w:style>
  <w:style w:type="paragraph" w:styleId="af3">
    <w:name w:val="Body Text Indent"/>
    <w:basedOn w:val="a"/>
    <w:link w:val="af4"/>
    <w:uiPriority w:val="99"/>
    <w:unhideWhenUsed/>
    <w:rsid w:val="003B2758"/>
    <w:pPr>
      <w:spacing w:after="120" w:line="240" w:lineRule="auto"/>
      <w:ind w:left="283"/>
    </w:pPr>
    <w:rPr>
      <w:rFonts w:ascii="Calibri" w:eastAsia="Calibri" w:hAnsi="Calibri" w:cs="Times New Roman"/>
      <w:sz w:val="20"/>
      <w:szCs w:val="20"/>
      <w:lang w:eastAsia="ar-SA"/>
    </w:rPr>
  </w:style>
  <w:style w:type="character" w:customStyle="1" w:styleId="af4">
    <w:name w:val="Основной текст с отступом Знак"/>
    <w:basedOn w:val="a0"/>
    <w:link w:val="af3"/>
    <w:uiPriority w:val="99"/>
    <w:rsid w:val="003B2758"/>
    <w:rPr>
      <w:rFonts w:ascii="Calibri" w:eastAsia="Calibri" w:hAnsi="Calibri" w:cs="Times New Roman"/>
      <w:sz w:val="20"/>
      <w:szCs w:val="20"/>
      <w:lang w:eastAsia="ar-SA"/>
    </w:rPr>
  </w:style>
  <w:style w:type="paragraph" w:styleId="af5">
    <w:name w:val="Subtitle"/>
    <w:basedOn w:val="a"/>
    <w:next w:val="a"/>
    <w:link w:val="af6"/>
    <w:uiPriority w:val="99"/>
    <w:qFormat/>
    <w:rsid w:val="003B2758"/>
    <w:pPr>
      <w:widowControl w:val="0"/>
      <w:autoSpaceDE w:val="0"/>
      <w:spacing w:after="0" w:line="240" w:lineRule="auto"/>
    </w:pPr>
    <w:rPr>
      <w:rFonts w:ascii="Cambria" w:eastAsia="Times New Roman" w:hAnsi="Cambria" w:cs="Times New Roman"/>
      <w:i/>
      <w:iCs/>
      <w:color w:val="4F81BD"/>
      <w:spacing w:val="15"/>
      <w:sz w:val="24"/>
      <w:szCs w:val="24"/>
      <w:lang w:eastAsia="ar-SA"/>
    </w:rPr>
  </w:style>
  <w:style w:type="character" w:customStyle="1" w:styleId="af6">
    <w:name w:val="Подзаголовок Знак"/>
    <w:basedOn w:val="a0"/>
    <w:link w:val="af5"/>
    <w:uiPriority w:val="99"/>
    <w:rsid w:val="003B2758"/>
    <w:rPr>
      <w:rFonts w:ascii="Cambria" w:eastAsia="Times New Roman" w:hAnsi="Cambria" w:cs="Times New Roman"/>
      <w:i/>
      <w:iCs/>
      <w:color w:val="4F81BD"/>
      <w:spacing w:val="15"/>
      <w:sz w:val="24"/>
      <w:szCs w:val="24"/>
      <w:lang w:eastAsia="ar-SA"/>
    </w:rPr>
  </w:style>
  <w:style w:type="paragraph" w:styleId="23">
    <w:name w:val="Body Text Indent 2"/>
    <w:basedOn w:val="a"/>
    <w:link w:val="210"/>
    <w:uiPriority w:val="99"/>
    <w:semiHidden/>
    <w:unhideWhenUsed/>
    <w:rsid w:val="003B2758"/>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4">
    <w:name w:val="Основной текст с отступом 2 Знак"/>
    <w:basedOn w:val="a0"/>
    <w:uiPriority w:val="99"/>
    <w:semiHidden/>
    <w:rsid w:val="003B2758"/>
  </w:style>
  <w:style w:type="paragraph" w:styleId="af7">
    <w:name w:val="Document Map"/>
    <w:basedOn w:val="a"/>
    <w:link w:val="af8"/>
    <w:uiPriority w:val="99"/>
    <w:semiHidden/>
    <w:unhideWhenUsed/>
    <w:rsid w:val="003B2758"/>
    <w:pPr>
      <w:widowControl w:val="0"/>
      <w:autoSpaceDE w:val="0"/>
      <w:spacing w:after="0" w:line="240" w:lineRule="auto"/>
    </w:pPr>
    <w:rPr>
      <w:rFonts w:ascii="Tahoma" w:eastAsia="Times New Roman" w:hAnsi="Tahoma" w:cs="Tahoma"/>
      <w:sz w:val="16"/>
      <w:szCs w:val="16"/>
      <w:lang w:eastAsia="ar-SA"/>
    </w:rPr>
  </w:style>
  <w:style w:type="character" w:customStyle="1" w:styleId="af8">
    <w:name w:val="Схема документа Знак"/>
    <w:basedOn w:val="a0"/>
    <w:link w:val="af7"/>
    <w:uiPriority w:val="99"/>
    <w:semiHidden/>
    <w:rsid w:val="003B2758"/>
    <w:rPr>
      <w:rFonts w:ascii="Tahoma" w:eastAsia="Times New Roman" w:hAnsi="Tahoma" w:cs="Tahoma"/>
      <w:sz w:val="16"/>
      <w:szCs w:val="16"/>
      <w:lang w:eastAsia="ar-SA"/>
    </w:rPr>
  </w:style>
  <w:style w:type="paragraph" w:styleId="af9">
    <w:name w:val="Balloon Text"/>
    <w:basedOn w:val="a"/>
    <w:link w:val="25"/>
    <w:uiPriority w:val="99"/>
    <w:semiHidden/>
    <w:unhideWhenUsed/>
    <w:rsid w:val="003B2758"/>
    <w:pPr>
      <w:spacing w:after="0" w:line="240" w:lineRule="auto"/>
    </w:pPr>
    <w:rPr>
      <w:rFonts w:ascii="Tahoma" w:eastAsia="Calibri" w:hAnsi="Tahoma" w:cs="Times New Roman"/>
      <w:sz w:val="16"/>
      <w:szCs w:val="16"/>
      <w:lang w:val="x-none" w:eastAsia="ar-SA"/>
    </w:rPr>
  </w:style>
  <w:style w:type="character" w:customStyle="1" w:styleId="afa">
    <w:name w:val="Текст выноски Знак"/>
    <w:basedOn w:val="a0"/>
    <w:semiHidden/>
    <w:rsid w:val="003B2758"/>
    <w:rPr>
      <w:rFonts w:ascii="Tahoma" w:hAnsi="Tahoma" w:cs="Tahoma"/>
      <w:sz w:val="16"/>
      <w:szCs w:val="16"/>
    </w:rPr>
  </w:style>
  <w:style w:type="paragraph" w:styleId="afb">
    <w:name w:val="No Spacing"/>
    <w:uiPriority w:val="1"/>
    <w:qFormat/>
    <w:rsid w:val="003B2758"/>
    <w:pPr>
      <w:suppressAutoHyphens/>
      <w:spacing w:after="0" w:line="240" w:lineRule="auto"/>
    </w:pPr>
    <w:rPr>
      <w:rFonts w:ascii="Calibri" w:eastAsia="Calibri" w:hAnsi="Calibri" w:cs="Calibri"/>
      <w:lang w:eastAsia="ar-SA"/>
    </w:rPr>
  </w:style>
  <w:style w:type="paragraph" w:customStyle="1" w:styleId="msonormalbullet2gif">
    <w:name w:val="msonormalbullet2.gif"/>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3B275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3B2758"/>
    <w:pPr>
      <w:autoSpaceDE w:val="0"/>
      <w:autoSpaceDN w:val="0"/>
      <w:adjustRightInd w:val="0"/>
      <w:spacing w:after="0" w:line="240" w:lineRule="auto"/>
      <w:ind w:firstLine="720"/>
    </w:pPr>
    <w:rPr>
      <w:rFonts w:ascii="Arial" w:eastAsia="Calibri" w:hAnsi="Arial" w:cs="Arial"/>
      <w:sz w:val="20"/>
      <w:szCs w:val="20"/>
    </w:rPr>
  </w:style>
  <w:style w:type="paragraph" w:customStyle="1" w:styleId="afc">
    <w:name w:val="Заголовок"/>
    <w:basedOn w:val="a"/>
    <w:next w:val="ae"/>
    <w:uiPriority w:val="99"/>
    <w:rsid w:val="003B2758"/>
    <w:pPr>
      <w:keepNext/>
      <w:spacing w:before="240" w:after="120" w:line="240" w:lineRule="auto"/>
    </w:pPr>
    <w:rPr>
      <w:rFonts w:ascii="Arial" w:eastAsia="Lucida Sans Unicode" w:hAnsi="Arial" w:cs="Tahoma"/>
      <w:sz w:val="28"/>
      <w:szCs w:val="28"/>
      <w:lang w:eastAsia="ar-SA"/>
    </w:rPr>
  </w:style>
  <w:style w:type="paragraph" w:customStyle="1" w:styleId="41">
    <w:name w:val="Название4"/>
    <w:basedOn w:val="a"/>
    <w:uiPriority w:val="99"/>
    <w:rsid w:val="003B2758"/>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uiPriority w:val="99"/>
    <w:rsid w:val="003B2758"/>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1">
    <w:name w:val="Название3"/>
    <w:basedOn w:val="a"/>
    <w:uiPriority w:val="99"/>
    <w:rsid w:val="003B2758"/>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2">
    <w:name w:val="Указатель3"/>
    <w:basedOn w:val="a"/>
    <w:uiPriority w:val="99"/>
    <w:rsid w:val="003B2758"/>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6">
    <w:name w:val="Название объекта2"/>
    <w:basedOn w:val="a"/>
    <w:next w:val="a"/>
    <w:uiPriority w:val="99"/>
    <w:rsid w:val="003B2758"/>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3B2758"/>
    <w:pPr>
      <w:suppressAutoHyphens/>
      <w:spacing w:after="120" w:line="480" w:lineRule="auto"/>
    </w:pPr>
    <w:rPr>
      <w:rFonts w:ascii="Times New Roman" w:eastAsia="Times New Roman" w:hAnsi="Times New Roman" w:cs="Calibri"/>
      <w:sz w:val="24"/>
      <w:szCs w:val="24"/>
      <w:lang w:eastAsia="ar-SA"/>
    </w:rPr>
  </w:style>
  <w:style w:type="paragraph" w:customStyle="1" w:styleId="afd">
    <w:name w:val="Содержимое таблицы"/>
    <w:basedOn w:val="a"/>
    <w:uiPriority w:val="99"/>
    <w:rsid w:val="003B2758"/>
    <w:pPr>
      <w:suppressLineNumbers/>
      <w:spacing w:after="0" w:line="240" w:lineRule="auto"/>
    </w:pPr>
    <w:rPr>
      <w:rFonts w:ascii="Times New Roman" w:eastAsia="Times New Roman" w:hAnsi="Times New Roman" w:cs="Calibri"/>
      <w:sz w:val="24"/>
      <w:szCs w:val="24"/>
      <w:lang w:eastAsia="ar-SA"/>
    </w:rPr>
  </w:style>
  <w:style w:type="paragraph" w:customStyle="1" w:styleId="13">
    <w:name w:val="Абзац списка1"/>
    <w:basedOn w:val="a"/>
    <w:uiPriority w:val="99"/>
    <w:rsid w:val="003B2758"/>
    <w:pPr>
      <w:ind w:left="720"/>
    </w:pPr>
    <w:rPr>
      <w:rFonts w:ascii="Calibri" w:eastAsia="Times New Roman" w:hAnsi="Calibri" w:cs="Calibri"/>
      <w:lang w:eastAsia="ar-SA"/>
    </w:rPr>
  </w:style>
  <w:style w:type="paragraph" w:customStyle="1" w:styleId="style3">
    <w:name w:val="style3"/>
    <w:basedOn w:val="a"/>
    <w:uiPriority w:val="99"/>
    <w:rsid w:val="003B2758"/>
    <w:pPr>
      <w:spacing w:before="280" w:after="280" w:line="240" w:lineRule="auto"/>
    </w:pPr>
    <w:rPr>
      <w:rFonts w:ascii="Verdana" w:eastAsia="Times New Roman" w:hAnsi="Verdana" w:cs="Calibri"/>
      <w:sz w:val="18"/>
      <w:szCs w:val="18"/>
      <w:lang w:eastAsia="ar-SA"/>
    </w:rPr>
  </w:style>
  <w:style w:type="paragraph" w:customStyle="1" w:styleId="27">
    <w:name w:val="Абзац списка2"/>
    <w:basedOn w:val="a"/>
    <w:uiPriority w:val="99"/>
    <w:rsid w:val="003B2758"/>
    <w:pPr>
      <w:ind w:left="720"/>
    </w:pPr>
    <w:rPr>
      <w:rFonts w:ascii="Calibri" w:eastAsia="Times New Roman" w:hAnsi="Calibri" w:cs="Calibri"/>
      <w:lang w:eastAsia="ar-SA"/>
    </w:rPr>
  </w:style>
  <w:style w:type="paragraph" w:customStyle="1" w:styleId="33">
    <w:name w:val="Абзац списка3"/>
    <w:basedOn w:val="a"/>
    <w:uiPriority w:val="99"/>
    <w:rsid w:val="003B2758"/>
    <w:pPr>
      <w:ind w:left="720"/>
    </w:pPr>
    <w:rPr>
      <w:rFonts w:ascii="Calibri" w:eastAsia="Times New Roman" w:hAnsi="Calibri" w:cs="Calibri"/>
      <w:lang w:eastAsia="ar-SA"/>
    </w:rPr>
  </w:style>
  <w:style w:type="paragraph" w:customStyle="1" w:styleId="28">
    <w:name w:val="Название2"/>
    <w:basedOn w:val="a"/>
    <w:uiPriority w:val="99"/>
    <w:rsid w:val="003B2758"/>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uiPriority w:val="99"/>
    <w:rsid w:val="003B2758"/>
    <w:pPr>
      <w:suppressLineNumbers/>
      <w:spacing w:after="0" w:line="240" w:lineRule="auto"/>
    </w:pPr>
    <w:rPr>
      <w:rFonts w:ascii="Times New Roman" w:eastAsia="Times New Roman" w:hAnsi="Times New Roman" w:cs="Tahoma"/>
      <w:sz w:val="24"/>
      <w:szCs w:val="24"/>
      <w:lang w:eastAsia="ar-SA"/>
    </w:rPr>
  </w:style>
  <w:style w:type="paragraph" w:customStyle="1" w:styleId="14">
    <w:name w:val="Название1"/>
    <w:basedOn w:val="a"/>
    <w:uiPriority w:val="99"/>
    <w:rsid w:val="003B2758"/>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uiPriority w:val="99"/>
    <w:rsid w:val="003B2758"/>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 объекта1"/>
    <w:basedOn w:val="a"/>
    <w:next w:val="a"/>
    <w:uiPriority w:val="99"/>
    <w:rsid w:val="003B2758"/>
    <w:pPr>
      <w:spacing w:after="0" w:line="240" w:lineRule="auto"/>
    </w:pPr>
    <w:rPr>
      <w:rFonts w:ascii="Times New Roman" w:eastAsia="Times New Roman" w:hAnsi="Times New Roman" w:cs="Calibri"/>
      <w:b/>
      <w:bCs/>
      <w:sz w:val="20"/>
      <w:szCs w:val="20"/>
      <w:lang w:eastAsia="ar-SA"/>
    </w:rPr>
  </w:style>
  <w:style w:type="paragraph" w:customStyle="1" w:styleId="afe">
    <w:name w:val="Заголовок таблицы"/>
    <w:basedOn w:val="afd"/>
    <w:uiPriority w:val="99"/>
    <w:rsid w:val="003B2758"/>
    <w:pPr>
      <w:jc w:val="center"/>
    </w:pPr>
    <w:rPr>
      <w:b/>
      <w:bCs/>
    </w:rPr>
  </w:style>
  <w:style w:type="paragraph" w:customStyle="1" w:styleId="aff">
    <w:name w:val="Содержимое врезки"/>
    <w:basedOn w:val="ae"/>
    <w:uiPriority w:val="99"/>
    <w:rsid w:val="003B2758"/>
    <w:pPr>
      <w:spacing w:after="120"/>
      <w:jc w:val="left"/>
    </w:pPr>
    <w:rPr>
      <w:sz w:val="24"/>
      <w:szCs w:val="24"/>
    </w:rPr>
  </w:style>
  <w:style w:type="paragraph" w:customStyle="1" w:styleId="220">
    <w:name w:val="Основной текст 22"/>
    <w:basedOn w:val="a"/>
    <w:uiPriority w:val="99"/>
    <w:rsid w:val="003B2758"/>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3B2758"/>
    <w:pPr>
      <w:spacing w:after="120" w:line="240" w:lineRule="auto"/>
    </w:pPr>
    <w:rPr>
      <w:rFonts w:ascii="Times New Roman" w:eastAsia="Times New Roman" w:hAnsi="Times New Roman" w:cs="Calibri"/>
      <w:sz w:val="16"/>
      <w:szCs w:val="16"/>
      <w:lang w:eastAsia="ar-SA"/>
    </w:rPr>
  </w:style>
  <w:style w:type="paragraph" w:customStyle="1" w:styleId="34">
    <w:name w:val="Название объекта3"/>
    <w:basedOn w:val="a"/>
    <w:next w:val="a"/>
    <w:uiPriority w:val="99"/>
    <w:rsid w:val="003B2758"/>
    <w:pPr>
      <w:spacing w:after="0" w:line="240" w:lineRule="auto"/>
    </w:pPr>
    <w:rPr>
      <w:rFonts w:ascii="Times New Roman" w:eastAsia="Times New Roman" w:hAnsi="Times New Roman" w:cs="Times New Roman"/>
      <w:b/>
      <w:bCs/>
      <w:sz w:val="20"/>
      <w:szCs w:val="20"/>
      <w:lang w:eastAsia="ar-SA"/>
    </w:rPr>
  </w:style>
  <w:style w:type="paragraph" w:customStyle="1" w:styleId="43">
    <w:name w:val="Абзац списка4"/>
    <w:basedOn w:val="a"/>
    <w:uiPriority w:val="99"/>
    <w:rsid w:val="003B2758"/>
    <w:pPr>
      <w:ind w:left="720"/>
    </w:pPr>
    <w:rPr>
      <w:rFonts w:ascii="Calibri" w:eastAsia="Times New Roman" w:hAnsi="Calibri" w:cs="Calibri"/>
      <w:lang w:eastAsia="ar-SA"/>
    </w:rPr>
  </w:style>
  <w:style w:type="paragraph" w:customStyle="1" w:styleId="212">
    <w:name w:val="Основной текст с отступом 21"/>
    <w:basedOn w:val="a"/>
    <w:uiPriority w:val="99"/>
    <w:rsid w:val="003B2758"/>
    <w:pPr>
      <w:widowControl w:val="0"/>
      <w:autoSpaceDE w:val="0"/>
      <w:spacing w:after="120" w:line="480" w:lineRule="auto"/>
      <w:ind w:left="283"/>
    </w:pPr>
    <w:rPr>
      <w:rFonts w:ascii="Times New Roman" w:eastAsia="Times New Roman" w:hAnsi="Times New Roman" w:cs="Times New Roman"/>
      <w:sz w:val="20"/>
      <w:szCs w:val="20"/>
      <w:lang w:val="x-none" w:eastAsia="ar-SA"/>
    </w:rPr>
  </w:style>
  <w:style w:type="paragraph" w:customStyle="1" w:styleId="17">
    <w:name w:val="Обычный1"/>
    <w:uiPriority w:val="99"/>
    <w:rsid w:val="003B275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uiPriority w:val="99"/>
    <w:rsid w:val="003B275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8">
    <w:name w:val="Без интервала1"/>
    <w:uiPriority w:val="99"/>
    <w:rsid w:val="003B2758"/>
    <w:pPr>
      <w:spacing w:after="0" w:line="240" w:lineRule="auto"/>
    </w:pPr>
    <w:rPr>
      <w:rFonts w:ascii="Calibri" w:eastAsia="Times New Roman" w:hAnsi="Calibri" w:cs="Times New Roman"/>
    </w:rPr>
  </w:style>
  <w:style w:type="paragraph" w:customStyle="1" w:styleId="c0">
    <w:name w:val="c0"/>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B2758"/>
    <w:pPr>
      <w:autoSpaceDE w:val="0"/>
      <w:autoSpaceDN w:val="0"/>
      <w:adjustRightInd w:val="0"/>
      <w:spacing w:after="0" w:line="240" w:lineRule="auto"/>
    </w:pPr>
    <w:rPr>
      <w:rFonts w:ascii="Courier New" w:eastAsia="Calibri" w:hAnsi="Courier New" w:cs="Courier New"/>
      <w:color w:val="000000"/>
      <w:sz w:val="24"/>
      <w:szCs w:val="24"/>
      <w:lang w:eastAsia="ru-RU"/>
    </w:rPr>
  </w:style>
  <w:style w:type="character" w:customStyle="1" w:styleId="aff0">
    <w:name w:val="Основной текст_"/>
    <w:basedOn w:val="a0"/>
    <w:link w:val="2a"/>
    <w:locked/>
    <w:rsid w:val="003B2758"/>
    <w:rPr>
      <w:rFonts w:ascii="Times New Roman" w:eastAsia="Times New Roman" w:hAnsi="Times New Roman" w:cs="Times New Roman"/>
      <w:sz w:val="24"/>
      <w:szCs w:val="24"/>
      <w:shd w:val="clear" w:color="auto" w:fill="FFFFFF"/>
    </w:rPr>
  </w:style>
  <w:style w:type="paragraph" w:customStyle="1" w:styleId="2a">
    <w:name w:val="Основной текст2"/>
    <w:basedOn w:val="a"/>
    <w:link w:val="aff0"/>
    <w:rsid w:val="003B2758"/>
    <w:pPr>
      <w:shd w:val="clear" w:color="auto" w:fill="FFFFFF"/>
      <w:spacing w:after="0" w:line="322" w:lineRule="exact"/>
      <w:ind w:hanging="420"/>
      <w:jc w:val="both"/>
    </w:pPr>
    <w:rPr>
      <w:rFonts w:ascii="Times New Roman" w:eastAsia="Times New Roman" w:hAnsi="Times New Roman" w:cs="Times New Roman"/>
      <w:sz w:val="24"/>
      <w:szCs w:val="24"/>
    </w:rPr>
  </w:style>
  <w:style w:type="paragraph" w:customStyle="1" w:styleId="p17">
    <w:name w:val="p17"/>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Обычный2"/>
    <w:basedOn w:val="a"/>
    <w:uiPriority w:val="99"/>
    <w:rsid w:val="003B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Гипертекстовая ссылка"/>
    <w:basedOn w:val="a0"/>
    <w:uiPriority w:val="99"/>
    <w:rsid w:val="003B2758"/>
    <w:rPr>
      <w:b/>
      <w:bCs/>
      <w:color w:val="106BBE"/>
    </w:rPr>
  </w:style>
  <w:style w:type="character" w:customStyle="1" w:styleId="19">
    <w:name w:val="Название Знак1"/>
    <w:uiPriority w:val="99"/>
    <w:rsid w:val="003B2758"/>
    <w:rPr>
      <w:rFonts w:ascii="Calibri" w:hAnsi="Calibri" w:cs="Calibri" w:hint="default"/>
      <w:b/>
      <w:bCs/>
      <w:sz w:val="32"/>
      <w:lang w:eastAsia="ar-SA"/>
    </w:rPr>
  </w:style>
  <w:style w:type="character" w:customStyle="1" w:styleId="2c">
    <w:name w:val="Нижний колонтитул Знак2"/>
    <w:basedOn w:val="a0"/>
    <w:uiPriority w:val="99"/>
    <w:semiHidden/>
    <w:locked/>
    <w:rsid w:val="003B2758"/>
    <w:rPr>
      <w:rFonts w:ascii="Times New Roman" w:eastAsia="Times New Roman" w:hAnsi="Times New Roman" w:cs="Times New Roman"/>
      <w:sz w:val="20"/>
      <w:szCs w:val="20"/>
      <w:lang w:val="x-none" w:eastAsia="ar-SA"/>
    </w:rPr>
  </w:style>
  <w:style w:type="character" w:customStyle="1" w:styleId="22">
    <w:name w:val="Основной текст Знак2"/>
    <w:basedOn w:val="a0"/>
    <w:link w:val="ae"/>
    <w:uiPriority w:val="99"/>
    <w:semiHidden/>
    <w:locked/>
    <w:rsid w:val="003B2758"/>
    <w:rPr>
      <w:rFonts w:ascii="Times New Roman" w:eastAsia="Times New Roman" w:hAnsi="Times New Roman" w:cs="Times New Roman"/>
      <w:sz w:val="28"/>
      <w:szCs w:val="20"/>
      <w:lang w:val="x-none" w:eastAsia="ar-SA"/>
    </w:rPr>
  </w:style>
  <w:style w:type="character" w:customStyle="1" w:styleId="2d">
    <w:name w:val="Подзаголовок Знак2"/>
    <w:basedOn w:val="a0"/>
    <w:uiPriority w:val="99"/>
    <w:locked/>
    <w:rsid w:val="003B2758"/>
    <w:rPr>
      <w:rFonts w:ascii="Times New Roman" w:eastAsia="Times New Roman" w:hAnsi="Times New Roman" w:cs="Times New Roman" w:hint="default"/>
      <w:b/>
      <w:bCs/>
      <w:sz w:val="28"/>
      <w:lang w:val="x-none" w:eastAsia="ar-SA"/>
    </w:rPr>
  </w:style>
  <w:style w:type="character" w:customStyle="1" w:styleId="2e">
    <w:name w:val="Название Знак2"/>
    <w:basedOn w:val="a0"/>
    <w:uiPriority w:val="99"/>
    <w:locked/>
    <w:rsid w:val="003B2758"/>
    <w:rPr>
      <w:rFonts w:ascii="Times New Roman" w:eastAsia="Times New Roman" w:hAnsi="Times New Roman" w:cs="Times New Roman" w:hint="default"/>
      <w:b/>
      <w:bCs/>
      <w:sz w:val="32"/>
      <w:lang w:val="x-none" w:eastAsia="ar-SA"/>
    </w:rPr>
  </w:style>
  <w:style w:type="character" w:customStyle="1" w:styleId="210">
    <w:name w:val="Основной текст с отступом 2 Знак1"/>
    <w:basedOn w:val="a0"/>
    <w:link w:val="23"/>
    <w:uiPriority w:val="99"/>
    <w:semiHidden/>
    <w:locked/>
    <w:rsid w:val="003B2758"/>
    <w:rPr>
      <w:rFonts w:ascii="Times New Roman" w:eastAsia="Times New Roman" w:hAnsi="Times New Roman" w:cs="Calibri"/>
      <w:sz w:val="20"/>
      <w:szCs w:val="20"/>
      <w:lang w:eastAsia="ru-RU"/>
    </w:rPr>
  </w:style>
  <w:style w:type="character" w:customStyle="1" w:styleId="25">
    <w:name w:val="Текст выноски Знак2"/>
    <w:basedOn w:val="a0"/>
    <w:link w:val="af9"/>
    <w:uiPriority w:val="99"/>
    <w:semiHidden/>
    <w:locked/>
    <w:rsid w:val="003B2758"/>
    <w:rPr>
      <w:rFonts w:ascii="Tahoma" w:eastAsia="Calibri" w:hAnsi="Tahoma" w:cs="Times New Roman"/>
      <w:sz w:val="16"/>
      <w:szCs w:val="16"/>
      <w:lang w:val="x-none" w:eastAsia="ar-SA"/>
    </w:rPr>
  </w:style>
  <w:style w:type="character" w:customStyle="1" w:styleId="WW8Num1z0">
    <w:name w:val="WW8Num1z0"/>
    <w:rsid w:val="003B2758"/>
    <w:rPr>
      <w:rFonts w:ascii="Symbol" w:hAnsi="Symbol" w:hint="default"/>
    </w:rPr>
  </w:style>
  <w:style w:type="character" w:customStyle="1" w:styleId="WW8Num4z0">
    <w:name w:val="WW8Num4z0"/>
    <w:rsid w:val="003B2758"/>
    <w:rPr>
      <w:rFonts w:ascii="Symbol" w:hAnsi="Symbol" w:cs="StarSymbol" w:hint="default"/>
      <w:sz w:val="18"/>
      <w:szCs w:val="18"/>
    </w:rPr>
  </w:style>
  <w:style w:type="character" w:customStyle="1" w:styleId="WW8Num5z0">
    <w:name w:val="WW8Num5z0"/>
    <w:rsid w:val="003B2758"/>
    <w:rPr>
      <w:rFonts w:ascii="Times New Roman" w:hAnsi="Times New Roman" w:cs="Times New Roman" w:hint="default"/>
    </w:rPr>
  </w:style>
  <w:style w:type="character" w:customStyle="1" w:styleId="WW8Num8z0">
    <w:name w:val="WW8Num8z0"/>
    <w:rsid w:val="003B2758"/>
    <w:rPr>
      <w:rFonts w:ascii="Courier New" w:hAnsi="Courier New" w:cs="Courier New" w:hint="default"/>
    </w:rPr>
  </w:style>
  <w:style w:type="character" w:customStyle="1" w:styleId="WW8Num15z0">
    <w:name w:val="WW8Num15z0"/>
    <w:rsid w:val="003B2758"/>
    <w:rPr>
      <w:rFonts w:ascii="Courier New" w:hAnsi="Courier New" w:cs="Courier New" w:hint="default"/>
    </w:rPr>
  </w:style>
  <w:style w:type="character" w:customStyle="1" w:styleId="WW8Num16z0">
    <w:name w:val="WW8Num16z0"/>
    <w:rsid w:val="003B2758"/>
    <w:rPr>
      <w:rFonts w:ascii="Times New Roman" w:hAnsi="Times New Roman" w:cs="Times New Roman" w:hint="default"/>
      <w:color w:val="auto"/>
    </w:rPr>
  </w:style>
  <w:style w:type="character" w:customStyle="1" w:styleId="WW8Num17z0">
    <w:name w:val="WW8Num17z0"/>
    <w:rsid w:val="003B2758"/>
    <w:rPr>
      <w:rFonts w:ascii="Times New Roman" w:hAnsi="Times New Roman" w:cs="Times New Roman" w:hint="default"/>
    </w:rPr>
  </w:style>
  <w:style w:type="character" w:customStyle="1" w:styleId="WW8Num20z0">
    <w:name w:val="WW8Num20z0"/>
    <w:rsid w:val="003B2758"/>
    <w:rPr>
      <w:i w:val="0"/>
      <w:iCs w:val="0"/>
    </w:rPr>
  </w:style>
  <w:style w:type="character" w:customStyle="1" w:styleId="WW8Num27z0">
    <w:name w:val="WW8Num27z0"/>
    <w:rsid w:val="003B2758"/>
    <w:rPr>
      <w:rFonts w:ascii="Times New Roman" w:hAnsi="Times New Roman" w:cs="Times New Roman" w:hint="default"/>
    </w:rPr>
  </w:style>
  <w:style w:type="character" w:customStyle="1" w:styleId="WW8Num27z1">
    <w:name w:val="WW8Num27z1"/>
    <w:rsid w:val="003B2758"/>
    <w:rPr>
      <w:rFonts w:ascii="Courier New" w:hAnsi="Courier New" w:cs="Courier New" w:hint="default"/>
    </w:rPr>
  </w:style>
  <w:style w:type="character" w:customStyle="1" w:styleId="WW8Num27z2">
    <w:name w:val="WW8Num27z2"/>
    <w:rsid w:val="003B2758"/>
    <w:rPr>
      <w:rFonts w:ascii="Wingdings" w:hAnsi="Wingdings" w:hint="default"/>
    </w:rPr>
  </w:style>
  <w:style w:type="character" w:customStyle="1" w:styleId="WW8Num27z3">
    <w:name w:val="WW8Num27z3"/>
    <w:rsid w:val="003B2758"/>
    <w:rPr>
      <w:rFonts w:ascii="Symbol" w:hAnsi="Symbol" w:hint="default"/>
    </w:rPr>
  </w:style>
  <w:style w:type="character" w:customStyle="1" w:styleId="WW8Num28z0">
    <w:name w:val="WW8Num28z0"/>
    <w:rsid w:val="003B2758"/>
    <w:rPr>
      <w:rFonts w:ascii="Symbol" w:hAnsi="Symbol" w:hint="default"/>
      <w:sz w:val="20"/>
    </w:rPr>
  </w:style>
  <w:style w:type="character" w:customStyle="1" w:styleId="WW8Num28z1">
    <w:name w:val="WW8Num28z1"/>
    <w:rsid w:val="003B2758"/>
    <w:rPr>
      <w:rFonts w:ascii="Courier New" w:hAnsi="Courier New" w:cs="Courier New" w:hint="default"/>
    </w:rPr>
  </w:style>
  <w:style w:type="character" w:customStyle="1" w:styleId="WW8Num28z3">
    <w:name w:val="WW8Num28z3"/>
    <w:rsid w:val="003B2758"/>
    <w:rPr>
      <w:rFonts w:ascii="Symbol" w:hAnsi="Symbol" w:hint="default"/>
    </w:rPr>
  </w:style>
  <w:style w:type="character" w:customStyle="1" w:styleId="WW8Num30z0">
    <w:name w:val="WW8Num30z0"/>
    <w:rsid w:val="003B2758"/>
    <w:rPr>
      <w:rFonts w:ascii="Symbol" w:hAnsi="Symbol" w:hint="default"/>
    </w:rPr>
  </w:style>
  <w:style w:type="character" w:customStyle="1" w:styleId="WW8Num30z1">
    <w:name w:val="WW8Num30z1"/>
    <w:rsid w:val="003B2758"/>
    <w:rPr>
      <w:rFonts w:ascii="Courier New" w:hAnsi="Courier New" w:cs="Courier New" w:hint="default"/>
    </w:rPr>
  </w:style>
  <w:style w:type="character" w:customStyle="1" w:styleId="WW8Num30z2">
    <w:name w:val="WW8Num30z2"/>
    <w:rsid w:val="003B2758"/>
    <w:rPr>
      <w:rFonts w:ascii="Wingdings" w:hAnsi="Wingdings" w:hint="default"/>
    </w:rPr>
  </w:style>
  <w:style w:type="character" w:customStyle="1" w:styleId="44">
    <w:name w:val="Основной шрифт абзаца4"/>
    <w:rsid w:val="003B2758"/>
  </w:style>
  <w:style w:type="character" w:customStyle="1" w:styleId="WW8Num2z0">
    <w:name w:val="WW8Num2z0"/>
    <w:rsid w:val="003B2758"/>
    <w:rPr>
      <w:rFonts w:ascii="Symbol" w:hAnsi="Symbol" w:hint="default"/>
    </w:rPr>
  </w:style>
  <w:style w:type="character" w:customStyle="1" w:styleId="WW8Num6z0">
    <w:name w:val="WW8Num6z0"/>
    <w:rsid w:val="003B2758"/>
    <w:rPr>
      <w:rFonts w:ascii="Courier New" w:hAnsi="Courier New" w:cs="Courier New" w:hint="default"/>
    </w:rPr>
  </w:style>
  <w:style w:type="character" w:customStyle="1" w:styleId="WW8Num9z0">
    <w:name w:val="WW8Num9z0"/>
    <w:rsid w:val="003B2758"/>
    <w:rPr>
      <w:rFonts w:ascii="Wingdings" w:hAnsi="Wingdings" w:hint="default"/>
    </w:rPr>
  </w:style>
  <w:style w:type="character" w:customStyle="1" w:styleId="Absatz-Standardschriftart">
    <w:name w:val="Absatz-Standardschriftart"/>
    <w:rsid w:val="003B2758"/>
  </w:style>
  <w:style w:type="character" w:customStyle="1" w:styleId="WW8Num3z0">
    <w:name w:val="WW8Num3z0"/>
    <w:rsid w:val="003B2758"/>
    <w:rPr>
      <w:rFonts w:ascii="Symbol" w:hAnsi="Symbol" w:hint="default"/>
    </w:rPr>
  </w:style>
  <w:style w:type="character" w:customStyle="1" w:styleId="WW8Num8z2">
    <w:name w:val="WW8Num8z2"/>
    <w:rsid w:val="003B2758"/>
    <w:rPr>
      <w:rFonts w:ascii="Wingdings" w:hAnsi="Wingdings" w:hint="default"/>
    </w:rPr>
  </w:style>
  <w:style w:type="character" w:customStyle="1" w:styleId="WW8Num8z3">
    <w:name w:val="WW8Num8z3"/>
    <w:rsid w:val="003B2758"/>
    <w:rPr>
      <w:rFonts w:ascii="Symbol" w:hAnsi="Symbol" w:hint="default"/>
    </w:rPr>
  </w:style>
  <w:style w:type="character" w:customStyle="1" w:styleId="WW8Num11z0">
    <w:name w:val="WW8Num11z0"/>
    <w:rsid w:val="003B2758"/>
    <w:rPr>
      <w:b/>
      <w:bCs w:val="0"/>
    </w:rPr>
  </w:style>
  <w:style w:type="character" w:customStyle="1" w:styleId="WW8Num14z0">
    <w:name w:val="WW8Num14z0"/>
    <w:rsid w:val="003B2758"/>
    <w:rPr>
      <w:rFonts w:ascii="Times New Roman" w:hAnsi="Times New Roman" w:cs="Times New Roman" w:hint="default"/>
    </w:rPr>
  </w:style>
  <w:style w:type="character" w:customStyle="1" w:styleId="WW8Num14z1">
    <w:name w:val="WW8Num14z1"/>
    <w:rsid w:val="003B2758"/>
    <w:rPr>
      <w:rFonts w:ascii="Courier New" w:hAnsi="Courier New" w:cs="Courier New" w:hint="default"/>
    </w:rPr>
  </w:style>
  <w:style w:type="character" w:customStyle="1" w:styleId="WW8Num14z2">
    <w:name w:val="WW8Num14z2"/>
    <w:rsid w:val="003B2758"/>
    <w:rPr>
      <w:rFonts w:ascii="Wingdings" w:hAnsi="Wingdings" w:hint="default"/>
    </w:rPr>
  </w:style>
  <w:style w:type="character" w:customStyle="1" w:styleId="WW8Num14z3">
    <w:name w:val="WW8Num14z3"/>
    <w:rsid w:val="003B2758"/>
    <w:rPr>
      <w:rFonts w:ascii="Symbol" w:hAnsi="Symbol" w:hint="default"/>
    </w:rPr>
  </w:style>
  <w:style w:type="character" w:customStyle="1" w:styleId="WW8Num15z2">
    <w:name w:val="WW8Num15z2"/>
    <w:rsid w:val="003B2758"/>
    <w:rPr>
      <w:rFonts w:ascii="Wingdings" w:hAnsi="Wingdings" w:hint="default"/>
    </w:rPr>
  </w:style>
  <w:style w:type="character" w:customStyle="1" w:styleId="WW8Num15z3">
    <w:name w:val="WW8Num15z3"/>
    <w:rsid w:val="003B2758"/>
    <w:rPr>
      <w:rFonts w:ascii="Symbol" w:hAnsi="Symbol" w:hint="default"/>
    </w:rPr>
  </w:style>
  <w:style w:type="character" w:customStyle="1" w:styleId="WW8Num19z0">
    <w:name w:val="WW8Num19z0"/>
    <w:rsid w:val="003B2758"/>
    <w:rPr>
      <w:b/>
      <w:bCs w:val="0"/>
    </w:rPr>
  </w:style>
  <w:style w:type="character" w:customStyle="1" w:styleId="WW8Num24z0">
    <w:name w:val="WW8Num24z0"/>
    <w:rsid w:val="003B2758"/>
    <w:rPr>
      <w:b w:val="0"/>
      <w:bCs w:val="0"/>
    </w:rPr>
  </w:style>
  <w:style w:type="character" w:customStyle="1" w:styleId="WW8Num25z0">
    <w:name w:val="WW8Num25z0"/>
    <w:rsid w:val="003B2758"/>
    <w:rPr>
      <w:rFonts w:ascii="Wingdings" w:hAnsi="Wingdings" w:hint="default"/>
    </w:rPr>
  </w:style>
  <w:style w:type="character" w:customStyle="1" w:styleId="WW8Num25z1">
    <w:name w:val="WW8Num25z1"/>
    <w:rsid w:val="003B2758"/>
    <w:rPr>
      <w:rFonts w:ascii="Courier New" w:hAnsi="Courier New" w:cs="Courier New" w:hint="default"/>
    </w:rPr>
  </w:style>
  <w:style w:type="character" w:customStyle="1" w:styleId="WW8Num25z3">
    <w:name w:val="WW8Num25z3"/>
    <w:rsid w:val="003B2758"/>
    <w:rPr>
      <w:rFonts w:ascii="Symbol" w:hAnsi="Symbol" w:hint="default"/>
    </w:rPr>
  </w:style>
  <w:style w:type="character" w:customStyle="1" w:styleId="WW8Num33z0">
    <w:name w:val="WW8Num33z0"/>
    <w:rsid w:val="003B2758"/>
    <w:rPr>
      <w:rFonts w:ascii="Symbol" w:hAnsi="Symbol" w:hint="default"/>
    </w:rPr>
  </w:style>
  <w:style w:type="character" w:customStyle="1" w:styleId="WW8Num33z1">
    <w:name w:val="WW8Num33z1"/>
    <w:rsid w:val="003B2758"/>
    <w:rPr>
      <w:rFonts w:ascii="Courier New" w:hAnsi="Courier New" w:cs="Courier New" w:hint="default"/>
    </w:rPr>
  </w:style>
  <w:style w:type="character" w:customStyle="1" w:styleId="WW8Num33z2">
    <w:name w:val="WW8Num33z2"/>
    <w:rsid w:val="003B2758"/>
    <w:rPr>
      <w:rFonts w:ascii="Wingdings" w:hAnsi="Wingdings" w:hint="default"/>
    </w:rPr>
  </w:style>
  <w:style w:type="character" w:customStyle="1" w:styleId="WW8Num38z0">
    <w:name w:val="WW8Num38z0"/>
    <w:rsid w:val="003B2758"/>
    <w:rPr>
      <w:rFonts w:ascii="Times New Roman" w:hAnsi="Times New Roman" w:cs="Times New Roman" w:hint="default"/>
      <w:color w:val="auto"/>
    </w:rPr>
  </w:style>
  <w:style w:type="character" w:customStyle="1" w:styleId="WW8Num38z1">
    <w:name w:val="WW8Num38z1"/>
    <w:rsid w:val="003B2758"/>
    <w:rPr>
      <w:rFonts w:ascii="Courier New" w:hAnsi="Courier New" w:cs="Courier New" w:hint="default"/>
    </w:rPr>
  </w:style>
  <w:style w:type="character" w:customStyle="1" w:styleId="WW8Num38z2">
    <w:name w:val="WW8Num38z2"/>
    <w:rsid w:val="003B2758"/>
    <w:rPr>
      <w:rFonts w:ascii="Wingdings" w:hAnsi="Wingdings" w:hint="default"/>
    </w:rPr>
  </w:style>
  <w:style w:type="character" w:customStyle="1" w:styleId="WW8Num38z3">
    <w:name w:val="WW8Num38z3"/>
    <w:rsid w:val="003B2758"/>
    <w:rPr>
      <w:rFonts w:ascii="Symbol" w:hAnsi="Symbol" w:hint="default"/>
    </w:rPr>
  </w:style>
  <w:style w:type="character" w:customStyle="1" w:styleId="WW8NumSt1z0">
    <w:name w:val="WW8NumSt1z0"/>
    <w:rsid w:val="003B2758"/>
    <w:rPr>
      <w:rFonts w:ascii="Times New Roman" w:hAnsi="Times New Roman" w:cs="Times New Roman" w:hint="default"/>
    </w:rPr>
  </w:style>
  <w:style w:type="character" w:customStyle="1" w:styleId="35">
    <w:name w:val="Основной шрифт абзаца3"/>
    <w:rsid w:val="003B2758"/>
  </w:style>
  <w:style w:type="character" w:customStyle="1" w:styleId="1a">
    <w:name w:val="Основной текст с отступом Знак1"/>
    <w:rsid w:val="003B2758"/>
    <w:rPr>
      <w:rFonts w:ascii="Times New Roman" w:eastAsia="Times New Roman" w:hAnsi="Times New Roman" w:cs="Times New Roman" w:hint="default"/>
    </w:rPr>
  </w:style>
  <w:style w:type="character" w:customStyle="1" w:styleId="2f">
    <w:name w:val="Основной шрифт абзаца2"/>
    <w:rsid w:val="003B2758"/>
  </w:style>
  <w:style w:type="character" w:customStyle="1" w:styleId="WW-Absatz-Standardschriftart">
    <w:name w:val="WW-Absatz-Standardschriftart"/>
    <w:rsid w:val="003B2758"/>
  </w:style>
  <w:style w:type="character" w:customStyle="1" w:styleId="WW8Num1z1">
    <w:name w:val="WW8Num1z1"/>
    <w:rsid w:val="003B2758"/>
    <w:rPr>
      <w:rFonts w:ascii="Courier New" w:hAnsi="Courier New" w:cs="Courier New" w:hint="default"/>
    </w:rPr>
  </w:style>
  <w:style w:type="character" w:customStyle="1" w:styleId="WW8Num1z2">
    <w:name w:val="WW8Num1z2"/>
    <w:rsid w:val="003B2758"/>
    <w:rPr>
      <w:rFonts w:ascii="Wingdings" w:hAnsi="Wingdings" w:hint="default"/>
    </w:rPr>
  </w:style>
  <w:style w:type="character" w:customStyle="1" w:styleId="1b">
    <w:name w:val="Основной шрифт абзаца1"/>
    <w:rsid w:val="003B2758"/>
  </w:style>
  <w:style w:type="character" w:customStyle="1" w:styleId="aff2">
    <w:name w:val="Маркеры списка"/>
    <w:rsid w:val="003B2758"/>
    <w:rPr>
      <w:rFonts w:ascii="StarSymbol" w:eastAsia="StarSymbol" w:hAnsi="StarSymbol" w:cs="StarSymbol" w:hint="eastAsia"/>
      <w:sz w:val="18"/>
      <w:szCs w:val="18"/>
    </w:rPr>
  </w:style>
  <w:style w:type="character" w:customStyle="1" w:styleId="aff3">
    <w:name w:val="Символ нумерации"/>
    <w:rsid w:val="003B2758"/>
  </w:style>
  <w:style w:type="character" w:customStyle="1" w:styleId="aff4">
    <w:name w:val="Без интервала Знак"/>
    <w:rsid w:val="003B2758"/>
    <w:rPr>
      <w:rFonts w:ascii="Calibri" w:hAnsi="Calibri" w:cs="Calibri" w:hint="default"/>
      <w:sz w:val="22"/>
      <w:szCs w:val="22"/>
      <w:lang w:val="ru-RU" w:eastAsia="ar-SA" w:bidi="ar-SA"/>
    </w:rPr>
  </w:style>
  <w:style w:type="character" w:customStyle="1" w:styleId="2f0">
    <w:name w:val="Основной текст 2 Знак"/>
    <w:basedOn w:val="35"/>
    <w:rsid w:val="003B2758"/>
  </w:style>
  <w:style w:type="character" w:customStyle="1" w:styleId="213">
    <w:name w:val="Основной текст 2 Знак1"/>
    <w:rsid w:val="003B2758"/>
    <w:rPr>
      <w:rFonts w:ascii="Times New Roman" w:eastAsia="Times New Roman" w:hAnsi="Times New Roman" w:cs="Times New Roman" w:hint="default"/>
    </w:rPr>
  </w:style>
  <w:style w:type="character" w:customStyle="1" w:styleId="36">
    <w:name w:val="Основной текст 3 Знак"/>
    <w:rsid w:val="003B2758"/>
    <w:rPr>
      <w:rFonts w:ascii="Times New Roman" w:eastAsia="Times New Roman" w:hAnsi="Times New Roman" w:cs="Times New Roman" w:hint="default"/>
      <w:sz w:val="16"/>
      <w:szCs w:val="16"/>
    </w:rPr>
  </w:style>
  <w:style w:type="character" w:customStyle="1" w:styleId="1c">
    <w:name w:val="Текст выноски Знак1"/>
    <w:uiPriority w:val="99"/>
    <w:rsid w:val="003B2758"/>
    <w:rPr>
      <w:rFonts w:ascii="Tahoma" w:eastAsia="Calibri" w:hAnsi="Tahoma" w:cs="Tahoma" w:hint="default"/>
      <w:sz w:val="16"/>
      <w:szCs w:val="16"/>
    </w:rPr>
  </w:style>
  <w:style w:type="character" w:customStyle="1" w:styleId="1d">
    <w:name w:val="Основной текст Знак1"/>
    <w:uiPriority w:val="99"/>
    <w:rsid w:val="003B2758"/>
    <w:rPr>
      <w:rFonts w:ascii="Calibri" w:hAnsi="Calibri" w:cs="Calibri" w:hint="default"/>
      <w:sz w:val="28"/>
    </w:rPr>
  </w:style>
  <w:style w:type="character" w:customStyle="1" w:styleId="1e">
    <w:name w:val="Верхний колонтитул Знак1"/>
    <w:rsid w:val="003B2758"/>
    <w:rPr>
      <w:rFonts w:ascii="Calibri" w:hAnsi="Calibri" w:cs="Calibri" w:hint="default"/>
    </w:rPr>
  </w:style>
  <w:style w:type="character" w:customStyle="1" w:styleId="1f">
    <w:name w:val="Нижний колонтитул Знак1"/>
    <w:uiPriority w:val="99"/>
    <w:rsid w:val="003B2758"/>
    <w:rPr>
      <w:rFonts w:ascii="Calibri" w:hAnsi="Calibri" w:cs="Calibri" w:hint="default"/>
    </w:rPr>
  </w:style>
  <w:style w:type="character" w:customStyle="1" w:styleId="2f1">
    <w:name w:val="Основной текст с отступом Знак2"/>
    <w:rsid w:val="003B2758"/>
    <w:rPr>
      <w:rFonts w:ascii="Calibri" w:eastAsia="Calibri" w:hAnsi="Calibri" w:cs="Calibri" w:hint="default"/>
    </w:rPr>
  </w:style>
  <w:style w:type="character" w:customStyle="1" w:styleId="1f0">
    <w:name w:val="Подзаголовок Знак1"/>
    <w:uiPriority w:val="99"/>
    <w:rsid w:val="003B2758"/>
    <w:rPr>
      <w:rFonts w:ascii="Calibri" w:hAnsi="Calibri" w:cs="Calibri" w:hint="default"/>
      <w:b/>
      <w:bCs/>
      <w:sz w:val="28"/>
    </w:rPr>
  </w:style>
  <w:style w:type="character" w:customStyle="1" w:styleId="TitleChar">
    <w:name w:val="Title Char"/>
    <w:basedOn w:val="a0"/>
    <w:locked/>
    <w:rsid w:val="003B2758"/>
    <w:rPr>
      <w:rFonts w:ascii="Calibri" w:eastAsia="Calibri" w:hAnsi="Calibri" w:cs="Calibri" w:hint="default"/>
      <w:b/>
      <w:bCs/>
      <w:sz w:val="32"/>
      <w:lang w:val="ru-RU" w:eastAsia="ru-RU" w:bidi="ar-SA"/>
    </w:rPr>
  </w:style>
  <w:style w:type="character" w:customStyle="1" w:styleId="c5">
    <w:name w:val="c5"/>
    <w:basedOn w:val="a0"/>
    <w:rsid w:val="003B2758"/>
  </w:style>
  <w:style w:type="character" w:customStyle="1" w:styleId="2f2">
    <w:name w:val="Верхний колонтитул Знак2"/>
    <w:basedOn w:val="a0"/>
    <w:rsid w:val="003B2758"/>
    <w:rPr>
      <w:rFonts w:ascii="Times New Roman" w:eastAsia="Times New Roman" w:hAnsi="Times New Roman" w:cs="Times New Roman" w:hint="default"/>
      <w:lang w:val="x-none" w:eastAsia="ar-SA"/>
    </w:rPr>
  </w:style>
  <w:style w:type="character" w:customStyle="1" w:styleId="37">
    <w:name w:val="Основной текст с отступом Знак3"/>
    <w:basedOn w:val="a0"/>
    <w:rsid w:val="003B2758"/>
    <w:rPr>
      <w:lang w:val="x-none" w:eastAsia="ar-SA"/>
    </w:rPr>
  </w:style>
  <w:style w:type="paragraph" w:styleId="z-">
    <w:name w:val="HTML Top of Form"/>
    <w:basedOn w:val="a"/>
    <w:next w:val="a"/>
    <w:link w:val="z-0"/>
    <w:hidden/>
    <w:uiPriority w:val="99"/>
    <w:semiHidden/>
    <w:unhideWhenUsed/>
    <w:rsid w:val="003B2758"/>
    <w:pPr>
      <w:widowControl w:val="0"/>
      <w:pBdr>
        <w:bottom w:val="single" w:sz="6" w:space="1" w:color="auto"/>
      </w:pBdr>
      <w:autoSpaceDE w:val="0"/>
      <w:spacing w:after="0" w:line="240" w:lineRule="auto"/>
      <w:jc w:val="center"/>
    </w:pPr>
    <w:rPr>
      <w:rFonts w:ascii="Arial" w:eastAsia="Times New Roman" w:hAnsi="Arial" w:cs="Arial"/>
      <w:vanish/>
      <w:sz w:val="16"/>
      <w:szCs w:val="16"/>
      <w:lang w:eastAsia="ar-SA"/>
    </w:rPr>
  </w:style>
  <w:style w:type="character" w:customStyle="1" w:styleId="z-0">
    <w:name w:val="z-Начало формы Знак"/>
    <w:basedOn w:val="a0"/>
    <w:link w:val="z-"/>
    <w:uiPriority w:val="99"/>
    <w:semiHidden/>
    <w:rsid w:val="003B2758"/>
    <w:rPr>
      <w:rFonts w:ascii="Arial" w:eastAsia="Times New Roman" w:hAnsi="Arial" w:cs="Arial"/>
      <w:vanish/>
      <w:sz w:val="16"/>
      <w:szCs w:val="16"/>
      <w:lang w:eastAsia="ar-SA"/>
    </w:rPr>
  </w:style>
  <w:style w:type="paragraph" w:styleId="z-1">
    <w:name w:val="HTML Bottom of Form"/>
    <w:basedOn w:val="a"/>
    <w:next w:val="a"/>
    <w:link w:val="z-2"/>
    <w:hidden/>
    <w:uiPriority w:val="99"/>
    <w:semiHidden/>
    <w:unhideWhenUsed/>
    <w:rsid w:val="003B2758"/>
    <w:pPr>
      <w:widowControl w:val="0"/>
      <w:pBdr>
        <w:top w:val="single" w:sz="6" w:space="1" w:color="auto"/>
      </w:pBdr>
      <w:autoSpaceDE w:val="0"/>
      <w:spacing w:after="0" w:line="240" w:lineRule="auto"/>
      <w:jc w:val="center"/>
    </w:pPr>
    <w:rPr>
      <w:rFonts w:ascii="Arial" w:eastAsia="Times New Roman" w:hAnsi="Arial" w:cs="Arial"/>
      <w:vanish/>
      <w:sz w:val="16"/>
      <w:szCs w:val="16"/>
      <w:lang w:eastAsia="ar-SA"/>
    </w:rPr>
  </w:style>
  <w:style w:type="character" w:customStyle="1" w:styleId="z-2">
    <w:name w:val="z-Конец формы Знак"/>
    <w:basedOn w:val="a0"/>
    <w:link w:val="z-1"/>
    <w:uiPriority w:val="99"/>
    <w:semiHidden/>
    <w:rsid w:val="003B2758"/>
    <w:rPr>
      <w:rFonts w:ascii="Arial" w:eastAsia="Times New Roman" w:hAnsi="Arial" w:cs="Arial"/>
      <w:vanish/>
      <w:sz w:val="16"/>
      <w:szCs w:val="16"/>
      <w:lang w:eastAsia="ar-SA"/>
    </w:rPr>
  </w:style>
  <w:style w:type="table" w:customStyle="1" w:styleId="1f1">
    <w:name w:val="Сетка таблицы1"/>
    <w:basedOn w:val="a1"/>
    <w:next w:val="a8"/>
    <w:rsid w:val="003B27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0"/>
    <w:uiPriority w:val="22"/>
    <w:qFormat/>
    <w:rsid w:val="003B2758"/>
    <w:rPr>
      <w:b/>
      <w:bCs/>
    </w:rPr>
  </w:style>
  <w:style w:type="paragraph" w:customStyle="1" w:styleId="c2c12">
    <w:name w:val="c2 c12"/>
    <w:basedOn w:val="a"/>
    <w:rsid w:val="009C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15">
    <w:name w:val="c9 c15"/>
    <w:basedOn w:val="a0"/>
    <w:rsid w:val="009C7F37"/>
  </w:style>
  <w:style w:type="character" w:customStyle="1" w:styleId="20">
    <w:name w:val="Заголовок 2 Знак"/>
    <w:basedOn w:val="a0"/>
    <w:link w:val="2"/>
    <w:uiPriority w:val="9"/>
    <w:semiHidden/>
    <w:rsid w:val="00DD63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8764">
      <w:bodyDiv w:val="1"/>
      <w:marLeft w:val="0"/>
      <w:marRight w:val="0"/>
      <w:marTop w:val="0"/>
      <w:marBottom w:val="0"/>
      <w:divBdr>
        <w:top w:val="none" w:sz="0" w:space="0" w:color="auto"/>
        <w:left w:val="none" w:sz="0" w:space="0" w:color="auto"/>
        <w:bottom w:val="none" w:sz="0" w:space="0" w:color="auto"/>
        <w:right w:val="none" w:sz="0" w:space="0" w:color="auto"/>
      </w:divBdr>
    </w:div>
    <w:div w:id="47997113">
      <w:bodyDiv w:val="1"/>
      <w:marLeft w:val="0"/>
      <w:marRight w:val="0"/>
      <w:marTop w:val="0"/>
      <w:marBottom w:val="0"/>
      <w:divBdr>
        <w:top w:val="none" w:sz="0" w:space="0" w:color="auto"/>
        <w:left w:val="none" w:sz="0" w:space="0" w:color="auto"/>
        <w:bottom w:val="none" w:sz="0" w:space="0" w:color="auto"/>
        <w:right w:val="none" w:sz="0" w:space="0" w:color="auto"/>
      </w:divBdr>
    </w:div>
    <w:div w:id="766342456">
      <w:bodyDiv w:val="1"/>
      <w:marLeft w:val="0"/>
      <w:marRight w:val="0"/>
      <w:marTop w:val="0"/>
      <w:marBottom w:val="0"/>
      <w:divBdr>
        <w:top w:val="none" w:sz="0" w:space="0" w:color="auto"/>
        <w:left w:val="none" w:sz="0" w:space="0" w:color="auto"/>
        <w:bottom w:val="none" w:sz="0" w:space="0" w:color="auto"/>
        <w:right w:val="none" w:sz="0" w:space="0" w:color="auto"/>
      </w:divBdr>
    </w:div>
    <w:div w:id="1193037951">
      <w:bodyDiv w:val="1"/>
      <w:marLeft w:val="0"/>
      <w:marRight w:val="0"/>
      <w:marTop w:val="0"/>
      <w:marBottom w:val="0"/>
      <w:divBdr>
        <w:top w:val="none" w:sz="0" w:space="0" w:color="auto"/>
        <w:left w:val="none" w:sz="0" w:space="0" w:color="auto"/>
        <w:bottom w:val="none" w:sz="0" w:space="0" w:color="auto"/>
        <w:right w:val="none" w:sz="0" w:space="0" w:color="auto"/>
      </w:divBdr>
    </w:div>
    <w:div w:id="1552302127">
      <w:bodyDiv w:val="1"/>
      <w:marLeft w:val="0"/>
      <w:marRight w:val="0"/>
      <w:marTop w:val="0"/>
      <w:marBottom w:val="0"/>
      <w:divBdr>
        <w:top w:val="none" w:sz="0" w:space="0" w:color="auto"/>
        <w:left w:val="none" w:sz="0" w:space="0" w:color="auto"/>
        <w:bottom w:val="none" w:sz="0" w:space="0" w:color="auto"/>
        <w:right w:val="none" w:sz="0" w:space="0" w:color="auto"/>
      </w:divBdr>
    </w:div>
    <w:div w:id="192140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dou237.edu.yar.ru/docs/rezhim_zanyatiy/rezhim_zanyatiy/rezhim_zanyatiy/rezhim_zanyatiy.html" TargetMode="External"/><Relationship Id="rId18" Type="http://schemas.openxmlformats.org/officeDocument/2006/relationships/hyperlink" Target="http://mdou237.edu.yar.ru/docs/polozhenie_ob_organizatsii_pitaniya.docx" TargetMode="External"/><Relationship Id="rId3" Type="http://schemas.openxmlformats.org/officeDocument/2006/relationships/styles" Target="styles.xml"/><Relationship Id="rId21" Type="http://schemas.openxmlformats.org/officeDocument/2006/relationships/hyperlink" Target="http://mdou237.edu.yar.ru/docs/polozhenie_o_yazikah_dokument_microsoft_office_word_(2).docx" TargetMode="External"/><Relationship Id="rId7" Type="http://schemas.openxmlformats.org/officeDocument/2006/relationships/footnotes" Target="footnotes.xml"/><Relationship Id="rId12" Type="http://schemas.openxmlformats.org/officeDocument/2006/relationships/hyperlink" Target="http://mdou237.edu.yar.ru/docs/dokumenti/dok_pravila_priema_v_dou.doc" TargetMode="External"/><Relationship Id="rId17" Type="http://schemas.openxmlformats.org/officeDocument/2006/relationships/hyperlink" Target="http://mdou237.edu.yar.ru/docs/dostup_k_bazam_dannih/prikaz_ob_utverzhdenii_poryadka_dost_219.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dou237.edu.yar.ru/docs/ob_obrazovanii_pri_prieme_detey/dogovor_ob_obrazovanii.html" TargetMode="External"/><Relationship Id="rId20" Type="http://schemas.openxmlformats.org/officeDocument/2006/relationships/hyperlink" Target="http://mdou237.edu.yar.ru/docs/pravila_vnutrennego_trudovogo_rasporyadka.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dou237.edu.yar.ru/docs/dokumenti/meditsinskaya_litsenziya.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dou237.edu.yar.ru/docs/uregulirovanie_sporov/uregulirovanie_sporov.html" TargetMode="External"/><Relationship Id="rId23" Type="http://schemas.openxmlformats.org/officeDocument/2006/relationships/hyperlink" Target="file:///C:\&#1055;&#1088;&#1086;&#1075;&#1088;&#1072;&#1084;&#1084;&#1072;%20&#1087;&#1086;%20&#1060;&#1043;&#1054;&#1057;%20&#1044;&#1054;\&#1055;&#1088;&#1080;&#1082;&#1072;&#1079;%20&#1052;&#1080;&#1085;&#1080;&#1089;&#1090;&#1077;&#1088;&#1089;&#1090;&#1074;&#1072;%20&#1086;&#1073;&#1088;&#1072;&#1079;&#1086;&#1074;&#1072;&#1085;&#1080;&#1103;%20&#1080;%20&#1085;&#1072;&#1091;&#1082;&#1080;%20&#1056;&#1060;%20&#1086;&#1090;%2030%20&#1072;&#1074;&#1075;&#1091;&#1089;&#1090;&#1072;%20201.doc" TargetMode="External"/><Relationship Id="rId10" Type="http://schemas.openxmlformats.org/officeDocument/2006/relationships/hyperlink" Target="http://mdou237.edu.yar.ru/docs/dokumenti/litsenziya.docx" TargetMode="External"/><Relationship Id="rId19" Type="http://schemas.openxmlformats.org/officeDocument/2006/relationships/hyperlink" Target="http://mdou237.edu.yar.ru/docs/polozhenie_dou_237_o_kontrole.docx" TargetMode="External"/><Relationship Id="rId4" Type="http://schemas.microsoft.com/office/2007/relationships/stylesWithEffects" Target="stylesWithEffects.xml"/><Relationship Id="rId9" Type="http://schemas.openxmlformats.org/officeDocument/2006/relationships/hyperlink" Target="http://mdou237.edu.yar.ru/docs/dokumenti/ustav_mdou_detskiy_sad__237.docx" TargetMode="External"/><Relationship Id="rId14" Type="http://schemas.openxmlformats.org/officeDocument/2006/relationships/hyperlink" Target="http://mdou237.edu.yar.ru/docs/otchislenie_/otchislenie.html" TargetMode="External"/><Relationship Id="rId22" Type="http://schemas.openxmlformats.org/officeDocument/2006/relationships/hyperlink" Target="http://mdou237.edu.yar.ru/docs/polozhenie_o_sovete_roditeley.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FCB6-2BEE-4F4C-B3D0-A73631EA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35898</Words>
  <Characters>204623</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26</cp:revision>
  <cp:lastPrinted>2016-01-11T09:00:00Z</cp:lastPrinted>
  <dcterms:created xsi:type="dcterms:W3CDTF">2016-01-04T09:27:00Z</dcterms:created>
  <dcterms:modified xsi:type="dcterms:W3CDTF">2016-08-31T07:30:00Z</dcterms:modified>
</cp:coreProperties>
</file>